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E488" w14:textId="77777777" w:rsidR="003411BA" w:rsidRPr="00A05BDF" w:rsidRDefault="003411BA" w:rsidP="00A05BDF">
      <w:pPr>
        <w:pStyle w:val="lfej"/>
        <w:spacing w:line="360" w:lineRule="auto"/>
        <w:jc w:val="both"/>
        <w:rPr>
          <w:sz w:val="28"/>
        </w:rPr>
      </w:pPr>
      <w:bookmarkStart w:id="0" w:name="_GoBack"/>
      <w:bookmarkEnd w:id="0"/>
      <w:r w:rsidRPr="00A05BDF">
        <w:rPr>
          <w:b/>
          <w:sz w:val="28"/>
        </w:rPr>
        <w:t>Dr. Végh János Óvoda</w:t>
      </w:r>
      <w:r w:rsidRPr="00A05BDF">
        <w:rPr>
          <w:sz w:val="28"/>
        </w:rPr>
        <w:t xml:space="preserve">                                                                  Tel.:+36-25/247-289</w:t>
      </w:r>
    </w:p>
    <w:p w14:paraId="67000D4C" w14:textId="77777777" w:rsidR="003411BA" w:rsidRPr="00A05BDF" w:rsidRDefault="003411BA" w:rsidP="00A05BDF">
      <w:pPr>
        <w:pStyle w:val="lfej"/>
        <w:spacing w:line="360" w:lineRule="auto"/>
        <w:jc w:val="both"/>
        <w:rPr>
          <w:sz w:val="28"/>
        </w:rPr>
      </w:pPr>
      <w:r w:rsidRPr="00A05BDF">
        <w:rPr>
          <w:sz w:val="28"/>
        </w:rPr>
        <w:t>Mezőszilas 7017                                                                                     +36-30/4986275</w:t>
      </w:r>
    </w:p>
    <w:p w14:paraId="080AF8ED" w14:textId="77777777" w:rsidR="003411BA" w:rsidRPr="00A05BDF" w:rsidRDefault="003411BA" w:rsidP="00A05BDF">
      <w:pPr>
        <w:pStyle w:val="lfej"/>
        <w:spacing w:line="360" w:lineRule="auto"/>
        <w:jc w:val="both"/>
        <w:rPr>
          <w:sz w:val="28"/>
        </w:rPr>
      </w:pPr>
      <w:r w:rsidRPr="00A05BDF">
        <w:rPr>
          <w:sz w:val="28"/>
        </w:rPr>
        <w:t>Petőfi u. 1.                                                                                                       Email cím:</w:t>
      </w:r>
    </w:p>
    <w:p w14:paraId="27FC472F" w14:textId="77777777" w:rsidR="003411BA" w:rsidRPr="00A05BDF" w:rsidRDefault="003411BA" w:rsidP="00A05BDF">
      <w:pPr>
        <w:pStyle w:val="lfej"/>
        <w:spacing w:line="360" w:lineRule="auto"/>
        <w:jc w:val="both"/>
        <w:rPr>
          <w:sz w:val="28"/>
        </w:rPr>
      </w:pPr>
      <w:r w:rsidRPr="00A05BDF">
        <w:rPr>
          <w:sz w:val="28"/>
        </w:rPr>
        <w:t>OM azonosító:  201999                                                   mezoszilasiovoda@gmail.com</w:t>
      </w:r>
    </w:p>
    <w:p w14:paraId="14439A90" w14:textId="77777777" w:rsidR="003411BA" w:rsidRPr="00A05BDF" w:rsidRDefault="003411BA" w:rsidP="00A05BDF">
      <w:pPr>
        <w:spacing w:line="360" w:lineRule="auto"/>
        <w:jc w:val="both"/>
        <w:rPr>
          <w:sz w:val="28"/>
        </w:rPr>
      </w:pPr>
      <w:r w:rsidRPr="00A05BDF">
        <w:rPr>
          <w:noProof/>
          <w:sz w:val="28"/>
          <w:lang w:eastAsia="hu-HU"/>
        </w:rPr>
        <w:drawing>
          <wp:inline distT="0" distB="0" distL="0" distR="0" wp14:anchorId="1D38FB16" wp14:editId="2E053F2E">
            <wp:extent cx="3616960" cy="2256452"/>
            <wp:effectExtent l="0" t="0" r="254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6960" cy="2256452"/>
                    </a:xfrm>
                    <a:prstGeom prst="rect">
                      <a:avLst/>
                    </a:prstGeom>
                    <a:noFill/>
                    <a:ln>
                      <a:noFill/>
                    </a:ln>
                  </pic:spPr>
                </pic:pic>
              </a:graphicData>
            </a:graphic>
          </wp:inline>
        </w:drawing>
      </w:r>
    </w:p>
    <w:p w14:paraId="008D3A8B" w14:textId="77777777" w:rsidR="003411BA" w:rsidRPr="00A05BDF" w:rsidRDefault="003411BA" w:rsidP="00A05BDF">
      <w:pPr>
        <w:spacing w:line="360" w:lineRule="auto"/>
        <w:jc w:val="both"/>
        <w:rPr>
          <w:b/>
          <w:sz w:val="28"/>
        </w:rPr>
      </w:pPr>
    </w:p>
    <w:p w14:paraId="450B8AC3" w14:textId="77777777" w:rsidR="003411BA" w:rsidRPr="00A05BDF" w:rsidRDefault="003411BA" w:rsidP="005D46CB">
      <w:pPr>
        <w:pStyle w:val="Cm"/>
        <w:jc w:val="center"/>
      </w:pPr>
      <w:r w:rsidRPr="00A05BDF">
        <w:t>HELYI  ÓVODAI   NEVELÉSI       PROGRAM</w:t>
      </w:r>
    </w:p>
    <w:p w14:paraId="66D73162" w14:textId="2FF3536B" w:rsidR="003411BA" w:rsidRPr="00A05BDF" w:rsidRDefault="003411BA" w:rsidP="005D46CB">
      <w:pPr>
        <w:pStyle w:val="Cm"/>
        <w:jc w:val="center"/>
        <w:rPr>
          <w:sz w:val="28"/>
        </w:rPr>
      </w:pPr>
      <w:r w:rsidRPr="00A05BDF">
        <w:rPr>
          <w:sz w:val="28"/>
        </w:rPr>
        <w:t>202</w:t>
      </w:r>
      <w:r w:rsidR="00A05BDF">
        <w:rPr>
          <w:sz w:val="28"/>
        </w:rPr>
        <w:t>5</w:t>
      </w:r>
    </w:p>
    <w:p w14:paraId="688E5A09" w14:textId="77777777" w:rsidR="003411BA" w:rsidRPr="00A05BDF" w:rsidRDefault="003411BA" w:rsidP="00A05BDF">
      <w:pPr>
        <w:spacing w:line="360" w:lineRule="auto"/>
        <w:jc w:val="both"/>
        <w:rPr>
          <w:sz w:val="28"/>
        </w:rPr>
        <w:sectPr w:rsidR="003411BA" w:rsidRPr="00A05BDF" w:rsidSect="003411BA">
          <w:headerReference w:type="default" r:id="rId9"/>
          <w:footerReference w:type="default" r:id="rId10"/>
          <w:pgSz w:w="11906" w:h="16838"/>
          <w:pgMar w:top="1418" w:right="1106" w:bottom="1418" w:left="1077" w:header="709" w:footer="709" w:gutter="0"/>
          <w:cols w:space="708"/>
          <w:formProt w:val="0"/>
          <w:docGrid w:linePitch="360"/>
        </w:sectPr>
      </w:pPr>
      <w:r w:rsidRPr="00A05BDF">
        <w:rPr>
          <w:sz w:val="28"/>
        </w:rPr>
        <w:br w:type="page"/>
      </w:r>
    </w:p>
    <w:sdt>
      <w:sdtPr>
        <w:rPr>
          <w:rFonts w:ascii="Times New Roman" w:eastAsia="Times New Roman" w:hAnsi="Times New Roman" w:cs="Times New Roman"/>
          <w:color w:val="auto"/>
          <w:sz w:val="28"/>
          <w:szCs w:val="24"/>
          <w:lang w:eastAsia="zh-CN"/>
        </w:rPr>
        <w:id w:val="-1919166703"/>
        <w:docPartObj>
          <w:docPartGallery w:val="Table of Contents"/>
          <w:docPartUnique/>
        </w:docPartObj>
      </w:sdtPr>
      <w:sdtEndPr>
        <w:rPr>
          <w:b/>
          <w:bCs/>
        </w:rPr>
      </w:sdtEndPr>
      <w:sdtContent>
        <w:p w14:paraId="3820F884" w14:textId="77777777" w:rsidR="00972213" w:rsidRPr="00A05BDF" w:rsidRDefault="00972213" w:rsidP="00A05BDF">
          <w:pPr>
            <w:pStyle w:val="Tartalomjegyzkcmsora"/>
            <w:spacing w:line="360" w:lineRule="auto"/>
            <w:jc w:val="both"/>
            <w:rPr>
              <w:rFonts w:ascii="Times New Roman" w:hAnsi="Times New Roman" w:cs="Times New Roman"/>
              <w:sz w:val="28"/>
              <w:szCs w:val="24"/>
            </w:rPr>
          </w:pPr>
          <w:r w:rsidRPr="00A05BDF">
            <w:rPr>
              <w:rFonts w:ascii="Times New Roman" w:hAnsi="Times New Roman" w:cs="Times New Roman"/>
              <w:sz w:val="28"/>
              <w:szCs w:val="24"/>
            </w:rPr>
            <w:t>Tartalom</w:t>
          </w:r>
        </w:p>
        <w:p w14:paraId="75100531" w14:textId="670C1B8A" w:rsidR="005D46CB" w:rsidRDefault="00972213">
          <w:pPr>
            <w:pStyle w:val="TJ1"/>
            <w:tabs>
              <w:tab w:val="right" w:leader="dot" w:pos="9064"/>
            </w:tabs>
            <w:rPr>
              <w:rFonts w:asciiTheme="minorHAnsi" w:eastAsiaTheme="minorEastAsia" w:hAnsiTheme="minorHAnsi" w:cstheme="minorBidi"/>
              <w:noProof/>
              <w:sz w:val="22"/>
              <w:szCs w:val="22"/>
              <w:lang w:eastAsia="hu-HU"/>
            </w:rPr>
          </w:pPr>
          <w:r w:rsidRPr="00A05BDF">
            <w:rPr>
              <w:sz w:val="28"/>
            </w:rPr>
            <w:fldChar w:fldCharType="begin"/>
          </w:r>
          <w:r w:rsidRPr="00A05BDF">
            <w:rPr>
              <w:sz w:val="28"/>
            </w:rPr>
            <w:instrText xml:space="preserve"> TOC \o "1-3" \h \z \u </w:instrText>
          </w:r>
          <w:r w:rsidRPr="00A05BDF">
            <w:rPr>
              <w:sz w:val="28"/>
            </w:rPr>
            <w:fldChar w:fldCharType="separate"/>
          </w:r>
          <w:hyperlink w:anchor="_Toc209012991" w:history="1">
            <w:r w:rsidR="005D46CB" w:rsidRPr="00165E2A">
              <w:rPr>
                <w:rStyle w:val="Hiperhivatkozs"/>
                <w:noProof/>
              </w:rPr>
              <w:t>HITVALLÁSUNK:</w:t>
            </w:r>
            <w:r w:rsidR="005D46CB">
              <w:rPr>
                <w:noProof/>
                <w:webHidden/>
              </w:rPr>
              <w:tab/>
            </w:r>
            <w:r w:rsidR="005D46CB">
              <w:rPr>
                <w:noProof/>
                <w:webHidden/>
              </w:rPr>
              <w:fldChar w:fldCharType="begin"/>
            </w:r>
            <w:r w:rsidR="005D46CB">
              <w:rPr>
                <w:noProof/>
                <w:webHidden/>
              </w:rPr>
              <w:instrText xml:space="preserve"> PAGEREF _Toc209012991 \h </w:instrText>
            </w:r>
            <w:r w:rsidR="005D46CB">
              <w:rPr>
                <w:noProof/>
                <w:webHidden/>
              </w:rPr>
            </w:r>
            <w:r w:rsidR="005D46CB">
              <w:rPr>
                <w:noProof/>
                <w:webHidden/>
              </w:rPr>
              <w:fldChar w:fldCharType="separate"/>
            </w:r>
            <w:r w:rsidR="00117C8C">
              <w:rPr>
                <w:noProof/>
                <w:webHidden/>
              </w:rPr>
              <w:t>6</w:t>
            </w:r>
            <w:r w:rsidR="005D46CB">
              <w:rPr>
                <w:noProof/>
                <w:webHidden/>
              </w:rPr>
              <w:fldChar w:fldCharType="end"/>
            </w:r>
          </w:hyperlink>
        </w:p>
        <w:p w14:paraId="02A42543" w14:textId="04438FC0"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2992" w:history="1">
            <w:r w:rsidR="005D46CB" w:rsidRPr="00165E2A">
              <w:rPr>
                <w:rStyle w:val="Hiperhivatkozs"/>
                <w:noProof/>
              </w:rPr>
              <w:t>1.1. Az óvoda bemutatása</w:t>
            </w:r>
            <w:r w:rsidR="005D46CB">
              <w:rPr>
                <w:noProof/>
                <w:webHidden/>
              </w:rPr>
              <w:tab/>
            </w:r>
            <w:r w:rsidR="005D46CB">
              <w:rPr>
                <w:noProof/>
                <w:webHidden/>
              </w:rPr>
              <w:fldChar w:fldCharType="begin"/>
            </w:r>
            <w:r w:rsidR="005D46CB">
              <w:rPr>
                <w:noProof/>
                <w:webHidden/>
              </w:rPr>
              <w:instrText xml:space="preserve"> PAGEREF _Toc209012992 \h </w:instrText>
            </w:r>
            <w:r w:rsidR="005D46CB">
              <w:rPr>
                <w:noProof/>
                <w:webHidden/>
              </w:rPr>
            </w:r>
            <w:r w:rsidR="005D46CB">
              <w:rPr>
                <w:noProof/>
                <w:webHidden/>
              </w:rPr>
              <w:fldChar w:fldCharType="separate"/>
            </w:r>
            <w:r w:rsidR="00117C8C">
              <w:rPr>
                <w:noProof/>
                <w:webHidden/>
              </w:rPr>
              <w:t>10</w:t>
            </w:r>
            <w:r w:rsidR="005D46CB">
              <w:rPr>
                <w:noProof/>
                <w:webHidden/>
              </w:rPr>
              <w:fldChar w:fldCharType="end"/>
            </w:r>
          </w:hyperlink>
        </w:p>
        <w:p w14:paraId="6E362393" w14:textId="0B22659A"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2993" w:history="1">
            <w:r w:rsidR="005D46CB" w:rsidRPr="00165E2A">
              <w:rPr>
                <w:rStyle w:val="Hiperhivatkozs"/>
                <w:noProof/>
              </w:rPr>
              <w:t>1.2. Az óvoda személyi feltételei</w:t>
            </w:r>
            <w:r w:rsidR="005D46CB">
              <w:rPr>
                <w:noProof/>
                <w:webHidden/>
              </w:rPr>
              <w:tab/>
            </w:r>
            <w:r w:rsidR="005D46CB">
              <w:rPr>
                <w:noProof/>
                <w:webHidden/>
              </w:rPr>
              <w:fldChar w:fldCharType="begin"/>
            </w:r>
            <w:r w:rsidR="005D46CB">
              <w:rPr>
                <w:noProof/>
                <w:webHidden/>
              </w:rPr>
              <w:instrText xml:space="preserve"> PAGEREF _Toc209012993 \h </w:instrText>
            </w:r>
            <w:r w:rsidR="005D46CB">
              <w:rPr>
                <w:noProof/>
                <w:webHidden/>
              </w:rPr>
            </w:r>
            <w:r w:rsidR="005D46CB">
              <w:rPr>
                <w:noProof/>
                <w:webHidden/>
              </w:rPr>
              <w:fldChar w:fldCharType="separate"/>
            </w:r>
            <w:r w:rsidR="00117C8C">
              <w:rPr>
                <w:noProof/>
                <w:webHidden/>
              </w:rPr>
              <w:t>11</w:t>
            </w:r>
            <w:r w:rsidR="005D46CB">
              <w:rPr>
                <w:noProof/>
                <w:webHidden/>
              </w:rPr>
              <w:fldChar w:fldCharType="end"/>
            </w:r>
          </w:hyperlink>
        </w:p>
        <w:p w14:paraId="2DFFAD00" w14:textId="42640DFD"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2994" w:history="1">
            <w:r w:rsidR="005D46CB" w:rsidRPr="00165E2A">
              <w:rPr>
                <w:rStyle w:val="Hiperhivatkozs"/>
                <w:noProof/>
              </w:rPr>
              <w:t>1.3. Az óvoda tárgyi – dologi feltételei</w:t>
            </w:r>
            <w:r w:rsidR="005D46CB">
              <w:rPr>
                <w:noProof/>
                <w:webHidden/>
              </w:rPr>
              <w:tab/>
            </w:r>
            <w:r w:rsidR="005D46CB">
              <w:rPr>
                <w:noProof/>
                <w:webHidden/>
              </w:rPr>
              <w:fldChar w:fldCharType="begin"/>
            </w:r>
            <w:r w:rsidR="005D46CB">
              <w:rPr>
                <w:noProof/>
                <w:webHidden/>
              </w:rPr>
              <w:instrText xml:space="preserve"> PAGEREF _Toc209012994 \h </w:instrText>
            </w:r>
            <w:r w:rsidR="005D46CB">
              <w:rPr>
                <w:noProof/>
                <w:webHidden/>
              </w:rPr>
            </w:r>
            <w:r w:rsidR="005D46CB">
              <w:rPr>
                <w:noProof/>
                <w:webHidden/>
              </w:rPr>
              <w:fldChar w:fldCharType="separate"/>
            </w:r>
            <w:r w:rsidR="00117C8C">
              <w:rPr>
                <w:noProof/>
                <w:webHidden/>
              </w:rPr>
              <w:t>13</w:t>
            </w:r>
            <w:r w:rsidR="005D46CB">
              <w:rPr>
                <w:noProof/>
                <w:webHidden/>
              </w:rPr>
              <w:fldChar w:fldCharType="end"/>
            </w:r>
          </w:hyperlink>
        </w:p>
        <w:p w14:paraId="449CA773" w14:textId="33D0E4A9"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2995" w:history="1">
            <w:r w:rsidR="005D46CB" w:rsidRPr="00165E2A">
              <w:rPr>
                <w:rStyle w:val="Hiperhivatkozs"/>
                <w:noProof/>
              </w:rPr>
              <w:t>1.3.1. Az óvoda épületének legfőbb jegyei</w:t>
            </w:r>
            <w:r w:rsidR="005D46CB">
              <w:rPr>
                <w:noProof/>
                <w:webHidden/>
              </w:rPr>
              <w:tab/>
            </w:r>
            <w:r w:rsidR="005D46CB">
              <w:rPr>
                <w:noProof/>
                <w:webHidden/>
              </w:rPr>
              <w:fldChar w:fldCharType="begin"/>
            </w:r>
            <w:r w:rsidR="005D46CB">
              <w:rPr>
                <w:noProof/>
                <w:webHidden/>
              </w:rPr>
              <w:instrText xml:space="preserve"> PAGEREF _Toc209012995 \h </w:instrText>
            </w:r>
            <w:r w:rsidR="005D46CB">
              <w:rPr>
                <w:noProof/>
                <w:webHidden/>
              </w:rPr>
            </w:r>
            <w:r w:rsidR="005D46CB">
              <w:rPr>
                <w:noProof/>
                <w:webHidden/>
              </w:rPr>
              <w:fldChar w:fldCharType="separate"/>
            </w:r>
            <w:r w:rsidR="00117C8C">
              <w:rPr>
                <w:noProof/>
                <w:webHidden/>
              </w:rPr>
              <w:t>13</w:t>
            </w:r>
            <w:r w:rsidR="005D46CB">
              <w:rPr>
                <w:noProof/>
                <w:webHidden/>
              </w:rPr>
              <w:fldChar w:fldCharType="end"/>
            </w:r>
          </w:hyperlink>
        </w:p>
        <w:p w14:paraId="48D0C76F" w14:textId="23A6273E"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2996" w:history="1">
            <w:r w:rsidR="005D46CB" w:rsidRPr="00165E2A">
              <w:rPr>
                <w:rStyle w:val="Hiperhivatkozs"/>
                <w:b/>
                <w:noProof/>
              </w:rPr>
              <w:t>1.3.2. Az óvodának a program céljához rendelt eszközrendszere</w:t>
            </w:r>
            <w:r w:rsidR="005D46CB">
              <w:rPr>
                <w:noProof/>
                <w:webHidden/>
              </w:rPr>
              <w:tab/>
            </w:r>
            <w:r w:rsidR="005D46CB">
              <w:rPr>
                <w:noProof/>
                <w:webHidden/>
              </w:rPr>
              <w:fldChar w:fldCharType="begin"/>
            </w:r>
            <w:r w:rsidR="005D46CB">
              <w:rPr>
                <w:noProof/>
                <w:webHidden/>
              </w:rPr>
              <w:instrText xml:space="preserve"> PAGEREF _Toc209012996 \h </w:instrText>
            </w:r>
            <w:r w:rsidR="005D46CB">
              <w:rPr>
                <w:noProof/>
                <w:webHidden/>
              </w:rPr>
            </w:r>
            <w:r w:rsidR="005D46CB">
              <w:rPr>
                <w:noProof/>
                <w:webHidden/>
              </w:rPr>
              <w:fldChar w:fldCharType="separate"/>
            </w:r>
            <w:r w:rsidR="00117C8C">
              <w:rPr>
                <w:noProof/>
                <w:webHidden/>
              </w:rPr>
              <w:t>15</w:t>
            </w:r>
            <w:r w:rsidR="005D46CB">
              <w:rPr>
                <w:noProof/>
                <w:webHidden/>
              </w:rPr>
              <w:fldChar w:fldCharType="end"/>
            </w:r>
          </w:hyperlink>
        </w:p>
        <w:p w14:paraId="0C7FD34E" w14:textId="784B27AB"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2997" w:history="1">
            <w:r w:rsidR="005D46CB" w:rsidRPr="00165E2A">
              <w:rPr>
                <w:rStyle w:val="Hiperhivatkozs"/>
                <w:b/>
                <w:noProof/>
              </w:rPr>
              <w:t>2. Az óvodai nevelés és fejlesztés globális terve</w:t>
            </w:r>
            <w:r w:rsidR="005D46CB">
              <w:rPr>
                <w:noProof/>
                <w:webHidden/>
              </w:rPr>
              <w:tab/>
            </w:r>
            <w:r w:rsidR="005D46CB">
              <w:rPr>
                <w:noProof/>
                <w:webHidden/>
              </w:rPr>
              <w:fldChar w:fldCharType="begin"/>
            </w:r>
            <w:r w:rsidR="005D46CB">
              <w:rPr>
                <w:noProof/>
                <w:webHidden/>
              </w:rPr>
              <w:instrText xml:space="preserve"> PAGEREF _Toc209012997 \h </w:instrText>
            </w:r>
            <w:r w:rsidR="005D46CB">
              <w:rPr>
                <w:noProof/>
                <w:webHidden/>
              </w:rPr>
            </w:r>
            <w:r w:rsidR="005D46CB">
              <w:rPr>
                <w:noProof/>
                <w:webHidden/>
              </w:rPr>
              <w:fldChar w:fldCharType="separate"/>
            </w:r>
            <w:r w:rsidR="00117C8C">
              <w:rPr>
                <w:noProof/>
                <w:webHidden/>
              </w:rPr>
              <w:t>18</w:t>
            </w:r>
            <w:r w:rsidR="005D46CB">
              <w:rPr>
                <w:noProof/>
                <w:webHidden/>
              </w:rPr>
              <w:fldChar w:fldCharType="end"/>
            </w:r>
          </w:hyperlink>
        </w:p>
        <w:p w14:paraId="1EDA12FB" w14:textId="38F66032"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2998" w:history="1">
            <w:r w:rsidR="005D46CB" w:rsidRPr="00165E2A">
              <w:rPr>
                <w:rStyle w:val="Hiperhivatkozs"/>
                <w:b/>
                <w:noProof/>
              </w:rPr>
              <w:t>2.1. Az óvodai nevelés rendszere</w:t>
            </w:r>
            <w:r w:rsidR="005D46CB">
              <w:rPr>
                <w:noProof/>
                <w:webHidden/>
              </w:rPr>
              <w:tab/>
            </w:r>
            <w:r w:rsidR="005D46CB">
              <w:rPr>
                <w:noProof/>
                <w:webHidden/>
              </w:rPr>
              <w:fldChar w:fldCharType="begin"/>
            </w:r>
            <w:r w:rsidR="005D46CB">
              <w:rPr>
                <w:noProof/>
                <w:webHidden/>
              </w:rPr>
              <w:instrText xml:space="preserve"> PAGEREF _Toc209012998 \h </w:instrText>
            </w:r>
            <w:r w:rsidR="005D46CB">
              <w:rPr>
                <w:noProof/>
                <w:webHidden/>
              </w:rPr>
            </w:r>
            <w:r w:rsidR="005D46CB">
              <w:rPr>
                <w:noProof/>
                <w:webHidden/>
              </w:rPr>
              <w:fldChar w:fldCharType="separate"/>
            </w:r>
            <w:r w:rsidR="00117C8C">
              <w:rPr>
                <w:noProof/>
                <w:webHidden/>
              </w:rPr>
              <w:t>18</w:t>
            </w:r>
            <w:r w:rsidR="005D46CB">
              <w:rPr>
                <w:noProof/>
                <w:webHidden/>
              </w:rPr>
              <w:fldChar w:fldCharType="end"/>
            </w:r>
          </w:hyperlink>
        </w:p>
        <w:p w14:paraId="2F16F124" w14:textId="35C984EA"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2999" w:history="1">
            <w:r w:rsidR="005D46CB" w:rsidRPr="00165E2A">
              <w:rPr>
                <w:rStyle w:val="Hiperhivatkozs"/>
                <w:b/>
                <w:noProof/>
              </w:rPr>
              <w:t>2.2. Gyermekkép</w:t>
            </w:r>
            <w:r w:rsidR="005D46CB">
              <w:rPr>
                <w:noProof/>
                <w:webHidden/>
              </w:rPr>
              <w:tab/>
            </w:r>
            <w:r w:rsidR="005D46CB">
              <w:rPr>
                <w:noProof/>
                <w:webHidden/>
              </w:rPr>
              <w:fldChar w:fldCharType="begin"/>
            </w:r>
            <w:r w:rsidR="005D46CB">
              <w:rPr>
                <w:noProof/>
                <w:webHidden/>
              </w:rPr>
              <w:instrText xml:space="preserve"> PAGEREF _Toc209012999 \h </w:instrText>
            </w:r>
            <w:r w:rsidR="005D46CB">
              <w:rPr>
                <w:noProof/>
                <w:webHidden/>
              </w:rPr>
            </w:r>
            <w:r w:rsidR="005D46CB">
              <w:rPr>
                <w:noProof/>
                <w:webHidden/>
              </w:rPr>
              <w:fldChar w:fldCharType="separate"/>
            </w:r>
            <w:r w:rsidR="00117C8C">
              <w:rPr>
                <w:noProof/>
                <w:webHidden/>
              </w:rPr>
              <w:t>19</w:t>
            </w:r>
            <w:r w:rsidR="005D46CB">
              <w:rPr>
                <w:noProof/>
                <w:webHidden/>
              </w:rPr>
              <w:fldChar w:fldCharType="end"/>
            </w:r>
          </w:hyperlink>
        </w:p>
        <w:p w14:paraId="1E2DB045" w14:textId="148E0D10"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00" w:history="1">
            <w:r w:rsidR="005D46CB" w:rsidRPr="00165E2A">
              <w:rPr>
                <w:rStyle w:val="Hiperhivatkozs"/>
                <w:noProof/>
              </w:rPr>
              <w:t>2.2.1 Óvodakép/ jövőkép</w:t>
            </w:r>
            <w:r w:rsidR="005D46CB">
              <w:rPr>
                <w:noProof/>
                <w:webHidden/>
              </w:rPr>
              <w:tab/>
            </w:r>
            <w:r w:rsidR="005D46CB">
              <w:rPr>
                <w:noProof/>
                <w:webHidden/>
              </w:rPr>
              <w:fldChar w:fldCharType="begin"/>
            </w:r>
            <w:r w:rsidR="005D46CB">
              <w:rPr>
                <w:noProof/>
                <w:webHidden/>
              </w:rPr>
              <w:instrText xml:space="preserve"> PAGEREF _Toc209013000 \h </w:instrText>
            </w:r>
            <w:r w:rsidR="005D46CB">
              <w:rPr>
                <w:noProof/>
                <w:webHidden/>
              </w:rPr>
            </w:r>
            <w:r w:rsidR="005D46CB">
              <w:rPr>
                <w:noProof/>
                <w:webHidden/>
              </w:rPr>
              <w:fldChar w:fldCharType="separate"/>
            </w:r>
            <w:r w:rsidR="00117C8C">
              <w:rPr>
                <w:noProof/>
                <w:webHidden/>
              </w:rPr>
              <w:t>19</w:t>
            </w:r>
            <w:r w:rsidR="005D46CB">
              <w:rPr>
                <w:noProof/>
                <w:webHidden/>
              </w:rPr>
              <w:fldChar w:fldCharType="end"/>
            </w:r>
          </w:hyperlink>
        </w:p>
        <w:p w14:paraId="59D017C3" w14:textId="61EA03E2"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01" w:history="1">
            <w:r w:rsidR="005D46CB" w:rsidRPr="00165E2A">
              <w:rPr>
                <w:rStyle w:val="Hiperhivatkozs"/>
                <w:b/>
                <w:noProof/>
              </w:rPr>
              <w:t>2.3. Óvodapedagógusok feladatai:</w:t>
            </w:r>
            <w:r w:rsidR="005D46CB">
              <w:rPr>
                <w:noProof/>
                <w:webHidden/>
              </w:rPr>
              <w:tab/>
            </w:r>
            <w:r w:rsidR="005D46CB">
              <w:rPr>
                <w:noProof/>
                <w:webHidden/>
              </w:rPr>
              <w:fldChar w:fldCharType="begin"/>
            </w:r>
            <w:r w:rsidR="005D46CB">
              <w:rPr>
                <w:noProof/>
                <w:webHidden/>
              </w:rPr>
              <w:instrText xml:space="preserve"> PAGEREF _Toc209013001 \h </w:instrText>
            </w:r>
            <w:r w:rsidR="005D46CB">
              <w:rPr>
                <w:noProof/>
                <w:webHidden/>
              </w:rPr>
            </w:r>
            <w:r w:rsidR="005D46CB">
              <w:rPr>
                <w:noProof/>
                <w:webHidden/>
              </w:rPr>
              <w:fldChar w:fldCharType="separate"/>
            </w:r>
            <w:r w:rsidR="00117C8C">
              <w:rPr>
                <w:noProof/>
                <w:webHidden/>
              </w:rPr>
              <w:t>19</w:t>
            </w:r>
            <w:r w:rsidR="005D46CB">
              <w:rPr>
                <w:noProof/>
                <w:webHidden/>
              </w:rPr>
              <w:fldChar w:fldCharType="end"/>
            </w:r>
          </w:hyperlink>
        </w:p>
        <w:p w14:paraId="1F2C85BC" w14:textId="4E7A2BE0"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02" w:history="1">
            <w:r w:rsidR="005D46CB" w:rsidRPr="00165E2A">
              <w:rPr>
                <w:rStyle w:val="Hiperhivatkozs"/>
                <w:b/>
                <w:iCs/>
                <w:noProof/>
              </w:rPr>
              <w:t>2</w:t>
            </w:r>
            <w:r w:rsidR="005D46CB" w:rsidRPr="00165E2A">
              <w:rPr>
                <w:rStyle w:val="Hiperhivatkozs"/>
                <w:b/>
                <w:noProof/>
              </w:rPr>
              <w:t>.4. Általános nevelési alapelveink</w:t>
            </w:r>
            <w:r w:rsidR="005D46CB">
              <w:rPr>
                <w:noProof/>
                <w:webHidden/>
              </w:rPr>
              <w:tab/>
            </w:r>
            <w:r w:rsidR="005D46CB">
              <w:rPr>
                <w:noProof/>
                <w:webHidden/>
              </w:rPr>
              <w:fldChar w:fldCharType="begin"/>
            </w:r>
            <w:r w:rsidR="005D46CB">
              <w:rPr>
                <w:noProof/>
                <w:webHidden/>
              </w:rPr>
              <w:instrText xml:space="preserve"> PAGEREF _Toc209013002 \h </w:instrText>
            </w:r>
            <w:r w:rsidR="005D46CB">
              <w:rPr>
                <w:noProof/>
                <w:webHidden/>
              </w:rPr>
            </w:r>
            <w:r w:rsidR="005D46CB">
              <w:rPr>
                <w:noProof/>
                <w:webHidden/>
              </w:rPr>
              <w:fldChar w:fldCharType="separate"/>
            </w:r>
            <w:r w:rsidR="00117C8C">
              <w:rPr>
                <w:noProof/>
                <w:webHidden/>
              </w:rPr>
              <w:t>20</w:t>
            </w:r>
            <w:r w:rsidR="005D46CB">
              <w:rPr>
                <w:noProof/>
                <w:webHidden/>
              </w:rPr>
              <w:fldChar w:fldCharType="end"/>
            </w:r>
          </w:hyperlink>
        </w:p>
        <w:p w14:paraId="0A13345F" w14:textId="431CF60D"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03" w:history="1">
            <w:r w:rsidR="005D46CB" w:rsidRPr="00165E2A">
              <w:rPr>
                <w:rStyle w:val="Hiperhivatkozs"/>
                <w:b/>
                <w:noProof/>
              </w:rPr>
              <w:t>2.6. Óvodánk Küldetésnyilatkozata</w:t>
            </w:r>
            <w:r w:rsidR="005D46CB">
              <w:rPr>
                <w:noProof/>
                <w:webHidden/>
              </w:rPr>
              <w:tab/>
            </w:r>
            <w:r w:rsidR="005D46CB">
              <w:rPr>
                <w:noProof/>
                <w:webHidden/>
              </w:rPr>
              <w:fldChar w:fldCharType="begin"/>
            </w:r>
            <w:r w:rsidR="005D46CB">
              <w:rPr>
                <w:noProof/>
                <w:webHidden/>
              </w:rPr>
              <w:instrText xml:space="preserve"> PAGEREF _Toc209013003 \h </w:instrText>
            </w:r>
            <w:r w:rsidR="005D46CB">
              <w:rPr>
                <w:noProof/>
                <w:webHidden/>
              </w:rPr>
            </w:r>
            <w:r w:rsidR="005D46CB">
              <w:rPr>
                <w:noProof/>
                <w:webHidden/>
              </w:rPr>
              <w:fldChar w:fldCharType="separate"/>
            </w:r>
            <w:r w:rsidR="00117C8C">
              <w:rPr>
                <w:noProof/>
                <w:webHidden/>
              </w:rPr>
              <w:t>23</w:t>
            </w:r>
            <w:r w:rsidR="005D46CB">
              <w:rPr>
                <w:noProof/>
                <w:webHidden/>
              </w:rPr>
              <w:fldChar w:fldCharType="end"/>
            </w:r>
          </w:hyperlink>
        </w:p>
        <w:p w14:paraId="1DCCE765" w14:textId="3D14BFC8"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04" w:history="1">
            <w:r w:rsidR="005D46CB" w:rsidRPr="00165E2A">
              <w:rPr>
                <w:rStyle w:val="Hiperhivatkozs"/>
                <w:b/>
                <w:noProof/>
              </w:rPr>
              <w:t>2.7. Az óvoda csoportszerkezete</w:t>
            </w:r>
            <w:r w:rsidR="005D46CB">
              <w:rPr>
                <w:noProof/>
                <w:webHidden/>
              </w:rPr>
              <w:tab/>
            </w:r>
            <w:r w:rsidR="005D46CB">
              <w:rPr>
                <w:noProof/>
                <w:webHidden/>
              </w:rPr>
              <w:fldChar w:fldCharType="begin"/>
            </w:r>
            <w:r w:rsidR="005D46CB">
              <w:rPr>
                <w:noProof/>
                <w:webHidden/>
              </w:rPr>
              <w:instrText xml:space="preserve"> PAGEREF _Toc209013004 \h </w:instrText>
            </w:r>
            <w:r w:rsidR="005D46CB">
              <w:rPr>
                <w:noProof/>
                <w:webHidden/>
              </w:rPr>
            </w:r>
            <w:r w:rsidR="005D46CB">
              <w:rPr>
                <w:noProof/>
                <w:webHidden/>
              </w:rPr>
              <w:fldChar w:fldCharType="separate"/>
            </w:r>
            <w:r w:rsidR="00117C8C">
              <w:rPr>
                <w:noProof/>
                <w:webHidden/>
              </w:rPr>
              <w:t>24</w:t>
            </w:r>
            <w:r w:rsidR="005D46CB">
              <w:rPr>
                <w:noProof/>
                <w:webHidden/>
              </w:rPr>
              <w:fldChar w:fldCharType="end"/>
            </w:r>
          </w:hyperlink>
        </w:p>
        <w:p w14:paraId="58D5E116" w14:textId="1ABCEB1B"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05" w:history="1">
            <w:r w:rsidR="005D46CB" w:rsidRPr="00165E2A">
              <w:rPr>
                <w:rStyle w:val="Hiperhivatkozs"/>
                <w:b/>
                <w:noProof/>
              </w:rPr>
              <w:t>2.8. Az óvodai élet megszervezése</w:t>
            </w:r>
            <w:r w:rsidR="005D46CB">
              <w:rPr>
                <w:noProof/>
                <w:webHidden/>
              </w:rPr>
              <w:tab/>
            </w:r>
            <w:r w:rsidR="005D46CB">
              <w:rPr>
                <w:noProof/>
                <w:webHidden/>
              </w:rPr>
              <w:fldChar w:fldCharType="begin"/>
            </w:r>
            <w:r w:rsidR="005D46CB">
              <w:rPr>
                <w:noProof/>
                <w:webHidden/>
              </w:rPr>
              <w:instrText xml:space="preserve"> PAGEREF _Toc209013005 \h </w:instrText>
            </w:r>
            <w:r w:rsidR="005D46CB">
              <w:rPr>
                <w:noProof/>
                <w:webHidden/>
              </w:rPr>
            </w:r>
            <w:r w:rsidR="005D46CB">
              <w:rPr>
                <w:noProof/>
                <w:webHidden/>
              </w:rPr>
              <w:fldChar w:fldCharType="separate"/>
            </w:r>
            <w:r w:rsidR="00117C8C">
              <w:rPr>
                <w:noProof/>
                <w:webHidden/>
              </w:rPr>
              <w:t>24</w:t>
            </w:r>
            <w:r w:rsidR="005D46CB">
              <w:rPr>
                <w:noProof/>
                <w:webHidden/>
              </w:rPr>
              <w:fldChar w:fldCharType="end"/>
            </w:r>
          </w:hyperlink>
        </w:p>
        <w:p w14:paraId="2028E934" w14:textId="3C5D0588"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06" w:history="1">
            <w:r w:rsidR="005D46CB" w:rsidRPr="00165E2A">
              <w:rPr>
                <w:rStyle w:val="Hiperhivatkozs"/>
                <w:b/>
                <w:noProof/>
              </w:rPr>
              <w:t>2.9. Az óvodai nevelés feladata</w:t>
            </w:r>
            <w:r w:rsidR="005D46CB">
              <w:rPr>
                <w:noProof/>
                <w:webHidden/>
              </w:rPr>
              <w:tab/>
            </w:r>
            <w:r w:rsidR="005D46CB">
              <w:rPr>
                <w:noProof/>
                <w:webHidden/>
              </w:rPr>
              <w:fldChar w:fldCharType="begin"/>
            </w:r>
            <w:r w:rsidR="005D46CB">
              <w:rPr>
                <w:noProof/>
                <w:webHidden/>
              </w:rPr>
              <w:instrText xml:space="preserve"> PAGEREF _Toc209013006 \h </w:instrText>
            </w:r>
            <w:r w:rsidR="005D46CB">
              <w:rPr>
                <w:noProof/>
                <w:webHidden/>
              </w:rPr>
            </w:r>
            <w:r w:rsidR="005D46CB">
              <w:rPr>
                <w:noProof/>
                <w:webHidden/>
              </w:rPr>
              <w:fldChar w:fldCharType="separate"/>
            </w:r>
            <w:r w:rsidR="00117C8C">
              <w:rPr>
                <w:noProof/>
                <w:webHidden/>
              </w:rPr>
              <w:t>26</w:t>
            </w:r>
            <w:r w:rsidR="005D46CB">
              <w:rPr>
                <w:noProof/>
                <w:webHidden/>
              </w:rPr>
              <w:fldChar w:fldCharType="end"/>
            </w:r>
          </w:hyperlink>
        </w:p>
        <w:p w14:paraId="5C872C0E" w14:textId="32C9D15E"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07" w:history="1">
            <w:r w:rsidR="005D46CB" w:rsidRPr="00165E2A">
              <w:rPr>
                <w:rStyle w:val="Hiperhivatkozs"/>
                <w:noProof/>
              </w:rPr>
              <w:t>2.9.1. Egészséges életmód biztosítása, egészségfejlesztés</w:t>
            </w:r>
            <w:r w:rsidR="005D46CB">
              <w:rPr>
                <w:noProof/>
                <w:webHidden/>
              </w:rPr>
              <w:tab/>
            </w:r>
            <w:r w:rsidR="005D46CB">
              <w:rPr>
                <w:noProof/>
                <w:webHidden/>
              </w:rPr>
              <w:fldChar w:fldCharType="begin"/>
            </w:r>
            <w:r w:rsidR="005D46CB">
              <w:rPr>
                <w:noProof/>
                <w:webHidden/>
              </w:rPr>
              <w:instrText xml:space="preserve"> PAGEREF _Toc209013007 \h </w:instrText>
            </w:r>
            <w:r w:rsidR="005D46CB">
              <w:rPr>
                <w:noProof/>
                <w:webHidden/>
              </w:rPr>
            </w:r>
            <w:r w:rsidR="005D46CB">
              <w:rPr>
                <w:noProof/>
                <w:webHidden/>
              </w:rPr>
              <w:fldChar w:fldCharType="separate"/>
            </w:r>
            <w:r w:rsidR="00117C8C">
              <w:rPr>
                <w:noProof/>
                <w:webHidden/>
              </w:rPr>
              <w:t>26</w:t>
            </w:r>
            <w:r w:rsidR="005D46CB">
              <w:rPr>
                <w:noProof/>
                <w:webHidden/>
              </w:rPr>
              <w:fldChar w:fldCharType="end"/>
            </w:r>
          </w:hyperlink>
        </w:p>
        <w:p w14:paraId="48B20FD1" w14:textId="4265A583"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08" w:history="1">
            <w:r w:rsidR="005D46CB" w:rsidRPr="00165E2A">
              <w:rPr>
                <w:rStyle w:val="Hiperhivatkozs"/>
                <w:noProof/>
              </w:rPr>
              <w:t>2.9.2. Érzelmi, erkölcsi és közösségi nevelés</w:t>
            </w:r>
            <w:r w:rsidR="005D46CB">
              <w:rPr>
                <w:noProof/>
                <w:webHidden/>
              </w:rPr>
              <w:tab/>
            </w:r>
            <w:r w:rsidR="005D46CB">
              <w:rPr>
                <w:noProof/>
                <w:webHidden/>
              </w:rPr>
              <w:fldChar w:fldCharType="begin"/>
            </w:r>
            <w:r w:rsidR="005D46CB">
              <w:rPr>
                <w:noProof/>
                <w:webHidden/>
              </w:rPr>
              <w:instrText xml:space="preserve"> PAGEREF _Toc209013008 \h </w:instrText>
            </w:r>
            <w:r w:rsidR="005D46CB">
              <w:rPr>
                <w:noProof/>
                <w:webHidden/>
              </w:rPr>
            </w:r>
            <w:r w:rsidR="005D46CB">
              <w:rPr>
                <w:noProof/>
                <w:webHidden/>
              </w:rPr>
              <w:fldChar w:fldCharType="separate"/>
            </w:r>
            <w:r w:rsidR="00117C8C">
              <w:rPr>
                <w:noProof/>
                <w:webHidden/>
              </w:rPr>
              <w:t>27</w:t>
            </w:r>
            <w:r w:rsidR="005D46CB">
              <w:rPr>
                <w:noProof/>
                <w:webHidden/>
              </w:rPr>
              <w:fldChar w:fldCharType="end"/>
            </w:r>
          </w:hyperlink>
        </w:p>
        <w:p w14:paraId="7215B2FE" w14:textId="115837CA"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09" w:history="1">
            <w:r w:rsidR="005D46CB" w:rsidRPr="00165E2A">
              <w:rPr>
                <w:rStyle w:val="Hiperhivatkozs"/>
                <w:noProof/>
              </w:rPr>
              <w:t>2.9.3. Anyanyelvi- értelmi fejlesztés, nevelés megvalósítása</w:t>
            </w:r>
            <w:r w:rsidR="005D46CB">
              <w:rPr>
                <w:noProof/>
                <w:webHidden/>
              </w:rPr>
              <w:tab/>
            </w:r>
            <w:r w:rsidR="005D46CB">
              <w:rPr>
                <w:noProof/>
                <w:webHidden/>
              </w:rPr>
              <w:fldChar w:fldCharType="begin"/>
            </w:r>
            <w:r w:rsidR="005D46CB">
              <w:rPr>
                <w:noProof/>
                <w:webHidden/>
              </w:rPr>
              <w:instrText xml:space="preserve"> PAGEREF _Toc209013009 \h </w:instrText>
            </w:r>
            <w:r w:rsidR="005D46CB">
              <w:rPr>
                <w:noProof/>
                <w:webHidden/>
              </w:rPr>
            </w:r>
            <w:r w:rsidR="005D46CB">
              <w:rPr>
                <w:noProof/>
                <w:webHidden/>
              </w:rPr>
              <w:fldChar w:fldCharType="separate"/>
            </w:r>
            <w:r w:rsidR="00117C8C">
              <w:rPr>
                <w:noProof/>
                <w:webHidden/>
              </w:rPr>
              <w:t>27</w:t>
            </w:r>
            <w:r w:rsidR="005D46CB">
              <w:rPr>
                <w:noProof/>
                <w:webHidden/>
              </w:rPr>
              <w:fldChar w:fldCharType="end"/>
            </w:r>
          </w:hyperlink>
        </w:p>
        <w:p w14:paraId="4580B3F5" w14:textId="236985BB"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10" w:history="1">
            <w:r w:rsidR="005D46CB" w:rsidRPr="00165E2A">
              <w:rPr>
                <w:rStyle w:val="Hiperhivatkozs"/>
                <w:b/>
                <w:noProof/>
              </w:rPr>
              <w:t>3. Az óvodai élet tevékenységformái</w:t>
            </w:r>
            <w:r w:rsidR="005D46CB">
              <w:rPr>
                <w:noProof/>
                <w:webHidden/>
              </w:rPr>
              <w:tab/>
            </w:r>
            <w:r w:rsidR="005D46CB">
              <w:rPr>
                <w:noProof/>
                <w:webHidden/>
              </w:rPr>
              <w:fldChar w:fldCharType="begin"/>
            </w:r>
            <w:r w:rsidR="005D46CB">
              <w:rPr>
                <w:noProof/>
                <w:webHidden/>
              </w:rPr>
              <w:instrText xml:space="preserve"> PAGEREF _Toc209013010 \h </w:instrText>
            </w:r>
            <w:r w:rsidR="005D46CB">
              <w:rPr>
                <w:noProof/>
                <w:webHidden/>
              </w:rPr>
            </w:r>
            <w:r w:rsidR="005D46CB">
              <w:rPr>
                <w:noProof/>
                <w:webHidden/>
              </w:rPr>
              <w:fldChar w:fldCharType="separate"/>
            </w:r>
            <w:r w:rsidR="00117C8C">
              <w:rPr>
                <w:noProof/>
                <w:webHidden/>
              </w:rPr>
              <w:t>29</w:t>
            </w:r>
            <w:r w:rsidR="005D46CB">
              <w:rPr>
                <w:noProof/>
                <w:webHidden/>
              </w:rPr>
              <w:fldChar w:fldCharType="end"/>
            </w:r>
          </w:hyperlink>
        </w:p>
        <w:p w14:paraId="7584973E" w14:textId="79F43E50"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11" w:history="1">
            <w:r w:rsidR="005D46CB" w:rsidRPr="00165E2A">
              <w:rPr>
                <w:rStyle w:val="Hiperhivatkozs"/>
                <w:b/>
                <w:noProof/>
              </w:rPr>
              <w:t>3.1. Játék</w:t>
            </w:r>
            <w:r w:rsidR="005D46CB">
              <w:rPr>
                <w:noProof/>
                <w:webHidden/>
              </w:rPr>
              <w:tab/>
            </w:r>
            <w:r w:rsidR="005D46CB">
              <w:rPr>
                <w:noProof/>
                <w:webHidden/>
              </w:rPr>
              <w:fldChar w:fldCharType="begin"/>
            </w:r>
            <w:r w:rsidR="005D46CB">
              <w:rPr>
                <w:noProof/>
                <w:webHidden/>
              </w:rPr>
              <w:instrText xml:space="preserve"> PAGEREF _Toc209013011 \h </w:instrText>
            </w:r>
            <w:r w:rsidR="005D46CB">
              <w:rPr>
                <w:noProof/>
                <w:webHidden/>
              </w:rPr>
            </w:r>
            <w:r w:rsidR="005D46CB">
              <w:rPr>
                <w:noProof/>
                <w:webHidden/>
              </w:rPr>
              <w:fldChar w:fldCharType="separate"/>
            </w:r>
            <w:r w:rsidR="00117C8C">
              <w:rPr>
                <w:noProof/>
                <w:webHidden/>
              </w:rPr>
              <w:t>29</w:t>
            </w:r>
            <w:r w:rsidR="005D46CB">
              <w:rPr>
                <w:noProof/>
                <w:webHidden/>
              </w:rPr>
              <w:fldChar w:fldCharType="end"/>
            </w:r>
          </w:hyperlink>
        </w:p>
        <w:p w14:paraId="7AAB0C2C" w14:textId="7C18A6E5"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2" w:history="1">
            <w:r w:rsidR="005D46CB" w:rsidRPr="00165E2A">
              <w:rPr>
                <w:rStyle w:val="Hiperhivatkozs"/>
                <w:noProof/>
              </w:rPr>
              <w:t>3.1.1 A játék célja</w:t>
            </w:r>
            <w:r w:rsidR="005D46CB">
              <w:rPr>
                <w:noProof/>
                <w:webHidden/>
              </w:rPr>
              <w:tab/>
            </w:r>
            <w:r w:rsidR="005D46CB">
              <w:rPr>
                <w:noProof/>
                <w:webHidden/>
              </w:rPr>
              <w:fldChar w:fldCharType="begin"/>
            </w:r>
            <w:r w:rsidR="005D46CB">
              <w:rPr>
                <w:noProof/>
                <w:webHidden/>
              </w:rPr>
              <w:instrText xml:space="preserve"> PAGEREF _Toc209013012 \h </w:instrText>
            </w:r>
            <w:r w:rsidR="005D46CB">
              <w:rPr>
                <w:noProof/>
                <w:webHidden/>
              </w:rPr>
            </w:r>
            <w:r w:rsidR="005D46CB">
              <w:rPr>
                <w:noProof/>
                <w:webHidden/>
              </w:rPr>
              <w:fldChar w:fldCharType="separate"/>
            </w:r>
            <w:r w:rsidR="00117C8C">
              <w:rPr>
                <w:noProof/>
                <w:webHidden/>
              </w:rPr>
              <w:t>30</w:t>
            </w:r>
            <w:r w:rsidR="005D46CB">
              <w:rPr>
                <w:noProof/>
                <w:webHidden/>
              </w:rPr>
              <w:fldChar w:fldCharType="end"/>
            </w:r>
          </w:hyperlink>
        </w:p>
        <w:p w14:paraId="0EFEEE7F" w14:textId="7F31C0E1"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3" w:history="1">
            <w:r w:rsidR="005D46CB" w:rsidRPr="00165E2A">
              <w:rPr>
                <w:rStyle w:val="Hiperhivatkozs"/>
                <w:noProof/>
              </w:rPr>
              <w:t xml:space="preserve">3.1.2. </w:t>
            </w:r>
            <w:r w:rsidR="005D46CB" w:rsidRPr="00165E2A">
              <w:rPr>
                <w:rStyle w:val="Hiperhivatkozs"/>
                <w:noProof/>
                <w:lang w:eastAsia="hu-HU"/>
              </w:rPr>
              <w:t>Óvodapedagógus, szükség szerint dajka feladata</w:t>
            </w:r>
            <w:r w:rsidR="005D46CB" w:rsidRPr="00165E2A">
              <w:rPr>
                <w:rStyle w:val="Hiperhivatkozs"/>
                <w:noProof/>
              </w:rPr>
              <w:t>:</w:t>
            </w:r>
            <w:r w:rsidR="005D46CB">
              <w:rPr>
                <w:noProof/>
                <w:webHidden/>
              </w:rPr>
              <w:tab/>
            </w:r>
            <w:r w:rsidR="005D46CB">
              <w:rPr>
                <w:noProof/>
                <w:webHidden/>
              </w:rPr>
              <w:fldChar w:fldCharType="begin"/>
            </w:r>
            <w:r w:rsidR="005D46CB">
              <w:rPr>
                <w:noProof/>
                <w:webHidden/>
              </w:rPr>
              <w:instrText xml:space="preserve"> PAGEREF _Toc209013013 \h </w:instrText>
            </w:r>
            <w:r w:rsidR="005D46CB">
              <w:rPr>
                <w:noProof/>
                <w:webHidden/>
              </w:rPr>
            </w:r>
            <w:r w:rsidR="005D46CB">
              <w:rPr>
                <w:noProof/>
                <w:webHidden/>
              </w:rPr>
              <w:fldChar w:fldCharType="separate"/>
            </w:r>
            <w:r w:rsidR="00117C8C">
              <w:rPr>
                <w:noProof/>
                <w:webHidden/>
              </w:rPr>
              <w:t>30</w:t>
            </w:r>
            <w:r w:rsidR="005D46CB">
              <w:rPr>
                <w:noProof/>
                <w:webHidden/>
              </w:rPr>
              <w:fldChar w:fldCharType="end"/>
            </w:r>
          </w:hyperlink>
        </w:p>
        <w:p w14:paraId="65103103" w14:textId="4090E7FD"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4" w:history="1">
            <w:r w:rsidR="005D46CB" w:rsidRPr="00165E2A">
              <w:rPr>
                <w:rStyle w:val="Hiperhivatkozs"/>
                <w:noProof/>
              </w:rPr>
              <w:t>3.1.3.Feltételek megteremtése:</w:t>
            </w:r>
            <w:r w:rsidR="005D46CB">
              <w:rPr>
                <w:noProof/>
                <w:webHidden/>
              </w:rPr>
              <w:tab/>
            </w:r>
            <w:r w:rsidR="005D46CB">
              <w:rPr>
                <w:noProof/>
                <w:webHidden/>
              </w:rPr>
              <w:fldChar w:fldCharType="begin"/>
            </w:r>
            <w:r w:rsidR="005D46CB">
              <w:rPr>
                <w:noProof/>
                <w:webHidden/>
              </w:rPr>
              <w:instrText xml:space="preserve"> PAGEREF _Toc209013014 \h </w:instrText>
            </w:r>
            <w:r w:rsidR="005D46CB">
              <w:rPr>
                <w:noProof/>
                <w:webHidden/>
              </w:rPr>
            </w:r>
            <w:r w:rsidR="005D46CB">
              <w:rPr>
                <w:noProof/>
                <w:webHidden/>
              </w:rPr>
              <w:fldChar w:fldCharType="separate"/>
            </w:r>
            <w:r w:rsidR="00117C8C">
              <w:rPr>
                <w:noProof/>
                <w:webHidden/>
              </w:rPr>
              <w:t>30</w:t>
            </w:r>
            <w:r w:rsidR="005D46CB">
              <w:rPr>
                <w:noProof/>
                <w:webHidden/>
              </w:rPr>
              <w:fldChar w:fldCharType="end"/>
            </w:r>
          </w:hyperlink>
        </w:p>
        <w:p w14:paraId="393526BE" w14:textId="0A94F0A9"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5" w:history="1">
            <w:r w:rsidR="005D46CB" w:rsidRPr="00165E2A">
              <w:rPr>
                <w:rStyle w:val="Hiperhivatkozs"/>
                <w:noProof/>
              </w:rPr>
              <w:t>3.1.4. A játéktevékenység várható alakulása</w:t>
            </w:r>
            <w:r w:rsidR="005D46CB">
              <w:rPr>
                <w:noProof/>
                <w:webHidden/>
              </w:rPr>
              <w:tab/>
            </w:r>
            <w:r w:rsidR="005D46CB">
              <w:rPr>
                <w:noProof/>
                <w:webHidden/>
              </w:rPr>
              <w:fldChar w:fldCharType="begin"/>
            </w:r>
            <w:r w:rsidR="005D46CB">
              <w:rPr>
                <w:noProof/>
                <w:webHidden/>
              </w:rPr>
              <w:instrText xml:space="preserve"> PAGEREF _Toc209013015 \h </w:instrText>
            </w:r>
            <w:r w:rsidR="005D46CB">
              <w:rPr>
                <w:noProof/>
                <w:webHidden/>
              </w:rPr>
            </w:r>
            <w:r w:rsidR="005D46CB">
              <w:rPr>
                <w:noProof/>
                <w:webHidden/>
              </w:rPr>
              <w:fldChar w:fldCharType="separate"/>
            </w:r>
            <w:r w:rsidR="00117C8C">
              <w:rPr>
                <w:noProof/>
                <w:webHidden/>
              </w:rPr>
              <w:t>31</w:t>
            </w:r>
            <w:r w:rsidR="005D46CB">
              <w:rPr>
                <w:noProof/>
                <w:webHidden/>
              </w:rPr>
              <w:fldChar w:fldCharType="end"/>
            </w:r>
          </w:hyperlink>
        </w:p>
        <w:p w14:paraId="471C1B05" w14:textId="6F22D047"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6" w:history="1">
            <w:r w:rsidR="005D46CB" w:rsidRPr="00165E2A">
              <w:rPr>
                <w:rStyle w:val="Hiperhivatkozs"/>
                <w:noProof/>
              </w:rPr>
              <w:t>3.1.5 A fejlődés várható eredményei az óvodáskor végére:</w:t>
            </w:r>
            <w:r w:rsidR="005D46CB">
              <w:rPr>
                <w:noProof/>
                <w:webHidden/>
              </w:rPr>
              <w:tab/>
            </w:r>
            <w:r w:rsidR="005D46CB">
              <w:rPr>
                <w:noProof/>
                <w:webHidden/>
              </w:rPr>
              <w:fldChar w:fldCharType="begin"/>
            </w:r>
            <w:r w:rsidR="005D46CB">
              <w:rPr>
                <w:noProof/>
                <w:webHidden/>
              </w:rPr>
              <w:instrText xml:space="preserve"> PAGEREF _Toc209013016 \h </w:instrText>
            </w:r>
            <w:r w:rsidR="005D46CB">
              <w:rPr>
                <w:noProof/>
                <w:webHidden/>
              </w:rPr>
            </w:r>
            <w:r w:rsidR="005D46CB">
              <w:rPr>
                <w:noProof/>
                <w:webHidden/>
              </w:rPr>
              <w:fldChar w:fldCharType="separate"/>
            </w:r>
            <w:r w:rsidR="00117C8C">
              <w:rPr>
                <w:noProof/>
                <w:webHidden/>
              </w:rPr>
              <w:t>35</w:t>
            </w:r>
            <w:r w:rsidR="005D46CB">
              <w:rPr>
                <w:noProof/>
                <w:webHidden/>
              </w:rPr>
              <w:fldChar w:fldCharType="end"/>
            </w:r>
          </w:hyperlink>
        </w:p>
        <w:p w14:paraId="1C455A0C" w14:textId="1A76343F"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17" w:history="1">
            <w:r w:rsidR="005D46CB" w:rsidRPr="00165E2A">
              <w:rPr>
                <w:rStyle w:val="Hiperhivatkozs"/>
                <w:b/>
                <w:noProof/>
              </w:rPr>
              <w:t>3.2. A munka jellegű tevékenységek</w:t>
            </w:r>
            <w:r w:rsidR="005D46CB">
              <w:rPr>
                <w:noProof/>
                <w:webHidden/>
              </w:rPr>
              <w:tab/>
            </w:r>
            <w:r w:rsidR="005D46CB">
              <w:rPr>
                <w:noProof/>
                <w:webHidden/>
              </w:rPr>
              <w:fldChar w:fldCharType="begin"/>
            </w:r>
            <w:r w:rsidR="005D46CB">
              <w:rPr>
                <w:noProof/>
                <w:webHidden/>
              </w:rPr>
              <w:instrText xml:space="preserve"> PAGEREF _Toc209013017 \h </w:instrText>
            </w:r>
            <w:r w:rsidR="005D46CB">
              <w:rPr>
                <w:noProof/>
                <w:webHidden/>
              </w:rPr>
            </w:r>
            <w:r w:rsidR="005D46CB">
              <w:rPr>
                <w:noProof/>
                <w:webHidden/>
              </w:rPr>
              <w:fldChar w:fldCharType="separate"/>
            </w:r>
            <w:r w:rsidR="00117C8C">
              <w:rPr>
                <w:noProof/>
                <w:webHidden/>
              </w:rPr>
              <w:t>37</w:t>
            </w:r>
            <w:r w:rsidR="005D46CB">
              <w:rPr>
                <w:noProof/>
                <w:webHidden/>
              </w:rPr>
              <w:fldChar w:fldCharType="end"/>
            </w:r>
          </w:hyperlink>
        </w:p>
        <w:p w14:paraId="2B9C3FEC" w14:textId="1490B3DD"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8" w:history="1">
            <w:r w:rsidR="005D46CB" w:rsidRPr="00165E2A">
              <w:rPr>
                <w:rStyle w:val="Hiperhivatkozs"/>
                <w:noProof/>
              </w:rPr>
              <w:t>3.2.1. Célja:</w:t>
            </w:r>
            <w:r w:rsidR="005D46CB">
              <w:rPr>
                <w:noProof/>
                <w:webHidden/>
              </w:rPr>
              <w:tab/>
            </w:r>
            <w:r w:rsidR="005D46CB">
              <w:rPr>
                <w:noProof/>
                <w:webHidden/>
              </w:rPr>
              <w:fldChar w:fldCharType="begin"/>
            </w:r>
            <w:r w:rsidR="005D46CB">
              <w:rPr>
                <w:noProof/>
                <w:webHidden/>
              </w:rPr>
              <w:instrText xml:space="preserve"> PAGEREF _Toc209013018 \h </w:instrText>
            </w:r>
            <w:r w:rsidR="005D46CB">
              <w:rPr>
                <w:noProof/>
                <w:webHidden/>
              </w:rPr>
            </w:r>
            <w:r w:rsidR="005D46CB">
              <w:rPr>
                <w:noProof/>
                <w:webHidden/>
              </w:rPr>
              <w:fldChar w:fldCharType="separate"/>
            </w:r>
            <w:r w:rsidR="00117C8C">
              <w:rPr>
                <w:noProof/>
                <w:webHidden/>
              </w:rPr>
              <w:t>37</w:t>
            </w:r>
            <w:r w:rsidR="005D46CB">
              <w:rPr>
                <w:noProof/>
                <w:webHidden/>
              </w:rPr>
              <w:fldChar w:fldCharType="end"/>
            </w:r>
          </w:hyperlink>
        </w:p>
        <w:p w14:paraId="244D181A" w14:textId="4EE05F47"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19" w:history="1">
            <w:r w:rsidR="005D46CB" w:rsidRPr="00165E2A">
              <w:rPr>
                <w:rStyle w:val="Hiperhivatkozs"/>
                <w:noProof/>
              </w:rPr>
              <w:t>3.2.2.</w:t>
            </w:r>
            <w:r w:rsidR="005D46CB" w:rsidRPr="00165E2A">
              <w:rPr>
                <w:rStyle w:val="Hiperhivatkozs"/>
                <w:noProof/>
                <w:lang w:eastAsia="hu-HU"/>
              </w:rPr>
              <w:t xml:space="preserve"> Óvodapedagógus, szükség szerint dajka feladata</w:t>
            </w:r>
            <w:r w:rsidR="005D46CB" w:rsidRPr="00165E2A">
              <w:rPr>
                <w:rStyle w:val="Hiperhivatkozs"/>
                <w:noProof/>
              </w:rPr>
              <w:t>:</w:t>
            </w:r>
            <w:r w:rsidR="005D46CB">
              <w:rPr>
                <w:noProof/>
                <w:webHidden/>
              </w:rPr>
              <w:tab/>
            </w:r>
            <w:r w:rsidR="005D46CB">
              <w:rPr>
                <w:noProof/>
                <w:webHidden/>
              </w:rPr>
              <w:fldChar w:fldCharType="begin"/>
            </w:r>
            <w:r w:rsidR="005D46CB">
              <w:rPr>
                <w:noProof/>
                <w:webHidden/>
              </w:rPr>
              <w:instrText xml:space="preserve"> PAGEREF _Toc209013019 \h </w:instrText>
            </w:r>
            <w:r w:rsidR="005D46CB">
              <w:rPr>
                <w:noProof/>
                <w:webHidden/>
              </w:rPr>
            </w:r>
            <w:r w:rsidR="005D46CB">
              <w:rPr>
                <w:noProof/>
                <w:webHidden/>
              </w:rPr>
              <w:fldChar w:fldCharType="separate"/>
            </w:r>
            <w:r w:rsidR="00117C8C">
              <w:rPr>
                <w:noProof/>
                <w:webHidden/>
              </w:rPr>
              <w:t>37</w:t>
            </w:r>
            <w:r w:rsidR="005D46CB">
              <w:rPr>
                <w:noProof/>
                <w:webHidden/>
              </w:rPr>
              <w:fldChar w:fldCharType="end"/>
            </w:r>
          </w:hyperlink>
        </w:p>
        <w:p w14:paraId="3CA26F58" w14:textId="6646A47A"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0" w:history="1">
            <w:r w:rsidR="005D46CB" w:rsidRPr="00165E2A">
              <w:rPr>
                <w:rStyle w:val="Hiperhivatkozs"/>
                <w:noProof/>
              </w:rPr>
              <w:t>3.2.3 Munkafajták:</w:t>
            </w:r>
            <w:r w:rsidR="005D46CB">
              <w:rPr>
                <w:noProof/>
                <w:webHidden/>
              </w:rPr>
              <w:tab/>
            </w:r>
            <w:r w:rsidR="005D46CB">
              <w:rPr>
                <w:noProof/>
                <w:webHidden/>
              </w:rPr>
              <w:fldChar w:fldCharType="begin"/>
            </w:r>
            <w:r w:rsidR="005D46CB">
              <w:rPr>
                <w:noProof/>
                <w:webHidden/>
              </w:rPr>
              <w:instrText xml:space="preserve"> PAGEREF _Toc209013020 \h </w:instrText>
            </w:r>
            <w:r w:rsidR="005D46CB">
              <w:rPr>
                <w:noProof/>
                <w:webHidden/>
              </w:rPr>
            </w:r>
            <w:r w:rsidR="005D46CB">
              <w:rPr>
                <w:noProof/>
                <w:webHidden/>
              </w:rPr>
              <w:fldChar w:fldCharType="separate"/>
            </w:r>
            <w:r w:rsidR="00117C8C">
              <w:rPr>
                <w:noProof/>
                <w:webHidden/>
              </w:rPr>
              <w:t>38</w:t>
            </w:r>
            <w:r w:rsidR="005D46CB">
              <w:rPr>
                <w:noProof/>
                <w:webHidden/>
              </w:rPr>
              <w:fldChar w:fldCharType="end"/>
            </w:r>
          </w:hyperlink>
        </w:p>
        <w:p w14:paraId="3E964AE6" w14:textId="66EA5E31"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1" w:history="1">
            <w:r w:rsidR="005D46CB" w:rsidRPr="00165E2A">
              <w:rPr>
                <w:rStyle w:val="Hiperhivatkozs"/>
                <w:noProof/>
              </w:rPr>
              <w:t>3.2.4.Tartalom:</w:t>
            </w:r>
            <w:r w:rsidR="005D46CB">
              <w:rPr>
                <w:noProof/>
                <w:webHidden/>
              </w:rPr>
              <w:tab/>
            </w:r>
            <w:r w:rsidR="005D46CB">
              <w:rPr>
                <w:noProof/>
                <w:webHidden/>
              </w:rPr>
              <w:fldChar w:fldCharType="begin"/>
            </w:r>
            <w:r w:rsidR="005D46CB">
              <w:rPr>
                <w:noProof/>
                <w:webHidden/>
              </w:rPr>
              <w:instrText xml:space="preserve"> PAGEREF _Toc209013021 \h </w:instrText>
            </w:r>
            <w:r w:rsidR="005D46CB">
              <w:rPr>
                <w:noProof/>
                <w:webHidden/>
              </w:rPr>
            </w:r>
            <w:r w:rsidR="005D46CB">
              <w:rPr>
                <w:noProof/>
                <w:webHidden/>
              </w:rPr>
              <w:fldChar w:fldCharType="separate"/>
            </w:r>
            <w:r w:rsidR="00117C8C">
              <w:rPr>
                <w:noProof/>
                <w:webHidden/>
              </w:rPr>
              <w:t>38</w:t>
            </w:r>
            <w:r w:rsidR="005D46CB">
              <w:rPr>
                <w:noProof/>
                <w:webHidden/>
              </w:rPr>
              <w:fldChar w:fldCharType="end"/>
            </w:r>
          </w:hyperlink>
        </w:p>
        <w:p w14:paraId="26C441C8" w14:textId="6A7E057A"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2" w:history="1">
            <w:r w:rsidR="005D46CB" w:rsidRPr="00165E2A">
              <w:rPr>
                <w:rStyle w:val="Hiperhivatkozs"/>
                <w:noProof/>
              </w:rPr>
              <w:t>3.2.5 A fejlesztés várható eredménye óvodáskor végére:</w:t>
            </w:r>
            <w:r w:rsidR="005D46CB">
              <w:rPr>
                <w:noProof/>
                <w:webHidden/>
              </w:rPr>
              <w:tab/>
            </w:r>
            <w:r w:rsidR="005D46CB">
              <w:rPr>
                <w:noProof/>
                <w:webHidden/>
              </w:rPr>
              <w:fldChar w:fldCharType="begin"/>
            </w:r>
            <w:r w:rsidR="005D46CB">
              <w:rPr>
                <w:noProof/>
                <w:webHidden/>
              </w:rPr>
              <w:instrText xml:space="preserve"> PAGEREF _Toc209013022 \h </w:instrText>
            </w:r>
            <w:r w:rsidR="005D46CB">
              <w:rPr>
                <w:noProof/>
                <w:webHidden/>
              </w:rPr>
            </w:r>
            <w:r w:rsidR="005D46CB">
              <w:rPr>
                <w:noProof/>
                <w:webHidden/>
              </w:rPr>
              <w:fldChar w:fldCharType="separate"/>
            </w:r>
            <w:r w:rsidR="00117C8C">
              <w:rPr>
                <w:noProof/>
                <w:webHidden/>
              </w:rPr>
              <w:t>43</w:t>
            </w:r>
            <w:r w:rsidR="005D46CB">
              <w:rPr>
                <w:noProof/>
                <w:webHidden/>
              </w:rPr>
              <w:fldChar w:fldCharType="end"/>
            </w:r>
          </w:hyperlink>
        </w:p>
        <w:p w14:paraId="521C6288" w14:textId="7A63EBC6"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23" w:history="1">
            <w:r w:rsidR="005D46CB" w:rsidRPr="00165E2A">
              <w:rPr>
                <w:rStyle w:val="Hiperhivatkozs"/>
                <w:b/>
                <w:noProof/>
              </w:rPr>
              <w:t>3.3 A külső világ tevékeny megismerése</w:t>
            </w:r>
            <w:r w:rsidR="005D46CB">
              <w:rPr>
                <w:noProof/>
                <w:webHidden/>
              </w:rPr>
              <w:tab/>
            </w:r>
            <w:r w:rsidR="005D46CB">
              <w:rPr>
                <w:noProof/>
                <w:webHidden/>
              </w:rPr>
              <w:fldChar w:fldCharType="begin"/>
            </w:r>
            <w:r w:rsidR="005D46CB">
              <w:rPr>
                <w:noProof/>
                <w:webHidden/>
              </w:rPr>
              <w:instrText xml:space="preserve"> PAGEREF _Toc209013023 \h </w:instrText>
            </w:r>
            <w:r w:rsidR="005D46CB">
              <w:rPr>
                <w:noProof/>
                <w:webHidden/>
              </w:rPr>
            </w:r>
            <w:r w:rsidR="005D46CB">
              <w:rPr>
                <w:noProof/>
                <w:webHidden/>
              </w:rPr>
              <w:fldChar w:fldCharType="separate"/>
            </w:r>
            <w:r w:rsidR="00117C8C">
              <w:rPr>
                <w:noProof/>
                <w:webHidden/>
              </w:rPr>
              <w:t>45</w:t>
            </w:r>
            <w:r w:rsidR="005D46CB">
              <w:rPr>
                <w:noProof/>
                <w:webHidden/>
              </w:rPr>
              <w:fldChar w:fldCharType="end"/>
            </w:r>
          </w:hyperlink>
        </w:p>
        <w:p w14:paraId="25FCE32F" w14:textId="7EF08168"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4" w:history="1">
            <w:r w:rsidR="005D46CB" w:rsidRPr="00165E2A">
              <w:rPr>
                <w:rStyle w:val="Hiperhivatkozs"/>
                <w:noProof/>
              </w:rPr>
              <w:t>3.3.1. Célja:</w:t>
            </w:r>
            <w:r w:rsidR="005D46CB">
              <w:rPr>
                <w:noProof/>
                <w:webHidden/>
              </w:rPr>
              <w:tab/>
            </w:r>
            <w:r w:rsidR="005D46CB">
              <w:rPr>
                <w:noProof/>
                <w:webHidden/>
              </w:rPr>
              <w:fldChar w:fldCharType="begin"/>
            </w:r>
            <w:r w:rsidR="005D46CB">
              <w:rPr>
                <w:noProof/>
                <w:webHidden/>
              </w:rPr>
              <w:instrText xml:space="preserve"> PAGEREF _Toc209013024 \h </w:instrText>
            </w:r>
            <w:r w:rsidR="005D46CB">
              <w:rPr>
                <w:noProof/>
                <w:webHidden/>
              </w:rPr>
            </w:r>
            <w:r w:rsidR="005D46CB">
              <w:rPr>
                <w:noProof/>
                <w:webHidden/>
              </w:rPr>
              <w:fldChar w:fldCharType="separate"/>
            </w:r>
            <w:r w:rsidR="00117C8C">
              <w:rPr>
                <w:noProof/>
                <w:webHidden/>
              </w:rPr>
              <w:t>45</w:t>
            </w:r>
            <w:r w:rsidR="005D46CB">
              <w:rPr>
                <w:noProof/>
                <w:webHidden/>
              </w:rPr>
              <w:fldChar w:fldCharType="end"/>
            </w:r>
          </w:hyperlink>
        </w:p>
        <w:p w14:paraId="71A44B80" w14:textId="2DDE8730"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5" w:history="1">
            <w:r w:rsidR="005D46CB" w:rsidRPr="00165E2A">
              <w:rPr>
                <w:rStyle w:val="Hiperhivatkozs"/>
                <w:noProof/>
              </w:rPr>
              <w:t>3.3.2.</w:t>
            </w:r>
            <w:r w:rsidR="005D46CB" w:rsidRPr="00165E2A">
              <w:rPr>
                <w:rStyle w:val="Hiperhivatkozs"/>
                <w:noProof/>
                <w:lang w:eastAsia="hu-HU"/>
              </w:rPr>
              <w:t xml:space="preserve"> Óvodapedagógus, szükség szerint dajka feladata</w:t>
            </w:r>
            <w:r w:rsidR="005D46CB" w:rsidRPr="00165E2A">
              <w:rPr>
                <w:rStyle w:val="Hiperhivatkozs"/>
                <w:noProof/>
              </w:rPr>
              <w:t>:</w:t>
            </w:r>
            <w:r w:rsidR="005D46CB">
              <w:rPr>
                <w:noProof/>
                <w:webHidden/>
              </w:rPr>
              <w:tab/>
            </w:r>
            <w:r w:rsidR="005D46CB">
              <w:rPr>
                <w:noProof/>
                <w:webHidden/>
              </w:rPr>
              <w:fldChar w:fldCharType="begin"/>
            </w:r>
            <w:r w:rsidR="005D46CB">
              <w:rPr>
                <w:noProof/>
                <w:webHidden/>
              </w:rPr>
              <w:instrText xml:space="preserve"> PAGEREF _Toc209013025 \h </w:instrText>
            </w:r>
            <w:r w:rsidR="005D46CB">
              <w:rPr>
                <w:noProof/>
                <w:webHidden/>
              </w:rPr>
            </w:r>
            <w:r w:rsidR="005D46CB">
              <w:rPr>
                <w:noProof/>
                <w:webHidden/>
              </w:rPr>
              <w:fldChar w:fldCharType="separate"/>
            </w:r>
            <w:r w:rsidR="00117C8C">
              <w:rPr>
                <w:noProof/>
                <w:webHidden/>
              </w:rPr>
              <w:t>46</w:t>
            </w:r>
            <w:r w:rsidR="005D46CB">
              <w:rPr>
                <w:noProof/>
                <w:webHidden/>
              </w:rPr>
              <w:fldChar w:fldCharType="end"/>
            </w:r>
          </w:hyperlink>
        </w:p>
        <w:p w14:paraId="46F16E00" w14:textId="6D2BA417"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6" w:history="1">
            <w:r w:rsidR="005D46CB" w:rsidRPr="00165E2A">
              <w:rPr>
                <w:rStyle w:val="Hiperhivatkozs"/>
                <w:noProof/>
              </w:rPr>
              <w:t>3.3.3  A fejlesztés tartalma</w:t>
            </w:r>
            <w:r w:rsidR="005D46CB">
              <w:rPr>
                <w:noProof/>
                <w:webHidden/>
              </w:rPr>
              <w:tab/>
            </w:r>
            <w:r w:rsidR="005D46CB">
              <w:rPr>
                <w:noProof/>
                <w:webHidden/>
              </w:rPr>
              <w:fldChar w:fldCharType="begin"/>
            </w:r>
            <w:r w:rsidR="005D46CB">
              <w:rPr>
                <w:noProof/>
                <w:webHidden/>
              </w:rPr>
              <w:instrText xml:space="preserve"> PAGEREF _Toc209013026 \h </w:instrText>
            </w:r>
            <w:r w:rsidR="005D46CB">
              <w:rPr>
                <w:noProof/>
                <w:webHidden/>
              </w:rPr>
            </w:r>
            <w:r w:rsidR="005D46CB">
              <w:rPr>
                <w:noProof/>
                <w:webHidden/>
              </w:rPr>
              <w:fldChar w:fldCharType="separate"/>
            </w:r>
            <w:r w:rsidR="00117C8C">
              <w:rPr>
                <w:noProof/>
                <w:webHidden/>
              </w:rPr>
              <w:t>46</w:t>
            </w:r>
            <w:r w:rsidR="005D46CB">
              <w:rPr>
                <w:noProof/>
                <w:webHidden/>
              </w:rPr>
              <w:fldChar w:fldCharType="end"/>
            </w:r>
          </w:hyperlink>
        </w:p>
        <w:p w14:paraId="3715E39F" w14:textId="28CD56D3"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7" w:history="1">
            <w:r w:rsidR="005D46CB" w:rsidRPr="00165E2A">
              <w:rPr>
                <w:rStyle w:val="Hiperhivatkozs"/>
                <w:noProof/>
              </w:rPr>
              <w:t>3.3.4 A fejlesztés várható eredményei óvodáskor végére:</w:t>
            </w:r>
            <w:r w:rsidR="005D46CB">
              <w:rPr>
                <w:noProof/>
                <w:webHidden/>
              </w:rPr>
              <w:tab/>
            </w:r>
            <w:r w:rsidR="005D46CB">
              <w:rPr>
                <w:noProof/>
                <w:webHidden/>
              </w:rPr>
              <w:fldChar w:fldCharType="begin"/>
            </w:r>
            <w:r w:rsidR="005D46CB">
              <w:rPr>
                <w:noProof/>
                <w:webHidden/>
              </w:rPr>
              <w:instrText xml:space="preserve"> PAGEREF _Toc209013027 \h </w:instrText>
            </w:r>
            <w:r w:rsidR="005D46CB">
              <w:rPr>
                <w:noProof/>
                <w:webHidden/>
              </w:rPr>
            </w:r>
            <w:r w:rsidR="005D46CB">
              <w:rPr>
                <w:noProof/>
                <w:webHidden/>
              </w:rPr>
              <w:fldChar w:fldCharType="separate"/>
            </w:r>
            <w:r w:rsidR="00117C8C">
              <w:rPr>
                <w:noProof/>
                <w:webHidden/>
              </w:rPr>
              <w:t>50</w:t>
            </w:r>
            <w:r w:rsidR="005D46CB">
              <w:rPr>
                <w:noProof/>
                <w:webHidden/>
              </w:rPr>
              <w:fldChar w:fldCharType="end"/>
            </w:r>
          </w:hyperlink>
        </w:p>
        <w:p w14:paraId="5DCA1AA2" w14:textId="5BF3DDCD"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28" w:history="1">
            <w:r w:rsidR="005D46CB" w:rsidRPr="00165E2A">
              <w:rPr>
                <w:rStyle w:val="Hiperhivatkozs"/>
                <w:b/>
                <w:noProof/>
              </w:rPr>
              <w:t>3.4.Mindennapos Mozgás</w:t>
            </w:r>
            <w:r w:rsidR="005D46CB">
              <w:rPr>
                <w:noProof/>
                <w:webHidden/>
              </w:rPr>
              <w:tab/>
            </w:r>
            <w:r w:rsidR="005D46CB">
              <w:rPr>
                <w:noProof/>
                <w:webHidden/>
              </w:rPr>
              <w:fldChar w:fldCharType="begin"/>
            </w:r>
            <w:r w:rsidR="005D46CB">
              <w:rPr>
                <w:noProof/>
                <w:webHidden/>
              </w:rPr>
              <w:instrText xml:space="preserve"> PAGEREF _Toc209013028 \h </w:instrText>
            </w:r>
            <w:r w:rsidR="005D46CB">
              <w:rPr>
                <w:noProof/>
                <w:webHidden/>
              </w:rPr>
            </w:r>
            <w:r w:rsidR="005D46CB">
              <w:rPr>
                <w:noProof/>
                <w:webHidden/>
              </w:rPr>
              <w:fldChar w:fldCharType="separate"/>
            </w:r>
            <w:r w:rsidR="00117C8C">
              <w:rPr>
                <w:noProof/>
                <w:webHidden/>
              </w:rPr>
              <w:t>52</w:t>
            </w:r>
            <w:r w:rsidR="005D46CB">
              <w:rPr>
                <w:noProof/>
                <w:webHidden/>
              </w:rPr>
              <w:fldChar w:fldCharType="end"/>
            </w:r>
          </w:hyperlink>
        </w:p>
        <w:p w14:paraId="2D6CAAD2" w14:textId="1605C684"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29" w:history="1">
            <w:r w:rsidR="005D46CB" w:rsidRPr="00165E2A">
              <w:rPr>
                <w:rStyle w:val="Hiperhivatkozs"/>
                <w:noProof/>
              </w:rPr>
              <w:t>3.4.1. Célja:</w:t>
            </w:r>
            <w:r w:rsidR="005D46CB">
              <w:rPr>
                <w:noProof/>
                <w:webHidden/>
              </w:rPr>
              <w:tab/>
            </w:r>
            <w:r w:rsidR="005D46CB">
              <w:rPr>
                <w:noProof/>
                <w:webHidden/>
              </w:rPr>
              <w:fldChar w:fldCharType="begin"/>
            </w:r>
            <w:r w:rsidR="005D46CB">
              <w:rPr>
                <w:noProof/>
                <w:webHidden/>
              </w:rPr>
              <w:instrText xml:space="preserve"> PAGEREF _Toc209013029 \h </w:instrText>
            </w:r>
            <w:r w:rsidR="005D46CB">
              <w:rPr>
                <w:noProof/>
                <w:webHidden/>
              </w:rPr>
            </w:r>
            <w:r w:rsidR="005D46CB">
              <w:rPr>
                <w:noProof/>
                <w:webHidden/>
              </w:rPr>
              <w:fldChar w:fldCharType="separate"/>
            </w:r>
            <w:r w:rsidR="00117C8C">
              <w:rPr>
                <w:noProof/>
                <w:webHidden/>
              </w:rPr>
              <w:t>52</w:t>
            </w:r>
            <w:r w:rsidR="005D46CB">
              <w:rPr>
                <w:noProof/>
                <w:webHidden/>
              </w:rPr>
              <w:fldChar w:fldCharType="end"/>
            </w:r>
          </w:hyperlink>
        </w:p>
        <w:p w14:paraId="3CE1F855" w14:textId="1091CABF"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0" w:history="1">
            <w:r w:rsidR="005D46CB" w:rsidRPr="00165E2A">
              <w:rPr>
                <w:rStyle w:val="Hiperhivatkozs"/>
                <w:noProof/>
              </w:rPr>
              <w:t>3.4.2.</w:t>
            </w:r>
            <w:r w:rsidR="005D46CB" w:rsidRPr="00165E2A">
              <w:rPr>
                <w:rStyle w:val="Hiperhivatkozs"/>
                <w:noProof/>
                <w:lang w:eastAsia="hu-HU"/>
              </w:rPr>
              <w:t xml:space="preserve"> Óvodapedagógus, szükség szerint dajka feladata</w:t>
            </w:r>
            <w:r w:rsidR="005D46CB" w:rsidRPr="00165E2A">
              <w:rPr>
                <w:rStyle w:val="Hiperhivatkozs"/>
                <w:noProof/>
              </w:rPr>
              <w:t>:</w:t>
            </w:r>
            <w:r w:rsidR="005D46CB">
              <w:rPr>
                <w:noProof/>
                <w:webHidden/>
              </w:rPr>
              <w:tab/>
            </w:r>
            <w:r w:rsidR="005D46CB">
              <w:rPr>
                <w:noProof/>
                <w:webHidden/>
              </w:rPr>
              <w:fldChar w:fldCharType="begin"/>
            </w:r>
            <w:r w:rsidR="005D46CB">
              <w:rPr>
                <w:noProof/>
                <w:webHidden/>
              </w:rPr>
              <w:instrText xml:space="preserve"> PAGEREF _Toc209013030 \h </w:instrText>
            </w:r>
            <w:r w:rsidR="005D46CB">
              <w:rPr>
                <w:noProof/>
                <w:webHidden/>
              </w:rPr>
            </w:r>
            <w:r w:rsidR="005D46CB">
              <w:rPr>
                <w:noProof/>
                <w:webHidden/>
              </w:rPr>
              <w:fldChar w:fldCharType="separate"/>
            </w:r>
            <w:r w:rsidR="00117C8C">
              <w:rPr>
                <w:noProof/>
                <w:webHidden/>
              </w:rPr>
              <w:t>52</w:t>
            </w:r>
            <w:r w:rsidR="005D46CB">
              <w:rPr>
                <w:noProof/>
                <w:webHidden/>
              </w:rPr>
              <w:fldChar w:fldCharType="end"/>
            </w:r>
          </w:hyperlink>
        </w:p>
        <w:p w14:paraId="440097A4" w14:textId="787A36FC"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1" w:history="1">
            <w:r w:rsidR="005D46CB" w:rsidRPr="00165E2A">
              <w:rPr>
                <w:rStyle w:val="Hiperhivatkozs"/>
                <w:noProof/>
              </w:rPr>
              <w:t>3.4.3 A fejlesztés tartalma</w:t>
            </w:r>
            <w:r w:rsidR="005D46CB">
              <w:rPr>
                <w:noProof/>
                <w:webHidden/>
              </w:rPr>
              <w:tab/>
            </w:r>
            <w:r w:rsidR="005D46CB">
              <w:rPr>
                <w:noProof/>
                <w:webHidden/>
              </w:rPr>
              <w:fldChar w:fldCharType="begin"/>
            </w:r>
            <w:r w:rsidR="005D46CB">
              <w:rPr>
                <w:noProof/>
                <w:webHidden/>
              </w:rPr>
              <w:instrText xml:space="preserve"> PAGEREF _Toc209013031 \h </w:instrText>
            </w:r>
            <w:r w:rsidR="005D46CB">
              <w:rPr>
                <w:noProof/>
                <w:webHidden/>
              </w:rPr>
            </w:r>
            <w:r w:rsidR="005D46CB">
              <w:rPr>
                <w:noProof/>
                <w:webHidden/>
              </w:rPr>
              <w:fldChar w:fldCharType="separate"/>
            </w:r>
            <w:r w:rsidR="00117C8C">
              <w:rPr>
                <w:noProof/>
                <w:webHidden/>
              </w:rPr>
              <w:t>53</w:t>
            </w:r>
            <w:r w:rsidR="005D46CB">
              <w:rPr>
                <w:noProof/>
                <w:webHidden/>
              </w:rPr>
              <w:fldChar w:fldCharType="end"/>
            </w:r>
          </w:hyperlink>
        </w:p>
        <w:p w14:paraId="65C64259" w14:textId="20F1996A"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2" w:history="1">
            <w:r w:rsidR="005D46CB" w:rsidRPr="00165E2A">
              <w:rPr>
                <w:rStyle w:val="Hiperhivatkozs"/>
                <w:noProof/>
              </w:rPr>
              <w:t>3.4.4.A fejlesztés várható eredményei óvodáskor végére:</w:t>
            </w:r>
            <w:r w:rsidR="005D46CB">
              <w:rPr>
                <w:noProof/>
                <w:webHidden/>
              </w:rPr>
              <w:tab/>
            </w:r>
            <w:r w:rsidR="005D46CB">
              <w:rPr>
                <w:noProof/>
                <w:webHidden/>
              </w:rPr>
              <w:fldChar w:fldCharType="begin"/>
            </w:r>
            <w:r w:rsidR="005D46CB">
              <w:rPr>
                <w:noProof/>
                <w:webHidden/>
              </w:rPr>
              <w:instrText xml:space="preserve"> PAGEREF _Toc209013032 \h </w:instrText>
            </w:r>
            <w:r w:rsidR="005D46CB">
              <w:rPr>
                <w:noProof/>
                <w:webHidden/>
              </w:rPr>
            </w:r>
            <w:r w:rsidR="005D46CB">
              <w:rPr>
                <w:noProof/>
                <w:webHidden/>
              </w:rPr>
              <w:fldChar w:fldCharType="separate"/>
            </w:r>
            <w:r w:rsidR="00117C8C">
              <w:rPr>
                <w:noProof/>
                <w:webHidden/>
              </w:rPr>
              <w:t>55</w:t>
            </w:r>
            <w:r w:rsidR="005D46CB">
              <w:rPr>
                <w:noProof/>
                <w:webHidden/>
              </w:rPr>
              <w:fldChar w:fldCharType="end"/>
            </w:r>
          </w:hyperlink>
        </w:p>
        <w:p w14:paraId="01EC2D06" w14:textId="16CBA68A"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33" w:history="1">
            <w:r w:rsidR="005D46CB" w:rsidRPr="00165E2A">
              <w:rPr>
                <w:rStyle w:val="Hiperhivatkozs"/>
                <w:b/>
                <w:noProof/>
              </w:rPr>
              <w:t>3.5 Ének, zene, népi játék, tánc</w:t>
            </w:r>
            <w:r w:rsidR="005D46CB">
              <w:rPr>
                <w:noProof/>
                <w:webHidden/>
              </w:rPr>
              <w:tab/>
            </w:r>
            <w:r w:rsidR="005D46CB">
              <w:rPr>
                <w:noProof/>
                <w:webHidden/>
              </w:rPr>
              <w:fldChar w:fldCharType="begin"/>
            </w:r>
            <w:r w:rsidR="005D46CB">
              <w:rPr>
                <w:noProof/>
                <w:webHidden/>
              </w:rPr>
              <w:instrText xml:space="preserve"> PAGEREF _Toc209013033 \h </w:instrText>
            </w:r>
            <w:r w:rsidR="005D46CB">
              <w:rPr>
                <w:noProof/>
                <w:webHidden/>
              </w:rPr>
            </w:r>
            <w:r w:rsidR="005D46CB">
              <w:rPr>
                <w:noProof/>
                <w:webHidden/>
              </w:rPr>
              <w:fldChar w:fldCharType="separate"/>
            </w:r>
            <w:r w:rsidR="00117C8C">
              <w:rPr>
                <w:noProof/>
                <w:webHidden/>
              </w:rPr>
              <w:t>57</w:t>
            </w:r>
            <w:r w:rsidR="005D46CB">
              <w:rPr>
                <w:noProof/>
                <w:webHidden/>
              </w:rPr>
              <w:fldChar w:fldCharType="end"/>
            </w:r>
          </w:hyperlink>
        </w:p>
        <w:p w14:paraId="5C87E6BE" w14:textId="04E13C8E"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4" w:history="1">
            <w:r w:rsidR="005D46CB" w:rsidRPr="00165E2A">
              <w:rPr>
                <w:rStyle w:val="Hiperhivatkozs"/>
                <w:noProof/>
              </w:rPr>
              <w:t>3.5.1. Célja:</w:t>
            </w:r>
            <w:r w:rsidR="005D46CB">
              <w:rPr>
                <w:noProof/>
                <w:webHidden/>
              </w:rPr>
              <w:tab/>
            </w:r>
            <w:r w:rsidR="005D46CB">
              <w:rPr>
                <w:noProof/>
                <w:webHidden/>
              </w:rPr>
              <w:fldChar w:fldCharType="begin"/>
            </w:r>
            <w:r w:rsidR="005D46CB">
              <w:rPr>
                <w:noProof/>
                <w:webHidden/>
              </w:rPr>
              <w:instrText xml:space="preserve"> PAGEREF _Toc209013034 \h </w:instrText>
            </w:r>
            <w:r w:rsidR="005D46CB">
              <w:rPr>
                <w:noProof/>
                <w:webHidden/>
              </w:rPr>
            </w:r>
            <w:r w:rsidR="005D46CB">
              <w:rPr>
                <w:noProof/>
                <w:webHidden/>
              </w:rPr>
              <w:fldChar w:fldCharType="separate"/>
            </w:r>
            <w:r w:rsidR="00117C8C">
              <w:rPr>
                <w:noProof/>
                <w:webHidden/>
              </w:rPr>
              <w:t>57</w:t>
            </w:r>
            <w:r w:rsidR="005D46CB">
              <w:rPr>
                <w:noProof/>
                <w:webHidden/>
              </w:rPr>
              <w:fldChar w:fldCharType="end"/>
            </w:r>
          </w:hyperlink>
        </w:p>
        <w:p w14:paraId="64ABDD44" w14:textId="61FBD76F"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5" w:history="1">
            <w:r w:rsidR="005D46CB" w:rsidRPr="00165E2A">
              <w:rPr>
                <w:rStyle w:val="Hiperhivatkozs"/>
                <w:noProof/>
              </w:rPr>
              <w:t>3.5.2.</w:t>
            </w:r>
            <w:r w:rsidR="005D46CB">
              <w:rPr>
                <w:noProof/>
                <w:webHidden/>
              </w:rPr>
              <w:tab/>
            </w:r>
            <w:r w:rsidR="005D46CB">
              <w:rPr>
                <w:noProof/>
                <w:webHidden/>
              </w:rPr>
              <w:fldChar w:fldCharType="begin"/>
            </w:r>
            <w:r w:rsidR="005D46CB">
              <w:rPr>
                <w:noProof/>
                <w:webHidden/>
              </w:rPr>
              <w:instrText xml:space="preserve"> PAGEREF _Toc209013035 \h </w:instrText>
            </w:r>
            <w:r w:rsidR="005D46CB">
              <w:rPr>
                <w:noProof/>
                <w:webHidden/>
              </w:rPr>
            </w:r>
            <w:r w:rsidR="005D46CB">
              <w:rPr>
                <w:noProof/>
                <w:webHidden/>
              </w:rPr>
              <w:fldChar w:fldCharType="separate"/>
            </w:r>
            <w:r w:rsidR="00117C8C">
              <w:rPr>
                <w:noProof/>
                <w:webHidden/>
              </w:rPr>
              <w:t>57</w:t>
            </w:r>
            <w:r w:rsidR="005D46CB">
              <w:rPr>
                <w:noProof/>
                <w:webHidden/>
              </w:rPr>
              <w:fldChar w:fldCharType="end"/>
            </w:r>
          </w:hyperlink>
        </w:p>
        <w:p w14:paraId="30546D2B" w14:textId="1CE6DE11"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6" w:history="1">
            <w:r w:rsidR="005D46CB" w:rsidRPr="00165E2A">
              <w:rPr>
                <w:rStyle w:val="Hiperhivatkozs"/>
                <w:noProof/>
              </w:rPr>
              <w:t>3.5.3. A fejlesztés tartalma:</w:t>
            </w:r>
            <w:r w:rsidR="005D46CB">
              <w:rPr>
                <w:noProof/>
                <w:webHidden/>
              </w:rPr>
              <w:tab/>
            </w:r>
            <w:r w:rsidR="005D46CB">
              <w:rPr>
                <w:noProof/>
                <w:webHidden/>
              </w:rPr>
              <w:fldChar w:fldCharType="begin"/>
            </w:r>
            <w:r w:rsidR="005D46CB">
              <w:rPr>
                <w:noProof/>
                <w:webHidden/>
              </w:rPr>
              <w:instrText xml:space="preserve"> PAGEREF _Toc209013036 \h </w:instrText>
            </w:r>
            <w:r w:rsidR="005D46CB">
              <w:rPr>
                <w:noProof/>
                <w:webHidden/>
              </w:rPr>
            </w:r>
            <w:r w:rsidR="005D46CB">
              <w:rPr>
                <w:noProof/>
                <w:webHidden/>
              </w:rPr>
              <w:fldChar w:fldCharType="separate"/>
            </w:r>
            <w:r w:rsidR="00117C8C">
              <w:rPr>
                <w:noProof/>
                <w:webHidden/>
              </w:rPr>
              <w:t>58</w:t>
            </w:r>
            <w:r w:rsidR="005D46CB">
              <w:rPr>
                <w:noProof/>
                <w:webHidden/>
              </w:rPr>
              <w:fldChar w:fldCharType="end"/>
            </w:r>
          </w:hyperlink>
        </w:p>
        <w:p w14:paraId="31ECE0F1" w14:textId="7B19A7F8"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7" w:history="1">
            <w:r w:rsidR="005D46CB" w:rsidRPr="00165E2A">
              <w:rPr>
                <w:rStyle w:val="Hiperhivatkozs"/>
                <w:noProof/>
              </w:rPr>
              <w:t>3.5.4. A fejlesztés várható eredményei az óvodáskor végére:</w:t>
            </w:r>
            <w:r w:rsidR="005D46CB">
              <w:rPr>
                <w:noProof/>
                <w:webHidden/>
              </w:rPr>
              <w:tab/>
            </w:r>
            <w:r w:rsidR="005D46CB">
              <w:rPr>
                <w:noProof/>
                <w:webHidden/>
              </w:rPr>
              <w:fldChar w:fldCharType="begin"/>
            </w:r>
            <w:r w:rsidR="005D46CB">
              <w:rPr>
                <w:noProof/>
                <w:webHidden/>
              </w:rPr>
              <w:instrText xml:space="preserve"> PAGEREF _Toc209013037 \h </w:instrText>
            </w:r>
            <w:r w:rsidR="005D46CB">
              <w:rPr>
                <w:noProof/>
                <w:webHidden/>
              </w:rPr>
            </w:r>
            <w:r w:rsidR="005D46CB">
              <w:rPr>
                <w:noProof/>
                <w:webHidden/>
              </w:rPr>
              <w:fldChar w:fldCharType="separate"/>
            </w:r>
            <w:r w:rsidR="00117C8C">
              <w:rPr>
                <w:noProof/>
                <w:webHidden/>
              </w:rPr>
              <w:t>63</w:t>
            </w:r>
            <w:r w:rsidR="005D46CB">
              <w:rPr>
                <w:noProof/>
                <w:webHidden/>
              </w:rPr>
              <w:fldChar w:fldCharType="end"/>
            </w:r>
          </w:hyperlink>
        </w:p>
        <w:p w14:paraId="677E3A9E" w14:textId="208F0441"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38" w:history="1">
            <w:r w:rsidR="005D46CB" w:rsidRPr="00165E2A">
              <w:rPr>
                <w:rStyle w:val="Hiperhivatkozs"/>
                <w:b/>
                <w:noProof/>
              </w:rPr>
              <w:t>3.6 Rajzolás, festés, mintázás, kézi munka</w:t>
            </w:r>
            <w:r w:rsidR="005D46CB">
              <w:rPr>
                <w:noProof/>
                <w:webHidden/>
              </w:rPr>
              <w:tab/>
            </w:r>
            <w:r w:rsidR="005D46CB">
              <w:rPr>
                <w:noProof/>
                <w:webHidden/>
              </w:rPr>
              <w:fldChar w:fldCharType="begin"/>
            </w:r>
            <w:r w:rsidR="005D46CB">
              <w:rPr>
                <w:noProof/>
                <w:webHidden/>
              </w:rPr>
              <w:instrText xml:space="preserve"> PAGEREF _Toc209013038 \h </w:instrText>
            </w:r>
            <w:r w:rsidR="005D46CB">
              <w:rPr>
                <w:noProof/>
                <w:webHidden/>
              </w:rPr>
            </w:r>
            <w:r w:rsidR="005D46CB">
              <w:rPr>
                <w:noProof/>
                <w:webHidden/>
              </w:rPr>
              <w:fldChar w:fldCharType="separate"/>
            </w:r>
            <w:r w:rsidR="00117C8C">
              <w:rPr>
                <w:noProof/>
                <w:webHidden/>
              </w:rPr>
              <w:t>65</w:t>
            </w:r>
            <w:r w:rsidR="005D46CB">
              <w:rPr>
                <w:noProof/>
                <w:webHidden/>
              </w:rPr>
              <w:fldChar w:fldCharType="end"/>
            </w:r>
          </w:hyperlink>
        </w:p>
        <w:p w14:paraId="709B9AA9" w14:textId="69FC0C5C"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39" w:history="1">
            <w:r w:rsidR="005D46CB" w:rsidRPr="00165E2A">
              <w:rPr>
                <w:rStyle w:val="Hiperhivatkozs"/>
                <w:noProof/>
              </w:rPr>
              <w:t>3.6.1. Célja:</w:t>
            </w:r>
            <w:r w:rsidR="005D46CB">
              <w:rPr>
                <w:noProof/>
                <w:webHidden/>
              </w:rPr>
              <w:tab/>
            </w:r>
            <w:r w:rsidR="005D46CB">
              <w:rPr>
                <w:noProof/>
                <w:webHidden/>
              </w:rPr>
              <w:fldChar w:fldCharType="begin"/>
            </w:r>
            <w:r w:rsidR="005D46CB">
              <w:rPr>
                <w:noProof/>
                <w:webHidden/>
              </w:rPr>
              <w:instrText xml:space="preserve"> PAGEREF _Toc209013039 \h </w:instrText>
            </w:r>
            <w:r w:rsidR="005D46CB">
              <w:rPr>
                <w:noProof/>
                <w:webHidden/>
              </w:rPr>
            </w:r>
            <w:r w:rsidR="005D46CB">
              <w:rPr>
                <w:noProof/>
                <w:webHidden/>
              </w:rPr>
              <w:fldChar w:fldCharType="separate"/>
            </w:r>
            <w:r w:rsidR="00117C8C">
              <w:rPr>
                <w:noProof/>
                <w:webHidden/>
              </w:rPr>
              <w:t>65</w:t>
            </w:r>
            <w:r w:rsidR="005D46CB">
              <w:rPr>
                <w:noProof/>
                <w:webHidden/>
              </w:rPr>
              <w:fldChar w:fldCharType="end"/>
            </w:r>
          </w:hyperlink>
        </w:p>
        <w:p w14:paraId="1C892861" w14:textId="2C43AAA3"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0" w:history="1">
            <w:r w:rsidR="005D46CB" w:rsidRPr="00165E2A">
              <w:rPr>
                <w:rStyle w:val="Hiperhivatkozs"/>
                <w:noProof/>
              </w:rPr>
              <w:t>3.6.2.</w:t>
            </w:r>
            <w:r w:rsidR="005D46CB" w:rsidRPr="00165E2A">
              <w:rPr>
                <w:rStyle w:val="Hiperhivatkozs"/>
                <w:noProof/>
                <w:lang w:eastAsia="hu-HU"/>
              </w:rPr>
              <w:t xml:space="preserve"> Óvodapedagógus, szükség szerint dajka feladata</w:t>
            </w:r>
            <w:r w:rsidR="005D46CB" w:rsidRPr="00165E2A">
              <w:rPr>
                <w:rStyle w:val="Hiperhivatkozs"/>
                <w:noProof/>
              </w:rPr>
              <w:t>:</w:t>
            </w:r>
            <w:r w:rsidR="005D46CB">
              <w:rPr>
                <w:noProof/>
                <w:webHidden/>
              </w:rPr>
              <w:tab/>
            </w:r>
            <w:r w:rsidR="005D46CB">
              <w:rPr>
                <w:noProof/>
                <w:webHidden/>
              </w:rPr>
              <w:fldChar w:fldCharType="begin"/>
            </w:r>
            <w:r w:rsidR="005D46CB">
              <w:rPr>
                <w:noProof/>
                <w:webHidden/>
              </w:rPr>
              <w:instrText xml:space="preserve"> PAGEREF _Toc209013040 \h </w:instrText>
            </w:r>
            <w:r w:rsidR="005D46CB">
              <w:rPr>
                <w:noProof/>
                <w:webHidden/>
              </w:rPr>
            </w:r>
            <w:r w:rsidR="005D46CB">
              <w:rPr>
                <w:noProof/>
                <w:webHidden/>
              </w:rPr>
              <w:fldChar w:fldCharType="separate"/>
            </w:r>
            <w:r w:rsidR="00117C8C">
              <w:rPr>
                <w:noProof/>
                <w:webHidden/>
              </w:rPr>
              <w:t>65</w:t>
            </w:r>
            <w:r w:rsidR="005D46CB">
              <w:rPr>
                <w:noProof/>
                <w:webHidden/>
              </w:rPr>
              <w:fldChar w:fldCharType="end"/>
            </w:r>
          </w:hyperlink>
        </w:p>
        <w:p w14:paraId="54DEC2C4" w14:textId="08CC7208"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1" w:history="1">
            <w:r w:rsidR="005D46CB" w:rsidRPr="00165E2A">
              <w:rPr>
                <w:rStyle w:val="Hiperhivatkozs"/>
                <w:noProof/>
              </w:rPr>
              <w:t>3.6.3. Vizuális technikák, ötletek 3 évre</w:t>
            </w:r>
            <w:r w:rsidR="005D46CB">
              <w:rPr>
                <w:noProof/>
                <w:webHidden/>
              </w:rPr>
              <w:tab/>
            </w:r>
            <w:r w:rsidR="005D46CB">
              <w:rPr>
                <w:noProof/>
                <w:webHidden/>
              </w:rPr>
              <w:fldChar w:fldCharType="begin"/>
            </w:r>
            <w:r w:rsidR="005D46CB">
              <w:rPr>
                <w:noProof/>
                <w:webHidden/>
              </w:rPr>
              <w:instrText xml:space="preserve"> PAGEREF _Toc209013041 \h </w:instrText>
            </w:r>
            <w:r w:rsidR="005D46CB">
              <w:rPr>
                <w:noProof/>
                <w:webHidden/>
              </w:rPr>
            </w:r>
            <w:r w:rsidR="005D46CB">
              <w:rPr>
                <w:noProof/>
                <w:webHidden/>
              </w:rPr>
              <w:fldChar w:fldCharType="separate"/>
            </w:r>
            <w:r w:rsidR="00117C8C">
              <w:rPr>
                <w:noProof/>
                <w:webHidden/>
              </w:rPr>
              <w:t>66</w:t>
            </w:r>
            <w:r w:rsidR="005D46CB">
              <w:rPr>
                <w:noProof/>
                <w:webHidden/>
              </w:rPr>
              <w:fldChar w:fldCharType="end"/>
            </w:r>
          </w:hyperlink>
        </w:p>
        <w:p w14:paraId="00E2B585" w14:textId="68995323"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2" w:history="1">
            <w:r w:rsidR="005D46CB" w:rsidRPr="00165E2A">
              <w:rPr>
                <w:rStyle w:val="Hiperhivatkozs"/>
                <w:noProof/>
              </w:rPr>
              <w:t>3.6.4. A fejlesztés várható eredményei óvodáskor végére:</w:t>
            </w:r>
            <w:r w:rsidR="005D46CB">
              <w:rPr>
                <w:noProof/>
                <w:webHidden/>
              </w:rPr>
              <w:tab/>
            </w:r>
            <w:r w:rsidR="005D46CB">
              <w:rPr>
                <w:noProof/>
                <w:webHidden/>
              </w:rPr>
              <w:fldChar w:fldCharType="begin"/>
            </w:r>
            <w:r w:rsidR="005D46CB">
              <w:rPr>
                <w:noProof/>
                <w:webHidden/>
              </w:rPr>
              <w:instrText xml:space="preserve"> PAGEREF _Toc209013042 \h </w:instrText>
            </w:r>
            <w:r w:rsidR="005D46CB">
              <w:rPr>
                <w:noProof/>
                <w:webHidden/>
              </w:rPr>
            </w:r>
            <w:r w:rsidR="005D46CB">
              <w:rPr>
                <w:noProof/>
                <w:webHidden/>
              </w:rPr>
              <w:fldChar w:fldCharType="separate"/>
            </w:r>
            <w:r w:rsidR="00117C8C">
              <w:rPr>
                <w:noProof/>
                <w:webHidden/>
              </w:rPr>
              <w:t>70</w:t>
            </w:r>
            <w:r w:rsidR="005D46CB">
              <w:rPr>
                <w:noProof/>
                <w:webHidden/>
              </w:rPr>
              <w:fldChar w:fldCharType="end"/>
            </w:r>
          </w:hyperlink>
        </w:p>
        <w:p w14:paraId="145A5A67" w14:textId="65715CC2"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43" w:history="1">
            <w:r w:rsidR="005D46CB" w:rsidRPr="00165E2A">
              <w:rPr>
                <w:rStyle w:val="Hiperhivatkozs"/>
                <w:b/>
                <w:noProof/>
              </w:rPr>
              <w:t>3.7 Verselés, mesélés</w:t>
            </w:r>
            <w:r w:rsidR="005D46CB">
              <w:rPr>
                <w:noProof/>
                <w:webHidden/>
              </w:rPr>
              <w:tab/>
            </w:r>
            <w:r w:rsidR="005D46CB">
              <w:rPr>
                <w:noProof/>
                <w:webHidden/>
              </w:rPr>
              <w:fldChar w:fldCharType="begin"/>
            </w:r>
            <w:r w:rsidR="005D46CB">
              <w:rPr>
                <w:noProof/>
                <w:webHidden/>
              </w:rPr>
              <w:instrText xml:space="preserve"> PAGEREF _Toc209013043 \h </w:instrText>
            </w:r>
            <w:r w:rsidR="005D46CB">
              <w:rPr>
                <w:noProof/>
                <w:webHidden/>
              </w:rPr>
            </w:r>
            <w:r w:rsidR="005D46CB">
              <w:rPr>
                <w:noProof/>
                <w:webHidden/>
              </w:rPr>
              <w:fldChar w:fldCharType="separate"/>
            </w:r>
            <w:r w:rsidR="00117C8C">
              <w:rPr>
                <w:noProof/>
                <w:webHidden/>
              </w:rPr>
              <w:t>72</w:t>
            </w:r>
            <w:r w:rsidR="005D46CB">
              <w:rPr>
                <w:noProof/>
                <w:webHidden/>
              </w:rPr>
              <w:fldChar w:fldCharType="end"/>
            </w:r>
          </w:hyperlink>
        </w:p>
        <w:p w14:paraId="694AE5E7" w14:textId="2EB03CEF"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4" w:history="1">
            <w:r w:rsidR="005D46CB" w:rsidRPr="00165E2A">
              <w:rPr>
                <w:rStyle w:val="Hiperhivatkozs"/>
                <w:noProof/>
                <w:lang w:eastAsia="hu-HU"/>
              </w:rPr>
              <w:t>3.7.1. Célja:</w:t>
            </w:r>
            <w:r w:rsidR="005D46CB">
              <w:rPr>
                <w:noProof/>
                <w:webHidden/>
              </w:rPr>
              <w:tab/>
            </w:r>
            <w:r w:rsidR="005D46CB">
              <w:rPr>
                <w:noProof/>
                <w:webHidden/>
              </w:rPr>
              <w:fldChar w:fldCharType="begin"/>
            </w:r>
            <w:r w:rsidR="005D46CB">
              <w:rPr>
                <w:noProof/>
                <w:webHidden/>
              </w:rPr>
              <w:instrText xml:space="preserve"> PAGEREF _Toc209013044 \h </w:instrText>
            </w:r>
            <w:r w:rsidR="005D46CB">
              <w:rPr>
                <w:noProof/>
                <w:webHidden/>
              </w:rPr>
            </w:r>
            <w:r w:rsidR="005D46CB">
              <w:rPr>
                <w:noProof/>
                <w:webHidden/>
              </w:rPr>
              <w:fldChar w:fldCharType="separate"/>
            </w:r>
            <w:r w:rsidR="00117C8C">
              <w:rPr>
                <w:noProof/>
                <w:webHidden/>
              </w:rPr>
              <w:t>72</w:t>
            </w:r>
            <w:r w:rsidR="005D46CB">
              <w:rPr>
                <w:noProof/>
                <w:webHidden/>
              </w:rPr>
              <w:fldChar w:fldCharType="end"/>
            </w:r>
          </w:hyperlink>
        </w:p>
        <w:p w14:paraId="7962B501" w14:textId="3B346687"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5" w:history="1">
            <w:r w:rsidR="005D46CB" w:rsidRPr="00165E2A">
              <w:rPr>
                <w:rStyle w:val="Hiperhivatkozs"/>
                <w:noProof/>
                <w:lang w:eastAsia="hu-HU"/>
              </w:rPr>
              <w:t>3.7.2. Óvodapedagógus, szükség szerint dajka feladata:</w:t>
            </w:r>
            <w:r w:rsidR="005D46CB">
              <w:rPr>
                <w:noProof/>
                <w:webHidden/>
              </w:rPr>
              <w:tab/>
            </w:r>
            <w:r w:rsidR="005D46CB">
              <w:rPr>
                <w:noProof/>
                <w:webHidden/>
              </w:rPr>
              <w:fldChar w:fldCharType="begin"/>
            </w:r>
            <w:r w:rsidR="005D46CB">
              <w:rPr>
                <w:noProof/>
                <w:webHidden/>
              </w:rPr>
              <w:instrText xml:space="preserve"> PAGEREF _Toc209013045 \h </w:instrText>
            </w:r>
            <w:r w:rsidR="005D46CB">
              <w:rPr>
                <w:noProof/>
                <w:webHidden/>
              </w:rPr>
            </w:r>
            <w:r w:rsidR="005D46CB">
              <w:rPr>
                <w:noProof/>
                <w:webHidden/>
              </w:rPr>
              <w:fldChar w:fldCharType="separate"/>
            </w:r>
            <w:r w:rsidR="00117C8C">
              <w:rPr>
                <w:noProof/>
                <w:webHidden/>
              </w:rPr>
              <w:t>73</w:t>
            </w:r>
            <w:r w:rsidR="005D46CB">
              <w:rPr>
                <w:noProof/>
                <w:webHidden/>
              </w:rPr>
              <w:fldChar w:fldCharType="end"/>
            </w:r>
          </w:hyperlink>
        </w:p>
        <w:p w14:paraId="5AC6E70A" w14:textId="2585DF4D"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6" w:history="1">
            <w:r w:rsidR="005D46CB" w:rsidRPr="00165E2A">
              <w:rPr>
                <w:rStyle w:val="Hiperhivatkozs"/>
                <w:noProof/>
                <w:lang w:eastAsia="hu-HU"/>
              </w:rPr>
              <w:t>3.7.3 Az irodalmi fejlesztés tartalma:</w:t>
            </w:r>
            <w:r w:rsidR="005D46CB">
              <w:rPr>
                <w:noProof/>
                <w:webHidden/>
              </w:rPr>
              <w:tab/>
            </w:r>
            <w:r w:rsidR="005D46CB">
              <w:rPr>
                <w:noProof/>
                <w:webHidden/>
              </w:rPr>
              <w:fldChar w:fldCharType="begin"/>
            </w:r>
            <w:r w:rsidR="005D46CB">
              <w:rPr>
                <w:noProof/>
                <w:webHidden/>
              </w:rPr>
              <w:instrText xml:space="preserve"> PAGEREF _Toc209013046 \h </w:instrText>
            </w:r>
            <w:r w:rsidR="005D46CB">
              <w:rPr>
                <w:noProof/>
                <w:webHidden/>
              </w:rPr>
            </w:r>
            <w:r w:rsidR="005D46CB">
              <w:rPr>
                <w:noProof/>
                <w:webHidden/>
              </w:rPr>
              <w:fldChar w:fldCharType="separate"/>
            </w:r>
            <w:r w:rsidR="00117C8C">
              <w:rPr>
                <w:noProof/>
                <w:webHidden/>
              </w:rPr>
              <w:t>74</w:t>
            </w:r>
            <w:r w:rsidR="005D46CB">
              <w:rPr>
                <w:noProof/>
                <w:webHidden/>
              </w:rPr>
              <w:fldChar w:fldCharType="end"/>
            </w:r>
          </w:hyperlink>
        </w:p>
        <w:p w14:paraId="1B9A5841" w14:textId="3A5FDA70"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47" w:history="1">
            <w:r w:rsidR="005D46CB" w:rsidRPr="00165E2A">
              <w:rPr>
                <w:rStyle w:val="Hiperhivatkozs"/>
                <w:b/>
                <w:noProof/>
              </w:rPr>
              <w:t>4. Az óvoda hagyományos ünnepei és egyéb rendezvényei</w:t>
            </w:r>
            <w:r w:rsidR="005D46CB">
              <w:rPr>
                <w:noProof/>
                <w:webHidden/>
              </w:rPr>
              <w:tab/>
            </w:r>
            <w:r w:rsidR="005D46CB">
              <w:rPr>
                <w:noProof/>
                <w:webHidden/>
              </w:rPr>
              <w:fldChar w:fldCharType="begin"/>
            </w:r>
            <w:r w:rsidR="005D46CB">
              <w:rPr>
                <w:noProof/>
                <w:webHidden/>
              </w:rPr>
              <w:instrText xml:space="preserve"> PAGEREF _Toc209013047 \h </w:instrText>
            </w:r>
            <w:r w:rsidR="005D46CB">
              <w:rPr>
                <w:noProof/>
                <w:webHidden/>
              </w:rPr>
            </w:r>
            <w:r w:rsidR="005D46CB">
              <w:rPr>
                <w:noProof/>
                <w:webHidden/>
              </w:rPr>
              <w:fldChar w:fldCharType="separate"/>
            </w:r>
            <w:r w:rsidR="00117C8C">
              <w:rPr>
                <w:noProof/>
                <w:webHidden/>
              </w:rPr>
              <w:t>77</w:t>
            </w:r>
            <w:r w:rsidR="005D46CB">
              <w:rPr>
                <w:noProof/>
                <w:webHidden/>
              </w:rPr>
              <w:fldChar w:fldCharType="end"/>
            </w:r>
          </w:hyperlink>
        </w:p>
        <w:p w14:paraId="0B38857E" w14:textId="1B4763A8"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48" w:history="1">
            <w:r w:rsidR="005D46CB" w:rsidRPr="00165E2A">
              <w:rPr>
                <w:rStyle w:val="Hiperhivatkozs"/>
                <w:noProof/>
              </w:rPr>
              <w:t>4.1. Ünnepeink rendszere:</w:t>
            </w:r>
            <w:r w:rsidR="005D46CB">
              <w:rPr>
                <w:noProof/>
                <w:webHidden/>
              </w:rPr>
              <w:tab/>
            </w:r>
            <w:r w:rsidR="005D46CB">
              <w:rPr>
                <w:noProof/>
                <w:webHidden/>
              </w:rPr>
              <w:fldChar w:fldCharType="begin"/>
            </w:r>
            <w:r w:rsidR="005D46CB">
              <w:rPr>
                <w:noProof/>
                <w:webHidden/>
              </w:rPr>
              <w:instrText xml:space="preserve"> PAGEREF _Toc209013048 \h </w:instrText>
            </w:r>
            <w:r w:rsidR="005D46CB">
              <w:rPr>
                <w:noProof/>
                <w:webHidden/>
              </w:rPr>
            </w:r>
            <w:r w:rsidR="005D46CB">
              <w:rPr>
                <w:noProof/>
                <w:webHidden/>
              </w:rPr>
              <w:fldChar w:fldCharType="separate"/>
            </w:r>
            <w:r w:rsidR="00117C8C">
              <w:rPr>
                <w:noProof/>
                <w:webHidden/>
              </w:rPr>
              <w:t>77</w:t>
            </w:r>
            <w:r w:rsidR="005D46CB">
              <w:rPr>
                <w:noProof/>
                <w:webHidden/>
              </w:rPr>
              <w:fldChar w:fldCharType="end"/>
            </w:r>
          </w:hyperlink>
        </w:p>
        <w:p w14:paraId="1265D804" w14:textId="14127EB8"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49" w:history="1">
            <w:r w:rsidR="005D46CB" w:rsidRPr="00165E2A">
              <w:rPr>
                <w:rStyle w:val="Hiperhivatkozs"/>
                <w:b/>
                <w:noProof/>
              </w:rPr>
              <w:t>5.Az óvoda kapcsolatai- együttműködés</w:t>
            </w:r>
            <w:r w:rsidR="005D46CB">
              <w:rPr>
                <w:noProof/>
                <w:webHidden/>
              </w:rPr>
              <w:tab/>
            </w:r>
            <w:r w:rsidR="005D46CB">
              <w:rPr>
                <w:noProof/>
                <w:webHidden/>
              </w:rPr>
              <w:fldChar w:fldCharType="begin"/>
            </w:r>
            <w:r w:rsidR="005D46CB">
              <w:rPr>
                <w:noProof/>
                <w:webHidden/>
              </w:rPr>
              <w:instrText xml:space="preserve"> PAGEREF _Toc209013049 \h </w:instrText>
            </w:r>
            <w:r w:rsidR="005D46CB">
              <w:rPr>
                <w:noProof/>
                <w:webHidden/>
              </w:rPr>
            </w:r>
            <w:r w:rsidR="005D46CB">
              <w:rPr>
                <w:noProof/>
                <w:webHidden/>
              </w:rPr>
              <w:fldChar w:fldCharType="separate"/>
            </w:r>
            <w:r w:rsidR="00117C8C">
              <w:rPr>
                <w:noProof/>
                <w:webHidden/>
              </w:rPr>
              <w:t>80</w:t>
            </w:r>
            <w:r w:rsidR="005D46CB">
              <w:rPr>
                <w:noProof/>
                <w:webHidden/>
              </w:rPr>
              <w:fldChar w:fldCharType="end"/>
            </w:r>
          </w:hyperlink>
        </w:p>
        <w:p w14:paraId="681CCF7E" w14:textId="60BD3F89"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0" w:history="1">
            <w:r w:rsidR="005D46CB" w:rsidRPr="00165E2A">
              <w:rPr>
                <w:rStyle w:val="Hiperhivatkozs"/>
                <w:b/>
                <w:noProof/>
              </w:rPr>
              <w:t>5.1.Óvoda – család</w:t>
            </w:r>
            <w:r w:rsidR="005D46CB">
              <w:rPr>
                <w:noProof/>
                <w:webHidden/>
              </w:rPr>
              <w:tab/>
            </w:r>
            <w:r w:rsidR="005D46CB">
              <w:rPr>
                <w:noProof/>
                <w:webHidden/>
              </w:rPr>
              <w:fldChar w:fldCharType="begin"/>
            </w:r>
            <w:r w:rsidR="005D46CB">
              <w:rPr>
                <w:noProof/>
                <w:webHidden/>
              </w:rPr>
              <w:instrText xml:space="preserve"> PAGEREF _Toc209013050 \h </w:instrText>
            </w:r>
            <w:r w:rsidR="005D46CB">
              <w:rPr>
                <w:noProof/>
                <w:webHidden/>
              </w:rPr>
            </w:r>
            <w:r w:rsidR="005D46CB">
              <w:rPr>
                <w:noProof/>
                <w:webHidden/>
              </w:rPr>
              <w:fldChar w:fldCharType="separate"/>
            </w:r>
            <w:r w:rsidR="00117C8C">
              <w:rPr>
                <w:noProof/>
                <w:webHidden/>
              </w:rPr>
              <w:t>80</w:t>
            </w:r>
            <w:r w:rsidR="005D46CB">
              <w:rPr>
                <w:noProof/>
                <w:webHidden/>
              </w:rPr>
              <w:fldChar w:fldCharType="end"/>
            </w:r>
          </w:hyperlink>
        </w:p>
        <w:p w14:paraId="3450FDE6" w14:textId="186D7EB7"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51" w:history="1">
            <w:r w:rsidR="005D46CB" w:rsidRPr="00165E2A">
              <w:rPr>
                <w:rStyle w:val="Hiperhivatkozs"/>
                <w:noProof/>
              </w:rPr>
              <w:t>5.1.2. Kapcsolattartás formái:</w:t>
            </w:r>
            <w:r w:rsidR="005D46CB">
              <w:rPr>
                <w:noProof/>
                <w:webHidden/>
              </w:rPr>
              <w:tab/>
            </w:r>
            <w:r w:rsidR="005D46CB">
              <w:rPr>
                <w:noProof/>
                <w:webHidden/>
              </w:rPr>
              <w:fldChar w:fldCharType="begin"/>
            </w:r>
            <w:r w:rsidR="005D46CB">
              <w:rPr>
                <w:noProof/>
                <w:webHidden/>
              </w:rPr>
              <w:instrText xml:space="preserve"> PAGEREF _Toc209013051 \h </w:instrText>
            </w:r>
            <w:r w:rsidR="005D46CB">
              <w:rPr>
                <w:noProof/>
                <w:webHidden/>
              </w:rPr>
            </w:r>
            <w:r w:rsidR="005D46CB">
              <w:rPr>
                <w:noProof/>
                <w:webHidden/>
              </w:rPr>
              <w:fldChar w:fldCharType="separate"/>
            </w:r>
            <w:r w:rsidR="00117C8C">
              <w:rPr>
                <w:noProof/>
                <w:webHidden/>
              </w:rPr>
              <w:t>81</w:t>
            </w:r>
            <w:r w:rsidR="005D46CB">
              <w:rPr>
                <w:noProof/>
                <w:webHidden/>
              </w:rPr>
              <w:fldChar w:fldCharType="end"/>
            </w:r>
          </w:hyperlink>
        </w:p>
        <w:p w14:paraId="22293454" w14:textId="7719EE9B"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2" w:history="1">
            <w:r w:rsidR="005D46CB" w:rsidRPr="00165E2A">
              <w:rPr>
                <w:rStyle w:val="Hiperhivatkozs"/>
                <w:b/>
                <w:noProof/>
              </w:rPr>
              <w:t>5.2. Óvoda – Iskola</w:t>
            </w:r>
            <w:r w:rsidR="005D46CB">
              <w:rPr>
                <w:noProof/>
                <w:webHidden/>
              </w:rPr>
              <w:tab/>
            </w:r>
            <w:r w:rsidR="005D46CB">
              <w:rPr>
                <w:noProof/>
                <w:webHidden/>
              </w:rPr>
              <w:fldChar w:fldCharType="begin"/>
            </w:r>
            <w:r w:rsidR="005D46CB">
              <w:rPr>
                <w:noProof/>
                <w:webHidden/>
              </w:rPr>
              <w:instrText xml:space="preserve"> PAGEREF _Toc209013052 \h </w:instrText>
            </w:r>
            <w:r w:rsidR="005D46CB">
              <w:rPr>
                <w:noProof/>
                <w:webHidden/>
              </w:rPr>
            </w:r>
            <w:r w:rsidR="005D46CB">
              <w:rPr>
                <w:noProof/>
                <w:webHidden/>
              </w:rPr>
              <w:fldChar w:fldCharType="separate"/>
            </w:r>
            <w:r w:rsidR="00117C8C">
              <w:rPr>
                <w:noProof/>
                <w:webHidden/>
              </w:rPr>
              <w:t>82</w:t>
            </w:r>
            <w:r w:rsidR="005D46CB">
              <w:rPr>
                <w:noProof/>
                <w:webHidden/>
              </w:rPr>
              <w:fldChar w:fldCharType="end"/>
            </w:r>
          </w:hyperlink>
        </w:p>
        <w:p w14:paraId="21C930D7" w14:textId="1336750F" w:rsidR="005D46CB" w:rsidRDefault="00AC6AF0">
          <w:pPr>
            <w:pStyle w:val="TJ3"/>
            <w:tabs>
              <w:tab w:val="right" w:leader="dot" w:pos="9064"/>
            </w:tabs>
            <w:rPr>
              <w:rFonts w:asciiTheme="minorHAnsi" w:eastAsiaTheme="minorEastAsia" w:hAnsiTheme="minorHAnsi" w:cstheme="minorBidi"/>
              <w:noProof/>
              <w:sz w:val="22"/>
              <w:szCs w:val="22"/>
              <w:lang w:eastAsia="hu-HU"/>
            </w:rPr>
          </w:pPr>
          <w:hyperlink w:anchor="_Toc209013053" w:history="1">
            <w:r w:rsidR="005D46CB" w:rsidRPr="00165E2A">
              <w:rPr>
                <w:rStyle w:val="Hiperhivatkozs"/>
                <w:noProof/>
              </w:rPr>
              <w:t>5.2.1. Együttműködés formái:</w:t>
            </w:r>
            <w:r w:rsidR="005D46CB">
              <w:rPr>
                <w:noProof/>
                <w:webHidden/>
              </w:rPr>
              <w:tab/>
            </w:r>
            <w:r w:rsidR="005D46CB">
              <w:rPr>
                <w:noProof/>
                <w:webHidden/>
              </w:rPr>
              <w:fldChar w:fldCharType="begin"/>
            </w:r>
            <w:r w:rsidR="005D46CB">
              <w:rPr>
                <w:noProof/>
                <w:webHidden/>
              </w:rPr>
              <w:instrText xml:space="preserve"> PAGEREF _Toc209013053 \h </w:instrText>
            </w:r>
            <w:r w:rsidR="005D46CB">
              <w:rPr>
                <w:noProof/>
                <w:webHidden/>
              </w:rPr>
            </w:r>
            <w:r w:rsidR="005D46CB">
              <w:rPr>
                <w:noProof/>
                <w:webHidden/>
              </w:rPr>
              <w:fldChar w:fldCharType="separate"/>
            </w:r>
            <w:r w:rsidR="00117C8C">
              <w:rPr>
                <w:noProof/>
                <w:webHidden/>
              </w:rPr>
              <w:t>82</w:t>
            </w:r>
            <w:r w:rsidR="005D46CB">
              <w:rPr>
                <w:noProof/>
                <w:webHidden/>
              </w:rPr>
              <w:fldChar w:fldCharType="end"/>
            </w:r>
          </w:hyperlink>
        </w:p>
        <w:p w14:paraId="3E637608" w14:textId="3F22A073"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4" w:history="1">
            <w:r w:rsidR="005D46CB" w:rsidRPr="00165E2A">
              <w:rPr>
                <w:rStyle w:val="Hiperhivatkozs"/>
                <w:b/>
                <w:noProof/>
              </w:rPr>
              <w:t>5.3 Óvodánk egyéb kapcsolatai:</w:t>
            </w:r>
            <w:r w:rsidR="005D46CB">
              <w:rPr>
                <w:noProof/>
                <w:webHidden/>
              </w:rPr>
              <w:tab/>
            </w:r>
            <w:r w:rsidR="005D46CB">
              <w:rPr>
                <w:noProof/>
                <w:webHidden/>
              </w:rPr>
              <w:fldChar w:fldCharType="begin"/>
            </w:r>
            <w:r w:rsidR="005D46CB">
              <w:rPr>
                <w:noProof/>
                <w:webHidden/>
              </w:rPr>
              <w:instrText xml:space="preserve"> PAGEREF _Toc209013054 \h </w:instrText>
            </w:r>
            <w:r w:rsidR="005D46CB">
              <w:rPr>
                <w:noProof/>
                <w:webHidden/>
              </w:rPr>
            </w:r>
            <w:r w:rsidR="005D46CB">
              <w:rPr>
                <w:noProof/>
                <w:webHidden/>
              </w:rPr>
              <w:fldChar w:fldCharType="separate"/>
            </w:r>
            <w:r w:rsidR="00117C8C">
              <w:rPr>
                <w:noProof/>
                <w:webHidden/>
              </w:rPr>
              <w:t>83</w:t>
            </w:r>
            <w:r w:rsidR="005D46CB">
              <w:rPr>
                <w:noProof/>
                <w:webHidden/>
              </w:rPr>
              <w:fldChar w:fldCharType="end"/>
            </w:r>
          </w:hyperlink>
        </w:p>
        <w:p w14:paraId="08B3E727" w14:textId="6B6943A2"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5" w:history="1">
            <w:r w:rsidR="005D46CB" w:rsidRPr="00165E2A">
              <w:rPr>
                <w:rStyle w:val="Hiperhivatkozs"/>
                <w:b/>
                <w:noProof/>
              </w:rPr>
              <w:t>5.4. Közművelődési intézmények</w:t>
            </w:r>
            <w:r w:rsidR="005D46CB">
              <w:rPr>
                <w:noProof/>
                <w:webHidden/>
              </w:rPr>
              <w:tab/>
            </w:r>
            <w:r w:rsidR="005D46CB">
              <w:rPr>
                <w:noProof/>
                <w:webHidden/>
              </w:rPr>
              <w:fldChar w:fldCharType="begin"/>
            </w:r>
            <w:r w:rsidR="005D46CB">
              <w:rPr>
                <w:noProof/>
                <w:webHidden/>
              </w:rPr>
              <w:instrText xml:space="preserve"> PAGEREF _Toc209013055 \h </w:instrText>
            </w:r>
            <w:r w:rsidR="005D46CB">
              <w:rPr>
                <w:noProof/>
                <w:webHidden/>
              </w:rPr>
            </w:r>
            <w:r w:rsidR="005D46CB">
              <w:rPr>
                <w:noProof/>
                <w:webHidden/>
              </w:rPr>
              <w:fldChar w:fldCharType="separate"/>
            </w:r>
            <w:r w:rsidR="00117C8C">
              <w:rPr>
                <w:noProof/>
                <w:webHidden/>
              </w:rPr>
              <w:t>83</w:t>
            </w:r>
            <w:r w:rsidR="005D46CB">
              <w:rPr>
                <w:noProof/>
                <w:webHidden/>
              </w:rPr>
              <w:fldChar w:fldCharType="end"/>
            </w:r>
          </w:hyperlink>
        </w:p>
        <w:p w14:paraId="78B77943" w14:textId="068B9014"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6" w:history="1">
            <w:r w:rsidR="005D46CB" w:rsidRPr="00165E2A">
              <w:rPr>
                <w:rStyle w:val="Hiperhivatkozs"/>
                <w:noProof/>
              </w:rPr>
              <w:t>5.5. Egészségügyi szervek (védőnő, orvos, fogorvos)</w:t>
            </w:r>
            <w:r w:rsidR="005D46CB">
              <w:rPr>
                <w:noProof/>
                <w:webHidden/>
              </w:rPr>
              <w:tab/>
            </w:r>
            <w:r w:rsidR="005D46CB">
              <w:rPr>
                <w:noProof/>
                <w:webHidden/>
              </w:rPr>
              <w:fldChar w:fldCharType="begin"/>
            </w:r>
            <w:r w:rsidR="005D46CB">
              <w:rPr>
                <w:noProof/>
                <w:webHidden/>
              </w:rPr>
              <w:instrText xml:space="preserve"> PAGEREF _Toc209013056 \h </w:instrText>
            </w:r>
            <w:r w:rsidR="005D46CB">
              <w:rPr>
                <w:noProof/>
                <w:webHidden/>
              </w:rPr>
            </w:r>
            <w:r w:rsidR="005D46CB">
              <w:rPr>
                <w:noProof/>
                <w:webHidden/>
              </w:rPr>
              <w:fldChar w:fldCharType="separate"/>
            </w:r>
            <w:r w:rsidR="00117C8C">
              <w:rPr>
                <w:noProof/>
                <w:webHidden/>
              </w:rPr>
              <w:t>84</w:t>
            </w:r>
            <w:r w:rsidR="005D46CB">
              <w:rPr>
                <w:noProof/>
                <w:webHidden/>
              </w:rPr>
              <w:fldChar w:fldCharType="end"/>
            </w:r>
          </w:hyperlink>
        </w:p>
        <w:p w14:paraId="31B40517" w14:textId="628E94C9"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7" w:history="1">
            <w:r w:rsidR="005D46CB" w:rsidRPr="00165E2A">
              <w:rPr>
                <w:rStyle w:val="Hiperhivatkozs"/>
                <w:b/>
                <w:noProof/>
              </w:rPr>
              <w:t>5.6. Szakmai Szervezetek</w:t>
            </w:r>
            <w:r w:rsidR="005D46CB">
              <w:rPr>
                <w:noProof/>
                <w:webHidden/>
              </w:rPr>
              <w:tab/>
            </w:r>
            <w:r w:rsidR="005D46CB">
              <w:rPr>
                <w:noProof/>
                <w:webHidden/>
              </w:rPr>
              <w:fldChar w:fldCharType="begin"/>
            </w:r>
            <w:r w:rsidR="005D46CB">
              <w:rPr>
                <w:noProof/>
                <w:webHidden/>
              </w:rPr>
              <w:instrText xml:space="preserve"> PAGEREF _Toc209013057 \h </w:instrText>
            </w:r>
            <w:r w:rsidR="005D46CB">
              <w:rPr>
                <w:noProof/>
                <w:webHidden/>
              </w:rPr>
            </w:r>
            <w:r w:rsidR="005D46CB">
              <w:rPr>
                <w:noProof/>
                <w:webHidden/>
              </w:rPr>
              <w:fldChar w:fldCharType="separate"/>
            </w:r>
            <w:r w:rsidR="00117C8C">
              <w:rPr>
                <w:noProof/>
                <w:webHidden/>
              </w:rPr>
              <w:t>84</w:t>
            </w:r>
            <w:r w:rsidR="005D46CB">
              <w:rPr>
                <w:noProof/>
                <w:webHidden/>
              </w:rPr>
              <w:fldChar w:fldCharType="end"/>
            </w:r>
          </w:hyperlink>
        </w:p>
        <w:p w14:paraId="6233FFAC" w14:textId="70454240"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58" w:history="1">
            <w:r w:rsidR="005D46CB" w:rsidRPr="00165E2A">
              <w:rPr>
                <w:rStyle w:val="Hiperhivatkozs"/>
                <w:b/>
                <w:noProof/>
              </w:rPr>
              <w:t>5.7. Egyéb Szervezetek</w:t>
            </w:r>
            <w:r w:rsidR="005D46CB">
              <w:rPr>
                <w:noProof/>
                <w:webHidden/>
              </w:rPr>
              <w:tab/>
            </w:r>
            <w:r w:rsidR="005D46CB">
              <w:rPr>
                <w:noProof/>
                <w:webHidden/>
              </w:rPr>
              <w:fldChar w:fldCharType="begin"/>
            </w:r>
            <w:r w:rsidR="005D46CB">
              <w:rPr>
                <w:noProof/>
                <w:webHidden/>
              </w:rPr>
              <w:instrText xml:space="preserve"> PAGEREF _Toc209013058 \h </w:instrText>
            </w:r>
            <w:r w:rsidR="005D46CB">
              <w:rPr>
                <w:noProof/>
                <w:webHidden/>
              </w:rPr>
            </w:r>
            <w:r w:rsidR="005D46CB">
              <w:rPr>
                <w:noProof/>
                <w:webHidden/>
              </w:rPr>
              <w:fldChar w:fldCharType="separate"/>
            </w:r>
            <w:r w:rsidR="00117C8C">
              <w:rPr>
                <w:noProof/>
                <w:webHidden/>
              </w:rPr>
              <w:t>85</w:t>
            </w:r>
            <w:r w:rsidR="005D46CB">
              <w:rPr>
                <w:noProof/>
                <w:webHidden/>
              </w:rPr>
              <w:fldChar w:fldCharType="end"/>
            </w:r>
          </w:hyperlink>
        </w:p>
        <w:p w14:paraId="7FE44BC9" w14:textId="4F0F2C8B"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59" w:history="1">
            <w:r w:rsidR="005D46CB" w:rsidRPr="00165E2A">
              <w:rPr>
                <w:rStyle w:val="Hiperhivatkozs"/>
                <w:b/>
                <w:noProof/>
              </w:rPr>
              <w:t>6.Sajátos feladataink</w:t>
            </w:r>
            <w:r w:rsidR="005D46CB">
              <w:rPr>
                <w:noProof/>
                <w:webHidden/>
              </w:rPr>
              <w:tab/>
            </w:r>
            <w:r w:rsidR="005D46CB">
              <w:rPr>
                <w:noProof/>
                <w:webHidden/>
              </w:rPr>
              <w:fldChar w:fldCharType="begin"/>
            </w:r>
            <w:r w:rsidR="005D46CB">
              <w:rPr>
                <w:noProof/>
                <w:webHidden/>
              </w:rPr>
              <w:instrText xml:space="preserve"> PAGEREF _Toc209013059 \h </w:instrText>
            </w:r>
            <w:r w:rsidR="005D46CB">
              <w:rPr>
                <w:noProof/>
                <w:webHidden/>
              </w:rPr>
            </w:r>
            <w:r w:rsidR="005D46CB">
              <w:rPr>
                <w:noProof/>
                <w:webHidden/>
              </w:rPr>
              <w:fldChar w:fldCharType="separate"/>
            </w:r>
            <w:r w:rsidR="00117C8C">
              <w:rPr>
                <w:noProof/>
                <w:webHidden/>
              </w:rPr>
              <w:t>87</w:t>
            </w:r>
            <w:r w:rsidR="005D46CB">
              <w:rPr>
                <w:noProof/>
                <w:webHidden/>
              </w:rPr>
              <w:fldChar w:fldCharType="end"/>
            </w:r>
          </w:hyperlink>
        </w:p>
        <w:p w14:paraId="743C6A35" w14:textId="13BCF251"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60" w:history="1">
            <w:r w:rsidR="005D46CB" w:rsidRPr="00165E2A">
              <w:rPr>
                <w:rStyle w:val="Hiperhivatkozs"/>
                <w:b/>
                <w:noProof/>
              </w:rPr>
              <w:t>6.1. Gyermekvédelem</w:t>
            </w:r>
            <w:r w:rsidR="005D46CB">
              <w:rPr>
                <w:noProof/>
                <w:webHidden/>
              </w:rPr>
              <w:tab/>
            </w:r>
            <w:r w:rsidR="005D46CB">
              <w:rPr>
                <w:noProof/>
                <w:webHidden/>
              </w:rPr>
              <w:fldChar w:fldCharType="begin"/>
            </w:r>
            <w:r w:rsidR="005D46CB">
              <w:rPr>
                <w:noProof/>
                <w:webHidden/>
              </w:rPr>
              <w:instrText xml:space="preserve"> PAGEREF _Toc209013060 \h </w:instrText>
            </w:r>
            <w:r w:rsidR="005D46CB">
              <w:rPr>
                <w:noProof/>
                <w:webHidden/>
              </w:rPr>
            </w:r>
            <w:r w:rsidR="005D46CB">
              <w:rPr>
                <w:noProof/>
                <w:webHidden/>
              </w:rPr>
              <w:fldChar w:fldCharType="separate"/>
            </w:r>
            <w:r w:rsidR="00117C8C">
              <w:rPr>
                <w:noProof/>
                <w:webHidden/>
              </w:rPr>
              <w:t>87</w:t>
            </w:r>
            <w:r w:rsidR="005D46CB">
              <w:rPr>
                <w:noProof/>
                <w:webHidden/>
              </w:rPr>
              <w:fldChar w:fldCharType="end"/>
            </w:r>
          </w:hyperlink>
        </w:p>
        <w:p w14:paraId="4CC36DC3" w14:textId="325E68AA"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61" w:history="1">
            <w:r w:rsidR="005D46CB" w:rsidRPr="00165E2A">
              <w:rPr>
                <w:rStyle w:val="Hiperhivatkozs"/>
                <w:b/>
                <w:noProof/>
              </w:rPr>
              <w:t>6.2.Intézményünk speciális szolgáltatásai</w:t>
            </w:r>
            <w:r w:rsidR="005D46CB">
              <w:rPr>
                <w:noProof/>
                <w:webHidden/>
              </w:rPr>
              <w:tab/>
            </w:r>
            <w:r w:rsidR="005D46CB">
              <w:rPr>
                <w:noProof/>
                <w:webHidden/>
              </w:rPr>
              <w:fldChar w:fldCharType="begin"/>
            </w:r>
            <w:r w:rsidR="005D46CB">
              <w:rPr>
                <w:noProof/>
                <w:webHidden/>
              </w:rPr>
              <w:instrText xml:space="preserve"> PAGEREF _Toc209013061 \h </w:instrText>
            </w:r>
            <w:r w:rsidR="005D46CB">
              <w:rPr>
                <w:noProof/>
                <w:webHidden/>
              </w:rPr>
            </w:r>
            <w:r w:rsidR="005D46CB">
              <w:rPr>
                <w:noProof/>
                <w:webHidden/>
              </w:rPr>
              <w:fldChar w:fldCharType="separate"/>
            </w:r>
            <w:r w:rsidR="00117C8C">
              <w:rPr>
                <w:noProof/>
                <w:webHidden/>
              </w:rPr>
              <w:t>89</w:t>
            </w:r>
            <w:r w:rsidR="005D46CB">
              <w:rPr>
                <w:noProof/>
                <w:webHidden/>
              </w:rPr>
              <w:fldChar w:fldCharType="end"/>
            </w:r>
          </w:hyperlink>
        </w:p>
        <w:p w14:paraId="0056AB15" w14:textId="7D4CC524"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62" w:history="1">
            <w:r w:rsidR="005D46CB" w:rsidRPr="00165E2A">
              <w:rPr>
                <w:rStyle w:val="Hiperhivatkozs"/>
                <w:b/>
                <w:noProof/>
              </w:rPr>
              <w:t>7. Pedagógiai munka eredményessége:</w:t>
            </w:r>
            <w:r w:rsidR="005D46CB">
              <w:rPr>
                <w:noProof/>
                <w:webHidden/>
              </w:rPr>
              <w:tab/>
            </w:r>
            <w:r w:rsidR="005D46CB">
              <w:rPr>
                <w:noProof/>
                <w:webHidden/>
              </w:rPr>
              <w:fldChar w:fldCharType="begin"/>
            </w:r>
            <w:r w:rsidR="005D46CB">
              <w:rPr>
                <w:noProof/>
                <w:webHidden/>
              </w:rPr>
              <w:instrText xml:space="preserve"> PAGEREF _Toc209013062 \h </w:instrText>
            </w:r>
            <w:r w:rsidR="005D46CB">
              <w:rPr>
                <w:noProof/>
                <w:webHidden/>
              </w:rPr>
            </w:r>
            <w:r w:rsidR="005D46CB">
              <w:rPr>
                <w:noProof/>
                <w:webHidden/>
              </w:rPr>
              <w:fldChar w:fldCharType="separate"/>
            </w:r>
            <w:r w:rsidR="00117C8C">
              <w:rPr>
                <w:noProof/>
                <w:webHidden/>
              </w:rPr>
              <w:t>90</w:t>
            </w:r>
            <w:r w:rsidR="005D46CB">
              <w:rPr>
                <w:noProof/>
                <w:webHidden/>
              </w:rPr>
              <w:fldChar w:fldCharType="end"/>
            </w:r>
          </w:hyperlink>
        </w:p>
        <w:p w14:paraId="17EE04EC" w14:textId="3581B9A5"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63" w:history="1">
            <w:r w:rsidR="005D46CB" w:rsidRPr="00165E2A">
              <w:rPr>
                <w:rStyle w:val="Hiperhivatkozs"/>
                <w:b/>
                <w:noProof/>
              </w:rPr>
              <w:t>8. Óvodánk írásos dokumentumai</w:t>
            </w:r>
            <w:r w:rsidR="005D46CB">
              <w:rPr>
                <w:noProof/>
                <w:webHidden/>
              </w:rPr>
              <w:tab/>
            </w:r>
            <w:r w:rsidR="005D46CB">
              <w:rPr>
                <w:noProof/>
                <w:webHidden/>
              </w:rPr>
              <w:fldChar w:fldCharType="begin"/>
            </w:r>
            <w:r w:rsidR="005D46CB">
              <w:rPr>
                <w:noProof/>
                <w:webHidden/>
              </w:rPr>
              <w:instrText xml:space="preserve"> PAGEREF _Toc209013063 \h </w:instrText>
            </w:r>
            <w:r w:rsidR="005D46CB">
              <w:rPr>
                <w:noProof/>
                <w:webHidden/>
              </w:rPr>
            </w:r>
            <w:r w:rsidR="005D46CB">
              <w:rPr>
                <w:noProof/>
                <w:webHidden/>
              </w:rPr>
              <w:fldChar w:fldCharType="separate"/>
            </w:r>
            <w:r w:rsidR="00117C8C">
              <w:rPr>
                <w:noProof/>
                <w:webHidden/>
              </w:rPr>
              <w:t>92</w:t>
            </w:r>
            <w:r w:rsidR="005D46CB">
              <w:rPr>
                <w:noProof/>
                <w:webHidden/>
              </w:rPr>
              <w:fldChar w:fldCharType="end"/>
            </w:r>
          </w:hyperlink>
        </w:p>
        <w:p w14:paraId="213F7F5F" w14:textId="5AD0554D"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64" w:history="1">
            <w:r w:rsidR="005D46CB" w:rsidRPr="00165E2A">
              <w:rPr>
                <w:rStyle w:val="Hiperhivatkozs"/>
                <w:b/>
                <w:noProof/>
              </w:rPr>
              <w:t>8. 2. Az intézmény működését meghatározó dokumentumok</w:t>
            </w:r>
            <w:r w:rsidR="005D46CB">
              <w:rPr>
                <w:noProof/>
                <w:webHidden/>
              </w:rPr>
              <w:tab/>
            </w:r>
            <w:r w:rsidR="005D46CB">
              <w:rPr>
                <w:noProof/>
                <w:webHidden/>
              </w:rPr>
              <w:fldChar w:fldCharType="begin"/>
            </w:r>
            <w:r w:rsidR="005D46CB">
              <w:rPr>
                <w:noProof/>
                <w:webHidden/>
              </w:rPr>
              <w:instrText xml:space="preserve"> PAGEREF _Toc209013064 \h </w:instrText>
            </w:r>
            <w:r w:rsidR="005D46CB">
              <w:rPr>
                <w:noProof/>
                <w:webHidden/>
              </w:rPr>
            </w:r>
            <w:r w:rsidR="005D46CB">
              <w:rPr>
                <w:noProof/>
                <w:webHidden/>
              </w:rPr>
              <w:fldChar w:fldCharType="separate"/>
            </w:r>
            <w:r w:rsidR="00117C8C">
              <w:rPr>
                <w:noProof/>
                <w:webHidden/>
              </w:rPr>
              <w:t>92</w:t>
            </w:r>
            <w:r w:rsidR="005D46CB">
              <w:rPr>
                <w:noProof/>
                <w:webHidden/>
              </w:rPr>
              <w:fldChar w:fldCharType="end"/>
            </w:r>
          </w:hyperlink>
        </w:p>
        <w:p w14:paraId="1C0612BF" w14:textId="1BB132D8"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65" w:history="1">
            <w:r w:rsidR="005D46CB" w:rsidRPr="00165E2A">
              <w:rPr>
                <w:rStyle w:val="Hiperhivatkozs"/>
                <w:noProof/>
              </w:rPr>
              <w:t>BELSŐ ELLENŐRZÉS jellemzői- a teljesítményértékelési rendszer működtetésével</w:t>
            </w:r>
            <w:r w:rsidR="005D46CB">
              <w:rPr>
                <w:noProof/>
                <w:webHidden/>
              </w:rPr>
              <w:tab/>
            </w:r>
            <w:r w:rsidR="005D46CB">
              <w:rPr>
                <w:noProof/>
                <w:webHidden/>
              </w:rPr>
              <w:fldChar w:fldCharType="begin"/>
            </w:r>
            <w:r w:rsidR="005D46CB">
              <w:rPr>
                <w:noProof/>
                <w:webHidden/>
              </w:rPr>
              <w:instrText xml:space="preserve"> PAGEREF _Toc209013065 \h </w:instrText>
            </w:r>
            <w:r w:rsidR="005D46CB">
              <w:rPr>
                <w:noProof/>
                <w:webHidden/>
              </w:rPr>
            </w:r>
            <w:r w:rsidR="005D46CB">
              <w:rPr>
                <w:noProof/>
                <w:webHidden/>
              </w:rPr>
              <w:fldChar w:fldCharType="separate"/>
            </w:r>
            <w:r w:rsidR="00117C8C">
              <w:rPr>
                <w:noProof/>
                <w:webHidden/>
              </w:rPr>
              <w:t>93</w:t>
            </w:r>
            <w:r w:rsidR="005D46CB">
              <w:rPr>
                <w:noProof/>
                <w:webHidden/>
              </w:rPr>
              <w:fldChar w:fldCharType="end"/>
            </w:r>
          </w:hyperlink>
        </w:p>
        <w:p w14:paraId="3009EE06" w14:textId="0D67B351"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66" w:history="1">
            <w:r w:rsidR="005D46CB" w:rsidRPr="00165E2A">
              <w:rPr>
                <w:rStyle w:val="Hiperhivatkozs"/>
                <w:b/>
                <w:noProof/>
              </w:rPr>
              <w:t>8.3. A pedagógiai program ellenőrzése, értékelése</w:t>
            </w:r>
            <w:r w:rsidR="005D46CB">
              <w:rPr>
                <w:noProof/>
                <w:webHidden/>
              </w:rPr>
              <w:tab/>
            </w:r>
            <w:r w:rsidR="005D46CB">
              <w:rPr>
                <w:noProof/>
                <w:webHidden/>
              </w:rPr>
              <w:fldChar w:fldCharType="begin"/>
            </w:r>
            <w:r w:rsidR="005D46CB">
              <w:rPr>
                <w:noProof/>
                <w:webHidden/>
              </w:rPr>
              <w:instrText xml:space="preserve"> PAGEREF _Toc209013066 \h </w:instrText>
            </w:r>
            <w:r w:rsidR="005D46CB">
              <w:rPr>
                <w:noProof/>
                <w:webHidden/>
              </w:rPr>
            </w:r>
            <w:r w:rsidR="005D46CB">
              <w:rPr>
                <w:noProof/>
                <w:webHidden/>
              </w:rPr>
              <w:fldChar w:fldCharType="separate"/>
            </w:r>
            <w:r w:rsidR="00117C8C">
              <w:rPr>
                <w:noProof/>
                <w:webHidden/>
              </w:rPr>
              <w:t>94</w:t>
            </w:r>
            <w:r w:rsidR="005D46CB">
              <w:rPr>
                <w:noProof/>
                <w:webHidden/>
              </w:rPr>
              <w:fldChar w:fldCharType="end"/>
            </w:r>
          </w:hyperlink>
        </w:p>
        <w:p w14:paraId="07FD1E58" w14:textId="45E7B474"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67" w:history="1">
            <w:r w:rsidR="005D46CB" w:rsidRPr="00165E2A">
              <w:rPr>
                <w:rStyle w:val="Hiperhivatkozs"/>
                <w:b/>
                <w:noProof/>
              </w:rPr>
              <w:t>Érvényességi nyilatkozat</w:t>
            </w:r>
            <w:r w:rsidR="005D46CB">
              <w:rPr>
                <w:noProof/>
                <w:webHidden/>
              </w:rPr>
              <w:tab/>
            </w:r>
            <w:r w:rsidR="005D46CB">
              <w:rPr>
                <w:noProof/>
                <w:webHidden/>
              </w:rPr>
              <w:fldChar w:fldCharType="begin"/>
            </w:r>
            <w:r w:rsidR="005D46CB">
              <w:rPr>
                <w:noProof/>
                <w:webHidden/>
              </w:rPr>
              <w:instrText xml:space="preserve"> PAGEREF _Toc209013067 \h </w:instrText>
            </w:r>
            <w:r w:rsidR="005D46CB">
              <w:rPr>
                <w:noProof/>
                <w:webHidden/>
              </w:rPr>
            </w:r>
            <w:r w:rsidR="005D46CB">
              <w:rPr>
                <w:noProof/>
                <w:webHidden/>
              </w:rPr>
              <w:fldChar w:fldCharType="separate"/>
            </w:r>
            <w:r w:rsidR="00117C8C">
              <w:rPr>
                <w:noProof/>
                <w:webHidden/>
              </w:rPr>
              <w:t>96</w:t>
            </w:r>
            <w:r w:rsidR="005D46CB">
              <w:rPr>
                <w:noProof/>
                <w:webHidden/>
              </w:rPr>
              <w:fldChar w:fldCharType="end"/>
            </w:r>
          </w:hyperlink>
        </w:p>
        <w:p w14:paraId="1481D85C" w14:textId="2E2B0F9A"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68" w:history="1">
            <w:r w:rsidR="005D46CB" w:rsidRPr="00165E2A">
              <w:rPr>
                <w:rStyle w:val="Hiperhivatkozs"/>
                <w:noProof/>
              </w:rPr>
              <w:t>Mellékletek</w:t>
            </w:r>
            <w:r w:rsidR="005D46CB">
              <w:rPr>
                <w:noProof/>
                <w:webHidden/>
              </w:rPr>
              <w:tab/>
            </w:r>
            <w:r w:rsidR="005D46CB">
              <w:rPr>
                <w:noProof/>
                <w:webHidden/>
              </w:rPr>
              <w:fldChar w:fldCharType="begin"/>
            </w:r>
            <w:r w:rsidR="005D46CB">
              <w:rPr>
                <w:noProof/>
                <w:webHidden/>
              </w:rPr>
              <w:instrText xml:space="preserve"> PAGEREF _Toc209013068 \h </w:instrText>
            </w:r>
            <w:r w:rsidR="005D46CB">
              <w:rPr>
                <w:noProof/>
                <w:webHidden/>
              </w:rPr>
            </w:r>
            <w:r w:rsidR="005D46CB">
              <w:rPr>
                <w:noProof/>
                <w:webHidden/>
              </w:rPr>
              <w:fldChar w:fldCharType="separate"/>
            </w:r>
            <w:r w:rsidR="00117C8C">
              <w:rPr>
                <w:noProof/>
                <w:webHidden/>
              </w:rPr>
              <w:t>99</w:t>
            </w:r>
            <w:r w:rsidR="005D46CB">
              <w:rPr>
                <w:noProof/>
                <w:webHidden/>
              </w:rPr>
              <w:fldChar w:fldCharType="end"/>
            </w:r>
          </w:hyperlink>
        </w:p>
        <w:p w14:paraId="5455F259" w14:textId="058764DF"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69" w:history="1">
            <w:r w:rsidR="005D46CB" w:rsidRPr="00165E2A">
              <w:rPr>
                <w:rStyle w:val="Hiperhivatkozs"/>
                <w:noProof/>
              </w:rPr>
              <w:t>Eszközbeszerzési terv az eszközjegyzék szerint</w:t>
            </w:r>
            <w:r w:rsidR="005D46CB">
              <w:rPr>
                <w:noProof/>
                <w:webHidden/>
              </w:rPr>
              <w:tab/>
            </w:r>
            <w:r w:rsidR="005D46CB">
              <w:rPr>
                <w:noProof/>
                <w:webHidden/>
              </w:rPr>
              <w:fldChar w:fldCharType="begin"/>
            </w:r>
            <w:r w:rsidR="005D46CB">
              <w:rPr>
                <w:noProof/>
                <w:webHidden/>
              </w:rPr>
              <w:instrText xml:space="preserve"> PAGEREF _Toc209013069 \h </w:instrText>
            </w:r>
            <w:r w:rsidR="005D46CB">
              <w:rPr>
                <w:noProof/>
                <w:webHidden/>
              </w:rPr>
            </w:r>
            <w:r w:rsidR="005D46CB">
              <w:rPr>
                <w:noProof/>
                <w:webHidden/>
              </w:rPr>
              <w:fldChar w:fldCharType="separate"/>
            </w:r>
            <w:r w:rsidR="00117C8C">
              <w:rPr>
                <w:noProof/>
                <w:webHidden/>
              </w:rPr>
              <w:t>99</w:t>
            </w:r>
            <w:r w:rsidR="005D46CB">
              <w:rPr>
                <w:noProof/>
                <w:webHidden/>
              </w:rPr>
              <w:fldChar w:fldCharType="end"/>
            </w:r>
          </w:hyperlink>
        </w:p>
        <w:p w14:paraId="003F31A1" w14:textId="3A0047E5"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0" w:history="1">
            <w:r w:rsidR="005D46CB" w:rsidRPr="00165E2A">
              <w:rPr>
                <w:rStyle w:val="Hiperhivatkozs"/>
                <w:noProof/>
              </w:rPr>
              <w:t>Bevezetés</w:t>
            </w:r>
            <w:r w:rsidR="005D46CB">
              <w:rPr>
                <w:noProof/>
                <w:webHidden/>
              </w:rPr>
              <w:tab/>
            </w:r>
            <w:r w:rsidR="005D46CB">
              <w:rPr>
                <w:noProof/>
                <w:webHidden/>
              </w:rPr>
              <w:fldChar w:fldCharType="begin"/>
            </w:r>
            <w:r w:rsidR="005D46CB">
              <w:rPr>
                <w:noProof/>
                <w:webHidden/>
              </w:rPr>
              <w:instrText xml:space="preserve"> PAGEREF _Toc209013070 \h </w:instrText>
            </w:r>
            <w:r w:rsidR="005D46CB">
              <w:rPr>
                <w:noProof/>
                <w:webHidden/>
              </w:rPr>
            </w:r>
            <w:r w:rsidR="005D46CB">
              <w:rPr>
                <w:noProof/>
                <w:webHidden/>
              </w:rPr>
              <w:fldChar w:fldCharType="separate"/>
            </w:r>
            <w:r w:rsidR="00117C8C">
              <w:rPr>
                <w:noProof/>
                <w:webHidden/>
              </w:rPr>
              <w:t>108</w:t>
            </w:r>
            <w:r w:rsidR="005D46CB">
              <w:rPr>
                <w:noProof/>
                <w:webHidden/>
              </w:rPr>
              <w:fldChar w:fldCharType="end"/>
            </w:r>
          </w:hyperlink>
        </w:p>
        <w:p w14:paraId="135F932E" w14:textId="32F065AF"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1" w:history="1">
            <w:r w:rsidR="005D46CB" w:rsidRPr="00165E2A">
              <w:rPr>
                <w:rStyle w:val="Hiperhivatkozs"/>
                <w:noProof/>
              </w:rPr>
              <w:t>1. Szervezési feladatok</w:t>
            </w:r>
            <w:r w:rsidR="005D46CB">
              <w:rPr>
                <w:noProof/>
                <w:webHidden/>
              </w:rPr>
              <w:tab/>
            </w:r>
            <w:r w:rsidR="005D46CB">
              <w:rPr>
                <w:noProof/>
                <w:webHidden/>
              </w:rPr>
              <w:fldChar w:fldCharType="begin"/>
            </w:r>
            <w:r w:rsidR="005D46CB">
              <w:rPr>
                <w:noProof/>
                <w:webHidden/>
              </w:rPr>
              <w:instrText xml:space="preserve"> PAGEREF _Toc209013071 \h </w:instrText>
            </w:r>
            <w:r w:rsidR="005D46CB">
              <w:rPr>
                <w:noProof/>
                <w:webHidden/>
              </w:rPr>
            </w:r>
            <w:r w:rsidR="005D46CB">
              <w:rPr>
                <w:noProof/>
                <w:webHidden/>
              </w:rPr>
              <w:fldChar w:fldCharType="separate"/>
            </w:r>
            <w:r w:rsidR="00117C8C">
              <w:rPr>
                <w:noProof/>
                <w:webHidden/>
              </w:rPr>
              <w:t>109</w:t>
            </w:r>
            <w:r w:rsidR="005D46CB">
              <w:rPr>
                <w:noProof/>
                <w:webHidden/>
              </w:rPr>
              <w:fldChar w:fldCharType="end"/>
            </w:r>
          </w:hyperlink>
        </w:p>
        <w:p w14:paraId="549E0D33" w14:textId="16F2C4E5"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2" w:history="1">
            <w:r w:rsidR="005D46CB" w:rsidRPr="00165E2A">
              <w:rPr>
                <w:rStyle w:val="Hiperhivatkozs"/>
                <w:noProof/>
              </w:rPr>
              <w:t>3. Pedagógiai munka kiemelt területei</w:t>
            </w:r>
            <w:r w:rsidR="005D46CB">
              <w:rPr>
                <w:noProof/>
                <w:webHidden/>
              </w:rPr>
              <w:tab/>
            </w:r>
            <w:r w:rsidR="005D46CB">
              <w:rPr>
                <w:noProof/>
                <w:webHidden/>
              </w:rPr>
              <w:fldChar w:fldCharType="begin"/>
            </w:r>
            <w:r w:rsidR="005D46CB">
              <w:rPr>
                <w:noProof/>
                <w:webHidden/>
              </w:rPr>
              <w:instrText xml:space="preserve"> PAGEREF _Toc209013072 \h </w:instrText>
            </w:r>
            <w:r w:rsidR="005D46CB">
              <w:rPr>
                <w:noProof/>
                <w:webHidden/>
              </w:rPr>
            </w:r>
            <w:r w:rsidR="005D46CB">
              <w:rPr>
                <w:noProof/>
                <w:webHidden/>
              </w:rPr>
              <w:fldChar w:fldCharType="separate"/>
            </w:r>
            <w:r w:rsidR="00117C8C">
              <w:rPr>
                <w:noProof/>
                <w:webHidden/>
              </w:rPr>
              <w:t>109</w:t>
            </w:r>
            <w:r w:rsidR="005D46CB">
              <w:rPr>
                <w:noProof/>
                <w:webHidden/>
              </w:rPr>
              <w:fldChar w:fldCharType="end"/>
            </w:r>
          </w:hyperlink>
        </w:p>
        <w:p w14:paraId="4E6D3C4B" w14:textId="703154A7"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3" w:history="1">
            <w:r w:rsidR="005D46CB" w:rsidRPr="00165E2A">
              <w:rPr>
                <w:rStyle w:val="Hiperhivatkozs"/>
                <w:noProof/>
              </w:rPr>
              <w:t>4. Gyermekvédelemmel , az egészségügyi ellátással, szociális segítségnyújtással kapcsolatos munka</w:t>
            </w:r>
            <w:r w:rsidR="005D46CB">
              <w:rPr>
                <w:noProof/>
                <w:webHidden/>
              </w:rPr>
              <w:tab/>
            </w:r>
            <w:r w:rsidR="005D46CB">
              <w:rPr>
                <w:noProof/>
                <w:webHidden/>
              </w:rPr>
              <w:fldChar w:fldCharType="begin"/>
            </w:r>
            <w:r w:rsidR="005D46CB">
              <w:rPr>
                <w:noProof/>
                <w:webHidden/>
              </w:rPr>
              <w:instrText xml:space="preserve"> PAGEREF _Toc209013073 \h </w:instrText>
            </w:r>
            <w:r w:rsidR="005D46CB">
              <w:rPr>
                <w:noProof/>
                <w:webHidden/>
              </w:rPr>
            </w:r>
            <w:r w:rsidR="005D46CB">
              <w:rPr>
                <w:noProof/>
                <w:webHidden/>
              </w:rPr>
              <w:fldChar w:fldCharType="separate"/>
            </w:r>
            <w:r w:rsidR="00117C8C">
              <w:rPr>
                <w:noProof/>
                <w:webHidden/>
              </w:rPr>
              <w:t>110</w:t>
            </w:r>
            <w:r w:rsidR="005D46CB">
              <w:rPr>
                <w:noProof/>
                <w:webHidden/>
              </w:rPr>
              <w:fldChar w:fldCharType="end"/>
            </w:r>
          </w:hyperlink>
        </w:p>
        <w:p w14:paraId="4FAEE256" w14:textId="4AB85DB9"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4" w:history="1">
            <w:r w:rsidR="005D46CB" w:rsidRPr="00165E2A">
              <w:rPr>
                <w:rStyle w:val="Hiperhivatkozs"/>
                <w:noProof/>
              </w:rPr>
              <w:t>6. Óvoda – iskola átmenet támogatása</w:t>
            </w:r>
            <w:r w:rsidR="005D46CB">
              <w:rPr>
                <w:noProof/>
                <w:webHidden/>
              </w:rPr>
              <w:tab/>
            </w:r>
            <w:r w:rsidR="005D46CB">
              <w:rPr>
                <w:noProof/>
                <w:webHidden/>
              </w:rPr>
              <w:fldChar w:fldCharType="begin"/>
            </w:r>
            <w:r w:rsidR="005D46CB">
              <w:rPr>
                <w:noProof/>
                <w:webHidden/>
              </w:rPr>
              <w:instrText xml:space="preserve"> PAGEREF _Toc209013074 \h </w:instrText>
            </w:r>
            <w:r w:rsidR="005D46CB">
              <w:rPr>
                <w:noProof/>
                <w:webHidden/>
              </w:rPr>
            </w:r>
            <w:r w:rsidR="005D46CB">
              <w:rPr>
                <w:noProof/>
                <w:webHidden/>
              </w:rPr>
              <w:fldChar w:fldCharType="separate"/>
            </w:r>
            <w:r w:rsidR="00117C8C">
              <w:rPr>
                <w:noProof/>
                <w:webHidden/>
              </w:rPr>
              <w:t>110</w:t>
            </w:r>
            <w:r w:rsidR="005D46CB">
              <w:rPr>
                <w:noProof/>
                <w:webHidden/>
              </w:rPr>
              <w:fldChar w:fldCharType="end"/>
            </w:r>
          </w:hyperlink>
        </w:p>
        <w:p w14:paraId="032DD5F6" w14:textId="2AD11578"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5" w:history="1">
            <w:r w:rsidR="005D46CB" w:rsidRPr="00165E2A">
              <w:rPr>
                <w:rStyle w:val="Hiperhivatkozs"/>
                <w:noProof/>
              </w:rPr>
              <w:t>Az integrációs nevelés indokai</w:t>
            </w:r>
            <w:r w:rsidR="005D46CB">
              <w:rPr>
                <w:noProof/>
                <w:webHidden/>
              </w:rPr>
              <w:tab/>
            </w:r>
            <w:r w:rsidR="005D46CB">
              <w:rPr>
                <w:noProof/>
                <w:webHidden/>
              </w:rPr>
              <w:fldChar w:fldCharType="begin"/>
            </w:r>
            <w:r w:rsidR="005D46CB">
              <w:rPr>
                <w:noProof/>
                <w:webHidden/>
              </w:rPr>
              <w:instrText xml:space="preserve"> PAGEREF _Toc209013075 \h </w:instrText>
            </w:r>
            <w:r w:rsidR="005D46CB">
              <w:rPr>
                <w:noProof/>
                <w:webHidden/>
              </w:rPr>
            </w:r>
            <w:r w:rsidR="005D46CB">
              <w:rPr>
                <w:noProof/>
                <w:webHidden/>
              </w:rPr>
              <w:fldChar w:fldCharType="separate"/>
            </w:r>
            <w:r w:rsidR="00117C8C">
              <w:rPr>
                <w:noProof/>
                <w:webHidden/>
              </w:rPr>
              <w:t>110</w:t>
            </w:r>
            <w:r w:rsidR="005D46CB">
              <w:rPr>
                <w:noProof/>
                <w:webHidden/>
              </w:rPr>
              <w:fldChar w:fldCharType="end"/>
            </w:r>
          </w:hyperlink>
        </w:p>
        <w:p w14:paraId="1075F43E" w14:textId="2E123813"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6" w:history="1">
            <w:r w:rsidR="005D46CB" w:rsidRPr="00165E2A">
              <w:rPr>
                <w:rStyle w:val="Hiperhivatkozs"/>
                <w:noProof/>
              </w:rPr>
              <w:t>1.Szervezési feladatok</w:t>
            </w:r>
            <w:r w:rsidR="005D46CB">
              <w:rPr>
                <w:noProof/>
                <w:webHidden/>
              </w:rPr>
              <w:tab/>
            </w:r>
            <w:r w:rsidR="005D46CB">
              <w:rPr>
                <w:noProof/>
                <w:webHidden/>
              </w:rPr>
              <w:fldChar w:fldCharType="begin"/>
            </w:r>
            <w:r w:rsidR="005D46CB">
              <w:rPr>
                <w:noProof/>
                <w:webHidden/>
              </w:rPr>
              <w:instrText xml:space="preserve"> PAGEREF _Toc209013076 \h </w:instrText>
            </w:r>
            <w:r w:rsidR="005D46CB">
              <w:rPr>
                <w:noProof/>
                <w:webHidden/>
              </w:rPr>
            </w:r>
            <w:r w:rsidR="005D46CB">
              <w:rPr>
                <w:noProof/>
                <w:webHidden/>
              </w:rPr>
              <w:fldChar w:fldCharType="separate"/>
            </w:r>
            <w:r w:rsidR="00117C8C">
              <w:rPr>
                <w:noProof/>
                <w:webHidden/>
              </w:rPr>
              <w:t>111</w:t>
            </w:r>
            <w:r w:rsidR="005D46CB">
              <w:rPr>
                <w:noProof/>
                <w:webHidden/>
              </w:rPr>
              <w:fldChar w:fldCharType="end"/>
            </w:r>
          </w:hyperlink>
        </w:p>
        <w:p w14:paraId="1827B902" w14:textId="2C258A3D"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7" w:history="1">
            <w:r w:rsidR="005D46CB" w:rsidRPr="00165E2A">
              <w:rPr>
                <w:rStyle w:val="Hiperhivatkozs"/>
                <w:noProof/>
              </w:rPr>
              <w:t>2. Nevelőtestület együttműködése</w:t>
            </w:r>
            <w:r w:rsidR="005D46CB">
              <w:rPr>
                <w:noProof/>
                <w:webHidden/>
              </w:rPr>
              <w:tab/>
            </w:r>
            <w:r w:rsidR="005D46CB">
              <w:rPr>
                <w:noProof/>
                <w:webHidden/>
              </w:rPr>
              <w:fldChar w:fldCharType="begin"/>
            </w:r>
            <w:r w:rsidR="005D46CB">
              <w:rPr>
                <w:noProof/>
                <w:webHidden/>
              </w:rPr>
              <w:instrText xml:space="preserve"> PAGEREF _Toc209013077 \h </w:instrText>
            </w:r>
            <w:r w:rsidR="005D46CB">
              <w:rPr>
                <w:noProof/>
                <w:webHidden/>
              </w:rPr>
            </w:r>
            <w:r w:rsidR="005D46CB">
              <w:rPr>
                <w:noProof/>
                <w:webHidden/>
              </w:rPr>
              <w:fldChar w:fldCharType="separate"/>
            </w:r>
            <w:r w:rsidR="00117C8C">
              <w:rPr>
                <w:noProof/>
                <w:webHidden/>
              </w:rPr>
              <w:t>112</w:t>
            </w:r>
            <w:r w:rsidR="005D46CB">
              <w:rPr>
                <w:noProof/>
                <w:webHidden/>
              </w:rPr>
              <w:fldChar w:fldCharType="end"/>
            </w:r>
          </w:hyperlink>
        </w:p>
        <w:p w14:paraId="46F13AF9" w14:textId="0BCBD52B"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78" w:history="1">
            <w:r w:rsidR="005D46CB" w:rsidRPr="00165E2A">
              <w:rPr>
                <w:rStyle w:val="Hiperhivatkozs"/>
                <w:noProof/>
              </w:rPr>
              <w:t>3. Pedagógiai munka kiemelt területei</w:t>
            </w:r>
            <w:r w:rsidR="005D46CB">
              <w:rPr>
                <w:noProof/>
                <w:webHidden/>
              </w:rPr>
              <w:tab/>
            </w:r>
            <w:r w:rsidR="005D46CB">
              <w:rPr>
                <w:noProof/>
                <w:webHidden/>
              </w:rPr>
              <w:fldChar w:fldCharType="begin"/>
            </w:r>
            <w:r w:rsidR="005D46CB">
              <w:rPr>
                <w:noProof/>
                <w:webHidden/>
              </w:rPr>
              <w:instrText xml:space="preserve"> PAGEREF _Toc209013078 \h </w:instrText>
            </w:r>
            <w:r w:rsidR="005D46CB">
              <w:rPr>
                <w:noProof/>
                <w:webHidden/>
              </w:rPr>
            </w:r>
            <w:r w:rsidR="005D46CB">
              <w:rPr>
                <w:noProof/>
                <w:webHidden/>
              </w:rPr>
              <w:fldChar w:fldCharType="separate"/>
            </w:r>
            <w:r w:rsidR="00117C8C">
              <w:rPr>
                <w:noProof/>
                <w:webHidden/>
              </w:rPr>
              <w:t>112</w:t>
            </w:r>
            <w:r w:rsidR="005D46CB">
              <w:rPr>
                <w:noProof/>
                <w:webHidden/>
              </w:rPr>
              <w:fldChar w:fldCharType="end"/>
            </w:r>
          </w:hyperlink>
        </w:p>
        <w:p w14:paraId="2F70339B" w14:textId="722A661F"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79" w:history="1">
            <w:r w:rsidR="005D46CB" w:rsidRPr="00165E2A">
              <w:rPr>
                <w:rStyle w:val="Hiperhivatkozs"/>
                <w:noProof/>
              </w:rPr>
              <w:t>3.1 Az óvodába lépéskor komplex állapotfelmérés</w:t>
            </w:r>
            <w:r w:rsidR="005D46CB">
              <w:rPr>
                <w:noProof/>
                <w:webHidden/>
              </w:rPr>
              <w:tab/>
            </w:r>
            <w:r w:rsidR="005D46CB">
              <w:rPr>
                <w:noProof/>
                <w:webHidden/>
              </w:rPr>
              <w:fldChar w:fldCharType="begin"/>
            </w:r>
            <w:r w:rsidR="005D46CB">
              <w:rPr>
                <w:noProof/>
                <w:webHidden/>
              </w:rPr>
              <w:instrText xml:space="preserve"> PAGEREF _Toc209013079 \h </w:instrText>
            </w:r>
            <w:r w:rsidR="005D46CB">
              <w:rPr>
                <w:noProof/>
                <w:webHidden/>
              </w:rPr>
            </w:r>
            <w:r w:rsidR="005D46CB">
              <w:rPr>
                <w:noProof/>
                <w:webHidden/>
              </w:rPr>
              <w:fldChar w:fldCharType="separate"/>
            </w:r>
            <w:r w:rsidR="00117C8C">
              <w:rPr>
                <w:noProof/>
                <w:webHidden/>
              </w:rPr>
              <w:t>113</w:t>
            </w:r>
            <w:r w:rsidR="005D46CB">
              <w:rPr>
                <w:noProof/>
                <w:webHidden/>
              </w:rPr>
              <w:fldChar w:fldCharType="end"/>
            </w:r>
          </w:hyperlink>
        </w:p>
        <w:p w14:paraId="7E789048" w14:textId="1A418689"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80" w:history="1">
            <w:r w:rsidR="005D46CB" w:rsidRPr="00165E2A">
              <w:rPr>
                <w:rStyle w:val="Hiperhivatkozs"/>
                <w:noProof/>
              </w:rPr>
              <w:t>3.2 Anyanyelvi nevelés</w:t>
            </w:r>
            <w:r w:rsidR="005D46CB">
              <w:rPr>
                <w:noProof/>
                <w:webHidden/>
              </w:rPr>
              <w:tab/>
            </w:r>
            <w:r w:rsidR="005D46CB">
              <w:rPr>
                <w:noProof/>
                <w:webHidden/>
              </w:rPr>
              <w:fldChar w:fldCharType="begin"/>
            </w:r>
            <w:r w:rsidR="005D46CB">
              <w:rPr>
                <w:noProof/>
                <w:webHidden/>
              </w:rPr>
              <w:instrText xml:space="preserve"> PAGEREF _Toc209013080 \h </w:instrText>
            </w:r>
            <w:r w:rsidR="005D46CB">
              <w:rPr>
                <w:noProof/>
                <w:webHidden/>
              </w:rPr>
            </w:r>
            <w:r w:rsidR="005D46CB">
              <w:rPr>
                <w:noProof/>
                <w:webHidden/>
              </w:rPr>
              <w:fldChar w:fldCharType="separate"/>
            </w:r>
            <w:r w:rsidR="00117C8C">
              <w:rPr>
                <w:noProof/>
                <w:webHidden/>
              </w:rPr>
              <w:t>113</w:t>
            </w:r>
            <w:r w:rsidR="005D46CB">
              <w:rPr>
                <w:noProof/>
                <w:webHidden/>
              </w:rPr>
              <w:fldChar w:fldCharType="end"/>
            </w:r>
          </w:hyperlink>
        </w:p>
        <w:p w14:paraId="7244053A" w14:textId="5B84907B"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81" w:history="1">
            <w:r w:rsidR="005D46CB" w:rsidRPr="00165E2A">
              <w:rPr>
                <w:rStyle w:val="Hiperhivatkozs"/>
                <w:noProof/>
              </w:rPr>
              <w:t>3.3 Érzelmi nevelés, szocializáció</w:t>
            </w:r>
            <w:r w:rsidR="005D46CB">
              <w:rPr>
                <w:noProof/>
                <w:webHidden/>
              </w:rPr>
              <w:tab/>
            </w:r>
            <w:r w:rsidR="005D46CB">
              <w:rPr>
                <w:noProof/>
                <w:webHidden/>
              </w:rPr>
              <w:fldChar w:fldCharType="begin"/>
            </w:r>
            <w:r w:rsidR="005D46CB">
              <w:rPr>
                <w:noProof/>
                <w:webHidden/>
              </w:rPr>
              <w:instrText xml:space="preserve"> PAGEREF _Toc209013081 \h </w:instrText>
            </w:r>
            <w:r w:rsidR="005D46CB">
              <w:rPr>
                <w:noProof/>
                <w:webHidden/>
              </w:rPr>
            </w:r>
            <w:r w:rsidR="005D46CB">
              <w:rPr>
                <w:noProof/>
                <w:webHidden/>
              </w:rPr>
              <w:fldChar w:fldCharType="separate"/>
            </w:r>
            <w:r w:rsidR="00117C8C">
              <w:rPr>
                <w:noProof/>
                <w:webHidden/>
              </w:rPr>
              <w:t>115</w:t>
            </w:r>
            <w:r w:rsidR="005D46CB">
              <w:rPr>
                <w:noProof/>
                <w:webHidden/>
              </w:rPr>
              <w:fldChar w:fldCharType="end"/>
            </w:r>
          </w:hyperlink>
        </w:p>
        <w:p w14:paraId="368971A4" w14:textId="45E063D7"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82" w:history="1">
            <w:r w:rsidR="005D46CB" w:rsidRPr="00165E2A">
              <w:rPr>
                <w:rStyle w:val="Hiperhivatkozs"/>
                <w:noProof/>
              </w:rPr>
              <w:t>3.4</w:t>
            </w:r>
            <w:r w:rsidR="005D46CB" w:rsidRPr="00165E2A">
              <w:rPr>
                <w:rStyle w:val="Hiperhivatkozs"/>
                <w:rFonts w:eastAsia="Arial"/>
                <w:noProof/>
              </w:rPr>
              <w:t xml:space="preserve"> </w:t>
            </w:r>
            <w:r w:rsidR="005D46CB" w:rsidRPr="00165E2A">
              <w:rPr>
                <w:rStyle w:val="Hiperhivatkozs"/>
                <w:noProof/>
              </w:rPr>
              <w:t>Egészséges életmódra nevelés</w:t>
            </w:r>
            <w:r w:rsidR="005D46CB">
              <w:rPr>
                <w:noProof/>
                <w:webHidden/>
              </w:rPr>
              <w:tab/>
            </w:r>
            <w:r w:rsidR="005D46CB">
              <w:rPr>
                <w:noProof/>
                <w:webHidden/>
              </w:rPr>
              <w:fldChar w:fldCharType="begin"/>
            </w:r>
            <w:r w:rsidR="005D46CB">
              <w:rPr>
                <w:noProof/>
                <w:webHidden/>
              </w:rPr>
              <w:instrText xml:space="preserve"> PAGEREF _Toc209013082 \h </w:instrText>
            </w:r>
            <w:r w:rsidR="005D46CB">
              <w:rPr>
                <w:noProof/>
                <w:webHidden/>
              </w:rPr>
            </w:r>
            <w:r w:rsidR="005D46CB">
              <w:rPr>
                <w:noProof/>
                <w:webHidden/>
              </w:rPr>
              <w:fldChar w:fldCharType="separate"/>
            </w:r>
            <w:r w:rsidR="00117C8C">
              <w:rPr>
                <w:noProof/>
                <w:webHidden/>
              </w:rPr>
              <w:t>116</w:t>
            </w:r>
            <w:r w:rsidR="005D46CB">
              <w:rPr>
                <w:noProof/>
                <w:webHidden/>
              </w:rPr>
              <w:fldChar w:fldCharType="end"/>
            </w:r>
          </w:hyperlink>
        </w:p>
        <w:p w14:paraId="51D965E3" w14:textId="0E2A1FCA"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83" w:history="1">
            <w:r w:rsidR="005D46CB" w:rsidRPr="00165E2A">
              <w:rPr>
                <w:rStyle w:val="Hiperhivatkozs"/>
                <w:noProof/>
              </w:rPr>
              <w:t>3.5</w:t>
            </w:r>
            <w:r w:rsidR="005D46CB" w:rsidRPr="00165E2A">
              <w:rPr>
                <w:rStyle w:val="Hiperhivatkozs"/>
                <w:rFonts w:eastAsia="Arial"/>
                <w:noProof/>
              </w:rPr>
              <w:t xml:space="preserve"> </w:t>
            </w:r>
            <w:r w:rsidR="005D46CB" w:rsidRPr="00165E2A">
              <w:rPr>
                <w:rStyle w:val="Hiperhivatkozs"/>
                <w:noProof/>
              </w:rPr>
              <w:t>Társadalmi érzékenység tudatos fejlesztése</w:t>
            </w:r>
            <w:r w:rsidR="005D46CB">
              <w:rPr>
                <w:noProof/>
                <w:webHidden/>
              </w:rPr>
              <w:tab/>
            </w:r>
            <w:r w:rsidR="005D46CB">
              <w:rPr>
                <w:noProof/>
                <w:webHidden/>
              </w:rPr>
              <w:fldChar w:fldCharType="begin"/>
            </w:r>
            <w:r w:rsidR="005D46CB">
              <w:rPr>
                <w:noProof/>
                <w:webHidden/>
              </w:rPr>
              <w:instrText xml:space="preserve"> PAGEREF _Toc209013083 \h </w:instrText>
            </w:r>
            <w:r w:rsidR="005D46CB">
              <w:rPr>
                <w:noProof/>
                <w:webHidden/>
              </w:rPr>
            </w:r>
            <w:r w:rsidR="005D46CB">
              <w:rPr>
                <w:noProof/>
                <w:webHidden/>
              </w:rPr>
              <w:fldChar w:fldCharType="separate"/>
            </w:r>
            <w:r w:rsidR="00117C8C">
              <w:rPr>
                <w:noProof/>
                <w:webHidden/>
              </w:rPr>
              <w:t>117</w:t>
            </w:r>
            <w:r w:rsidR="005D46CB">
              <w:rPr>
                <w:noProof/>
                <w:webHidden/>
              </w:rPr>
              <w:fldChar w:fldCharType="end"/>
            </w:r>
          </w:hyperlink>
        </w:p>
        <w:p w14:paraId="1C268FFB" w14:textId="327E24E1" w:rsidR="005D46CB" w:rsidRDefault="00AC6AF0">
          <w:pPr>
            <w:pStyle w:val="TJ2"/>
            <w:tabs>
              <w:tab w:val="right" w:leader="dot" w:pos="9064"/>
            </w:tabs>
            <w:rPr>
              <w:rFonts w:asciiTheme="minorHAnsi" w:eastAsiaTheme="minorEastAsia" w:hAnsiTheme="minorHAnsi" w:cstheme="minorBidi"/>
              <w:noProof/>
              <w:sz w:val="22"/>
              <w:szCs w:val="22"/>
              <w:lang w:eastAsia="hu-HU"/>
            </w:rPr>
          </w:pPr>
          <w:hyperlink w:anchor="_Toc209013084" w:history="1">
            <w:r w:rsidR="005D46CB" w:rsidRPr="00165E2A">
              <w:rPr>
                <w:rStyle w:val="Hiperhivatkozs"/>
                <w:noProof/>
              </w:rPr>
              <w:t>3.6</w:t>
            </w:r>
            <w:r w:rsidR="005D46CB" w:rsidRPr="00165E2A">
              <w:rPr>
                <w:rStyle w:val="Hiperhivatkozs"/>
                <w:rFonts w:eastAsia="Arial"/>
                <w:noProof/>
              </w:rPr>
              <w:t xml:space="preserve"> </w:t>
            </w:r>
            <w:r w:rsidR="005D46CB" w:rsidRPr="00165E2A">
              <w:rPr>
                <w:rStyle w:val="Hiperhivatkozs"/>
                <w:noProof/>
              </w:rPr>
              <w:t>Korszerű óvodapedagógiai módszerek</w:t>
            </w:r>
            <w:r w:rsidR="005D46CB">
              <w:rPr>
                <w:noProof/>
                <w:webHidden/>
              </w:rPr>
              <w:tab/>
            </w:r>
            <w:r w:rsidR="005D46CB">
              <w:rPr>
                <w:noProof/>
                <w:webHidden/>
              </w:rPr>
              <w:fldChar w:fldCharType="begin"/>
            </w:r>
            <w:r w:rsidR="005D46CB">
              <w:rPr>
                <w:noProof/>
                <w:webHidden/>
              </w:rPr>
              <w:instrText xml:space="preserve"> PAGEREF _Toc209013084 \h </w:instrText>
            </w:r>
            <w:r w:rsidR="005D46CB">
              <w:rPr>
                <w:noProof/>
                <w:webHidden/>
              </w:rPr>
            </w:r>
            <w:r w:rsidR="005D46CB">
              <w:rPr>
                <w:noProof/>
                <w:webHidden/>
              </w:rPr>
              <w:fldChar w:fldCharType="separate"/>
            </w:r>
            <w:r w:rsidR="00117C8C">
              <w:rPr>
                <w:noProof/>
                <w:webHidden/>
              </w:rPr>
              <w:t>118</w:t>
            </w:r>
            <w:r w:rsidR="005D46CB">
              <w:rPr>
                <w:noProof/>
                <w:webHidden/>
              </w:rPr>
              <w:fldChar w:fldCharType="end"/>
            </w:r>
          </w:hyperlink>
        </w:p>
        <w:p w14:paraId="0E6E53D9" w14:textId="074E8F24"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85" w:history="1">
            <w:r w:rsidR="005D46CB" w:rsidRPr="00165E2A">
              <w:rPr>
                <w:rStyle w:val="Hiperhivatkozs"/>
                <w:noProof/>
              </w:rPr>
              <w:t>Mozgástevékenység</w:t>
            </w:r>
            <w:r w:rsidR="005D46CB">
              <w:rPr>
                <w:noProof/>
                <w:webHidden/>
              </w:rPr>
              <w:tab/>
            </w:r>
            <w:r w:rsidR="005D46CB">
              <w:rPr>
                <w:noProof/>
                <w:webHidden/>
              </w:rPr>
              <w:fldChar w:fldCharType="begin"/>
            </w:r>
            <w:r w:rsidR="005D46CB">
              <w:rPr>
                <w:noProof/>
                <w:webHidden/>
              </w:rPr>
              <w:instrText xml:space="preserve"> PAGEREF _Toc209013085 \h </w:instrText>
            </w:r>
            <w:r w:rsidR="005D46CB">
              <w:rPr>
                <w:noProof/>
                <w:webHidden/>
              </w:rPr>
            </w:r>
            <w:r w:rsidR="005D46CB">
              <w:rPr>
                <w:noProof/>
                <w:webHidden/>
              </w:rPr>
              <w:fldChar w:fldCharType="separate"/>
            </w:r>
            <w:r w:rsidR="00117C8C">
              <w:rPr>
                <w:noProof/>
                <w:webHidden/>
              </w:rPr>
              <w:t>118</w:t>
            </w:r>
            <w:r w:rsidR="005D46CB">
              <w:rPr>
                <w:noProof/>
                <w:webHidden/>
              </w:rPr>
              <w:fldChar w:fldCharType="end"/>
            </w:r>
          </w:hyperlink>
        </w:p>
        <w:p w14:paraId="39936022" w14:textId="0C0099C9"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86" w:history="1">
            <w:r w:rsidR="005D46CB" w:rsidRPr="00165E2A">
              <w:rPr>
                <w:rStyle w:val="Hiperhivatkozs"/>
                <w:noProof/>
              </w:rPr>
              <w:t>Sportprogramok</w:t>
            </w:r>
            <w:r w:rsidR="005D46CB">
              <w:rPr>
                <w:noProof/>
                <w:webHidden/>
              </w:rPr>
              <w:tab/>
            </w:r>
            <w:r w:rsidR="005D46CB">
              <w:rPr>
                <w:noProof/>
                <w:webHidden/>
              </w:rPr>
              <w:fldChar w:fldCharType="begin"/>
            </w:r>
            <w:r w:rsidR="005D46CB">
              <w:rPr>
                <w:noProof/>
                <w:webHidden/>
              </w:rPr>
              <w:instrText xml:space="preserve"> PAGEREF _Toc209013086 \h </w:instrText>
            </w:r>
            <w:r w:rsidR="005D46CB">
              <w:rPr>
                <w:noProof/>
                <w:webHidden/>
              </w:rPr>
            </w:r>
            <w:r w:rsidR="005D46CB">
              <w:rPr>
                <w:noProof/>
                <w:webHidden/>
              </w:rPr>
              <w:fldChar w:fldCharType="separate"/>
            </w:r>
            <w:r w:rsidR="00117C8C">
              <w:rPr>
                <w:noProof/>
                <w:webHidden/>
              </w:rPr>
              <w:t>118</w:t>
            </w:r>
            <w:r w:rsidR="005D46CB">
              <w:rPr>
                <w:noProof/>
                <w:webHidden/>
              </w:rPr>
              <w:fldChar w:fldCharType="end"/>
            </w:r>
          </w:hyperlink>
        </w:p>
        <w:p w14:paraId="65DBC9F2" w14:textId="598C41B4"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87" w:history="1">
            <w:r w:rsidR="005D46CB" w:rsidRPr="00165E2A">
              <w:rPr>
                <w:rStyle w:val="Hiperhivatkozs"/>
                <w:noProof/>
              </w:rPr>
              <w:t>Külső világ tevékeny megismerése</w:t>
            </w:r>
            <w:r w:rsidR="005D46CB">
              <w:rPr>
                <w:noProof/>
                <w:webHidden/>
              </w:rPr>
              <w:tab/>
            </w:r>
            <w:r w:rsidR="005D46CB">
              <w:rPr>
                <w:noProof/>
                <w:webHidden/>
              </w:rPr>
              <w:fldChar w:fldCharType="begin"/>
            </w:r>
            <w:r w:rsidR="005D46CB">
              <w:rPr>
                <w:noProof/>
                <w:webHidden/>
              </w:rPr>
              <w:instrText xml:space="preserve"> PAGEREF _Toc209013087 \h </w:instrText>
            </w:r>
            <w:r w:rsidR="005D46CB">
              <w:rPr>
                <w:noProof/>
                <w:webHidden/>
              </w:rPr>
            </w:r>
            <w:r w:rsidR="005D46CB">
              <w:rPr>
                <w:noProof/>
                <w:webHidden/>
              </w:rPr>
              <w:fldChar w:fldCharType="separate"/>
            </w:r>
            <w:r w:rsidR="00117C8C">
              <w:rPr>
                <w:noProof/>
                <w:webHidden/>
              </w:rPr>
              <w:t>118</w:t>
            </w:r>
            <w:r w:rsidR="005D46CB">
              <w:rPr>
                <w:noProof/>
                <w:webHidden/>
              </w:rPr>
              <w:fldChar w:fldCharType="end"/>
            </w:r>
          </w:hyperlink>
        </w:p>
        <w:p w14:paraId="3BDF41B3" w14:textId="3E56FDF3"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88" w:history="1">
            <w:r w:rsidR="005D46CB" w:rsidRPr="00165E2A">
              <w:rPr>
                <w:rStyle w:val="Hiperhivatkozs"/>
                <w:noProof/>
              </w:rPr>
              <w:t>Ének – zene</w:t>
            </w:r>
            <w:r w:rsidR="005D46CB">
              <w:rPr>
                <w:noProof/>
                <w:webHidden/>
              </w:rPr>
              <w:tab/>
            </w:r>
            <w:r w:rsidR="005D46CB">
              <w:rPr>
                <w:noProof/>
                <w:webHidden/>
              </w:rPr>
              <w:fldChar w:fldCharType="begin"/>
            </w:r>
            <w:r w:rsidR="005D46CB">
              <w:rPr>
                <w:noProof/>
                <w:webHidden/>
              </w:rPr>
              <w:instrText xml:space="preserve"> PAGEREF _Toc209013088 \h </w:instrText>
            </w:r>
            <w:r w:rsidR="005D46CB">
              <w:rPr>
                <w:noProof/>
                <w:webHidden/>
              </w:rPr>
            </w:r>
            <w:r w:rsidR="005D46CB">
              <w:rPr>
                <w:noProof/>
                <w:webHidden/>
              </w:rPr>
              <w:fldChar w:fldCharType="separate"/>
            </w:r>
            <w:r w:rsidR="00117C8C">
              <w:rPr>
                <w:noProof/>
                <w:webHidden/>
              </w:rPr>
              <w:t>119</w:t>
            </w:r>
            <w:r w:rsidR="005D46CB">
              <w:rPr>
                <w:noProof/>
                <w:webHidden/>
              </w:rPr>
              <w:fldChar w:fldCharType="end"/>
            </w:r>
          </w:hyperlink>
        </w:p>
        <w:p w14:paraId="7EE8425F" w14:textId="36DD4F56"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89" w:history="1">
            <w:r w:rsidR="005D46CB" w:rsidRPr="00165E2A">
              <w:rPr>
                <w:rStyle w:val="Hiperhivatkozs"/>
                <w:noProof/>
              </w:rPr>
              <w:t>Mese – vers</w:t>
            </w:r>
            <w:r w:rsidR="005D46CB">
              <w:rPr>
                <w:noProof/>
                <w:webHidden/>
              </w:rPr>
              <w:tab/>
            </w:r>
            <w:r w:rsidR="005D46CB">
              <w:rPr>
                <w:noProof/>
                <w:webHidden/>
              </w:rPr>
              <w:fldChar w:fldCharType="begin"/>
            </w:r>
            <w:r w:rsidR="005D46CB">
              <w:rPr>
                <w:noProof/>
                <w:webHidden/>
              </w:rPr>
              <w:instrText xml:space="preserve"> PAGEREF _Toc209013089 \h </w:instrText>
            </w:r>
            <w:r w:rsidR="005D46CB">
              <w:rPr>
                <w:noProof/>
                <w:webHidden/>
              </w:rPr>
            </w:r>
            <w:r w:rsidR="005D46CB">
              <w:rPr>
                <w:noProof/>
                <w:webHidden/>
              </w:rPr>
              <w:fldChar w:fldCharType="separate"/>
            </w:r>
            <w:r w:rsidR="00117C8C">
              <w:rPr>
                <w:noProof/>
                <w:webHidden/>
              </w:rPr>
              <w:t>120</w:t>
            </w:r>
            <w:r w:rsidR="005D46CB">
              <w:rPr>
                <w:noProof/>
                <w:webHidden/>
              </w:rPr>
              <w:fldChar w:fldCharType="end"/>
            </w:r>
          </w:hyperlink>
        </w:p>
        <w:p w14:paraId="2F472841" w14:textId="29D911FB"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0" w:history="1">
            <w:r w:rsidR="005D46CB" w:rsidRPr="00165E2A">
              <w:rPr>
                <w:rStyle w:val="Hiperhivatkozs"/>
                <w:noProof/>
              </w:rPr>
              <w:t>Rajzolás, mintázás, kézimunka</w:t>
            </w:r>
            <w:r w:rsidR="005D46CB">
              <w:rPr>
                <w:noProof/>
                <w:webHidden/>
              </w:rPr>
              <w:tab/>
            </w:r>
            <w:r w:rsidR="005D46CB">
              <w:rPr>
                <w:noProof/>
                <w:webHidden/>
              </w:rPr>
              <w:fldChar w:fldCharType="begin"/>
            </w:r>
            <w:r w:rsidR="005D46CB">
              <w:rPr>
                <w:noProof/>
                <w:webHidden/>
              </w:rPr>
              <w:instrText xml:space="preserve"> PAGEREF _Toc209013090 \h </w:instrText>
            </w:r>
            <w:r w:rsidR="005D46CB">
              <w:rPr>
                <w:noProof/>
                <w:webHidden/>
              </w:rPr>
            </w:r>
            <w:r w:rsidR="005D46CB">
              <w:rPr>
                <w:noProof/>
                <w:webHidden/>
              </w:rPr>
              <w:fldChar w:fldCharType="separate"/>
            </w:r>
            <w:r w:rsidR="00117C8C">
              <w:rPr>
                <w:noProof/>
                <w:webHidden/>
              </w:rPr>
              <w:t>120</w:t>
            </w:r>
            <w:r w:rsidR="005D46CB">
              <w:rPr>
                <w:noProof/>
                <w:webHidden/>
              </w:rPr>
              <w:fldChar w:fldCharType="end"/>
            </w:r>
          </w:hyperlink>
        </w:p>
        <w:p w14:paraId="57E01543" w14:textId="42CC7119"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1" w:history="1">
            <w:r w:rsidR="005D46CB" w:rsidRPr="00165E2A">
              <w:rPr>
                <w:rStyle w:val="Hiperhivatkozs"/>
                <w:noProof/>
              </w:rPr>
              <w:t>Gyermekvédelemmel, az egészségügyi ellátással, szociális segítségnyújtással kapcsolatos munka</w:t>
            </w:r>
            <w:r w:rsidR="005D46CB">
              <w:rPr>
                <w:noProof/>
                <w:webHidden/>
              </w:rPr>
              <w:tab/>
            </w:r>
            <w:r w:rsidR="005D46CB">
              <w:rPr>
                <w:noProof/>
                <w:webHidden/>
              </w:rPr>
              <w:fldChar w:fldCharType="begin"/>
            </w:r>
            <w:r w:rsidR="005D46CB">
              <w:rPr>
                <w:noProof/>
                <w:webHidden/>
              </w:rPr>
              <w:instrText xml:space="preserve"> PAGEREF _Toc209013091 \h </w:instrText>
            </w:r>
            <w:r w:rsidR="005D46CB">
              <w:rPr>
                <w:noProof/>
                <w:webHidden/>
              </w:rPr>
            </w:r>
            <w:r w:rsidR="005D46CB">
              <w:rPr>
                <w:noProof/>
                <w:webHidden/>
              </w:rPr>
              <w:fldChar w:fldCharType="separate"/>
            </w:r>
            <w:r w:rsidR="00117C8C">
              <w:rPr>
                <w:noProof/>
                <w:webHidden/>
              </w:rPr>
              <w:t>121</w:t>
            </w:r>
            <w:r w:rsidR="005D46CB">
              <w:rPr>
                <w:noProof/>
                <w:webHidden/>
              </w:rPr>
              <w:fldChar w:fldCharType="end"/>
            </w:r>
          </w:hyperlink>
        </w:p>
        <w:p w14:paraId="4A9C8867" w14:textId="174BE553"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2" w:history="1">
            <w:r w:rsidR="005D46CB" w:rsidRPr="00165E2A">
              <w:rPr>
                <w:rStyle w:val="Hiperhivatkozs"/>
                <w:noProof/>
              </w:rPr>
              <w:t>5. Együttműködések kialakítása az óvodán kívüli szervezetekkel</w:t>
            </w:r>
            <w:r w:rsidR="005D46CB">
              <w:rPr>
                <w:noProof/>
                <w:webHidden/>
              </w:rPr>
              <w:tab/>
            </w:r>
            <w:r w:rsidR="005D46CB">
              <w:rPr>
                <w:noProof/>
                <w:webHidden/>
              </w:rPr>
              <w:fldChar w:fldCharType="begin"/>
            </w:r>
            <w:r w:rsidR="005D46CB">
              <w:rPr>
                <w:noProof/>
                <w:webHidden/>
              </w:rPr>
              <w:instrText xml:space="preserve"> PAGEREF _Toc209013092 \h </w:instrText>
            </w:r>
            <w:r w:rsidR="005D46CB">
              <w:rPr>
                <w:noProof/>
                <w:webHidden/>
              </w:rPr>
            </w:r>
            <w:r w:rsidR="005D46CB">
              <w:rPr>
                <w:noProof/>
                <w:webHidden/>
              </w:rPr>
              <w:fldChar w:fldCharType="separate"/>
            </w:r>
            <w:r w:rsidR="00117C8C">
              <w:rPr>
                <w:noProof/>
                <w:webHidden/>
              </w:rPr>
              <w:t>122</w:t>
            </w:r>
            <w:r w:rsidR="005D46CB">
              <w:rPr>
                <w:noProof/>
                <w:webHidden/>
              </w:rPr>
              <w:fldChar w:fldCharType="end"/>
            </w:r>
          </w:hyperlink>
        </w:p>
        <w:p w14:paraId="7229A1D2" w14:textId="5C87F181"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3" w:history="1">
            <w:r w:rsidR="005D46CB" w:rsidRPr="00165E2A">
              <w:rPr>
                <w:rStyle w:val="Hiperhivatkozs"/>
                <w:noProof/>
              </w:rPr>
              <w:t>6. Óvoda – iskola átmenet támogatása</w:t>
            </w:r>
            <w:r w:rsidR="005D46CB">
              <w:rPr>
                <w:noProof/>
                <w:webHidden/>
              </w:rPr>
              <w:tab/>
            </w:r>
            <w:r w:rsidR="005D46CB">
              <w:rPr>
                <w:noProof/>
                <w:webHidden/>
              </w:rPr>
              <w:fldChar w:fldCharType="begin"/>
            </w:r>
            <w:r w:rsidR="005D46CB">
              <w:rPr>
                <w:noProof/>
                <w:webHidden/>
              </w:rPr>
              <w:instrText xml:space="preserve"> PAGEREF _Toc209013093 \h </w:instrText>
            </w:r>
            <w:r w:rsidR="005D46CB">
              <w:rPr>
                <w:noProof/>
                <w:webHidden/>
              </w:rPr>
            </w:r>
            <w:r w:rsidR="005D46CB">
              <w:rPr>
                <w:noProof/>
                <w:webHidden/>
              </w:rPr>
              <w:fldChar w:fldCharType="separate"/>
            </w:r>
            <w:r w:rsidR="00117C8C">
              <w:rPr>
                <w:noProof/>
                <w:webHidden/>
              </w:rPr>
              <w:t>123</w:t>
            </w:r>
            <w:r w:rsidR="005D46CB">
              <w:rPr>
                <w:noProof/>
                <w:webHidden/>
              </w:rPr>
              <w:fldChar w:fldCharType="end"/>
            </w:r>
          </w:hyperlink>
        </w:p>
        <w:p w14:paraId="4231DD4A" w14:textId="1007F20C"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4" w:history="1">
            <w:r w:rsidR="005D46CB" w:rsidRPr="00165E2A">
              <w:rPr>
                <w:rStyle w:val="Hiperhivatkozs"/>
                <w:noProof/>
              </w:rPr>
              <w:t>7. Kapcsolattartás a szülőkkel</w:t>
            </w:r>
            <w:r w:rsidR="005D46CB">
              <w:rPr>
                <w:noProof/>
                <w:webHidden/>
              </w:rPr>
              <w:tab/>
            </w:r>
            <w:r w:rsidR="005D46CB">
              <w:rPr>
                <w:noProof/>
                <w:webHidden/>
              </w:rPr>
              <w:fldChar w:fldCharType="begin"/>
            </w:r>
            <w:r w:rsidR="005D46CB">
              <w:rPr>
                <w:noProof/>
                <w:webHidden/>
              </w:rPr>
              <w:instrText xml:space="preserve"> PAGEREF _Toc209013094 \h </w:instrText>
            </w:r>
            <w:r w:rsidR="005D46CB">
              <w:rPr>
                <w:noProof/>
                <w:webHidden/>
              </w:rPr>
            </w:r>
            <w:r w:rsidR="005D46CB">
              <w:rPr>
                <w:noProof/>
                <w:webHidden/>
              </w:rPr>
              <w:fldChar w:fldCharType="separate"/>
            </w:r>
            <w:r w:rsidR="00117C8C">
              <w:rPr>
                <w:noProof/>
                <w:webHidden/>
              </w:rPr>
              <w:t>124</w:t>
            </w:r>
            <w:r w:rsidR="005D46CB">
              <w:rPr>
                <w:noProof/>
                <w:webHidden/>
              </w:rPr>
              <w:fldChar w:fldCharType="end"/>
            </w:r>
          </w:hyperlink>
        </w:p>
        <w:p w14:paraId="0E033E39" w14:textId="1A14F2B1"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5" w:history="1">
            <w:r w:rsidR="005D46CB" w:rsidRPr="00165E2A">
              <w:rPr>
                <w:rStyle w:val="Hiperhivatkozs"/>
                <w:noProof/>
              </w:rPr>
              <w:t>Egyéni beszélgetések</w:t>
            </w:r>
            <w:r w:rsidR="005D46CB">
              <w:rPr>
                <w:noProof/>
                <w:webHidden/>
              </w:rPr>
              <w:tab/>
            </w:r>
            <w:r w:rsidR="005D46CB">
              <w:rPr>
                <w:noProof/>
                <w:webHidden/>
              </w:rPr>
              <w:fldChar w:fldCharType="begin"/>
            </w:r>
            <w:r w:rsidR="005D46CB">
              <w:rPr>
                <w:noProof/>
                <w:webHidden/>
              </w:rPr>
              <w:instrText xml:space="preserve"> PAGEREF _Toc209013095 \h </w:instrText>
            </w:r>
            <w:r w:rsidR="005D46CB">
              <w:rPr>
                <w:noProof/>
                <w:webHidden/>
              </w:rPr>
            </w:r>
            <w:r w:rsidR="005D46CB">
              <w:rPr>
                <w:noProof/>
                <w:webHidden/>
              </w:rPr>
              <w:fldChar w:fldCharType="separate"/>
            </w:r>
            <w:r w:rsidR="00117C8C">
              <w:rPr>
                <w:noProof/>
                <w:webHidden/>
              </w:rPr>
              <w:t>125</w:t>
            </w:r>
            <w:r w:rsidR="005D46CB">
              <w:rPr>
                <w:noProof/>
                <w:webHidden/>
              </w:rPr>
              <w:fldChar w:fldCharType="end"/>
            </w:r>
          </w:hyperlink>
        </w:p>
        <w:p w14:paraId="2D76B81F" w14:textId="49A61ED8"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6" w:history="1">
            <w:r w:rsidR="005D46CB" w:rsidRPr="00165E2A">
              <w:rPr>
                <w:rStyle w:val="Hiperhivatkozs"/>
                <w:noProof/>
              </w:rPr>
              <w:t>Szülői közösségek kialakítása, rendezvények szervezése</w:t>
            </w:r>
            <w:r w:rsidR="005D46CB">
              <w:rPr>
                <w:noProof/>
                <w:webHidden/>
              </w:rPr>
              <w:tab/>
            </w:r>
            <w:r w:rsidR="005D46CB">
              <w:rPr>
                <w:noProof/>
                <w:webHidden/>
              </w:rPr>
              <w:fldChar w:fldCharType="begin"/>
            </w:r>
            <w:r w:rsidR="005D46CB">
              <w:rPr>
                <w:noProof/>
                <w:webHidden/>
              </w:rPr>
              <w:instrText xml:space="preserve"> PAGEREF _Toc209013096 \h </w:instrText>
            </w:r>
            <w:r w:rsidR="005D46CB">
              <w:rPr>
                <w:noProof/>
                <w:webHidden/>
              </w:rPr>
            </w:r>
            <w:r w:rsidR="005D46CB">
              <w:rPr>
                <w:noProof/>
                <w:webHidden/>
              </w:rPr>
              <w:fldChar w:fldCharType="separate"/>
            </w:r>
            <w:r w:rsidR="00117C8C">
              <w:rPr>
                <w:noProof/>
                <w:webHidden/>
              </w:rPr>
              <w:t>125</w:t>
            </w:r>
            <w:r w:rsidR="005D46CB">
              <w:rPr>
                <w:noProof/>
                <w:webHidden/>
              </w:rPr>
              <w:fldChar w:fldCharType="end"/>
            </w:r>
          </w:hyperlink>
        </w:p>
        <w:p w14:paraId="3E824591" w14:textId="0BA00068" w:rsidR="005D46CB" w:rsidRDefault="00AC6AF0">
          <w:pPr>
            <w:pStyle w:val="TJ1"/>
            <w:tabs>
              <w:tab w:val="right" w:leader="dot" w:pos="9064"/>
            </w:tabs>
            <w:rPr>
              <w:rFonts w:asciiTheme="minorHAnsi" w:eastAsiaTheme="minorEastAsia" w:hAnsiTheme="minorHAnsi" w:cstheme="minorBidi"/>
              <w:noProof/>
              <w:sz w:val="22"/>
              <w:szCs w:val="22"/>
              <w:lang w:eastAsia="hu-HU"/>
            </w:rPr>
          </w:pPr>
          <w:hyperlink w:anchor="_Toc209013097" w:history="1">
            <w:r w:rsidR="005D46CB" w:rsidRPr="00165E2A">
              <w:rPr>
                <w:rStyle w:val="Hiperhivatkozs"/>
                <w:noProof/>
              </w:rPr>
              <w:t>Partnerközpontú működés, szülői igények kiszolgálása</w:t>
            </w:r>
            <w:r w:rsidR="005D46CB">
              <w:rPr>
                <w:noProof/>
                <w:webHidden/>
              </w:rPr>
              <w:tab/>
            </w:r>
            <w:r w:rsidR="005D46CB">
              <w:rPr>
                <w:noProof/>
                <w:webHidden/>
              </w:rPr>
              <w:fldChar w:fldCharType="begin"/>
            </w:r>
            <w:r w:rsidR="005D46CB">
              <w:rPr>
                <w:noProof/>
                <w:webHidden/>
              </w:rPr>
              <w:instrText xml:space="preserve"> PAGEREF _Toc209013097 \h </w:instrText>
            </w:r>
            <w:r w:rsidR="005D46CB">
              <w:rPr>
                <w:noProof/>
                <w:webHidden/>
              </w:rPr>
            </w:r>
            <w:r w:rsidR="005D46CB">
              <w:rPr>
                <w:noProof/>
                <w:webHidden/>
              </w:rPr>
              <w:fldChar w:fldCharType="separate"/>
            </w:r>
            <w:r w:rsidR="00117C8C">
              <w:rPr>
                <w:noProof/>
                <w:webHidden/>
              </w:rPr>
              <w:t>125</w:t>
            </w:r>
            <w:r w:rsidR="005D46CB">
              <w:rPr>
                <w:noProof/>
                <w:webHidden/>
              </w:rPr>
              <w:fldChar w:fldCharType="end"/>
            </w:r>
          </w:hyperlink>
        </w:p>
        <w:p w14:paraId="461FEF5E" w14:textId="181B942B" w:rsidR="00972213" w:rsidRPr="00A05BDF" w:rsidRDefault="00972213" w:rsidP="00A05BDF">
          <w:pPr>
            <w:spacing w:line="360" w:lineRule="auto"/>
            <w:jc w:val="both"/>
            <w:rPr>
              <w:sz w:val="28"/>
            </w:rPr>
          </w:pPr>
          <w:r w:rsidRPr="00A05BDF">
            <w:rPr>
              <w:b/>
              <w:bCs/>
              <w:sz w:val="28"/>
            </w:rPr>
            <w:fldChar w:fldCharType="end"/>
          </w:r>
        </w:p>
      </w:sdtContent>
    </w:sdt>
    <w:p w14:paraId="522EC0D0" w14:textId="77777777" w:rsidR="00972213" w:rsidRPr="00A05BDF" w:rsidRDefault="00972213" w:rsidP="00A05BDF">
      <w:pPr>
        <w:suppressAutoHyphens w:val="0"/>
        <w:spacing w:after="160" w:line="360" w:lineRule="auto"/>
        <w:jc w:val="both"/>
        <w:rPr>
          <w:sz w:val="28"/>
        </w:rPr>
      </w:pPr>
      <w:r w:rsidRPr="00A05BDF">
        <w:rPr>
          <w:sz w:val="28"/>
        </w:rPr>
        <w:br w:type="page"/>
      </w:r>
    </w:p>
    <w:p w14:paraId="66A7D955" w14:textId="27EAA27A" w:rsidR="003411BA" w:rsidRDefault="003411BA" w:rsidP="005D46CB">
      <w:pPr>
        <w:pStyle w:val="Cmsor1"/>
        <w:jc w:val="center"/>
      </w:pPr>
      <w:bookmarkStart w:id="1" w:name="_Toc209012991"/>
      <w:r w:rsidRPr="005D46CB">
        <w:lastRenderedPageBreak/>
        <w:t>HITVALLÁSUNK:</w:t>
      </w:r>
      <w:bookmarkEnd w:id="1"/>
    </w:p>
    <w:p w14:paraId="6F67F616" w14:textId="77777777" w:rsidR="005D46CB" w:rsidRPr="005D46CB" w:rsidRDefault="005D46CB" w:rsidP="005D46CB"/>
    <w:p w14:paraId="2C4E9CAA" w14:textId="463B9D2D" w:rsidR="003411BA" w:rsidRPr="000A5F88" w:rsidRDefault="000A5F88" w:rsidP="000A5F88">
      <w:pPr>
        <w:numPr>
          <w:ilvl w:val="0"/>
          <w:numId w:val="1"/>
        </w:numPr>
        <w:shd w:val="clear" w:color="auto" w:fill="F5D44E"/>
        <w:suppressAutoHyphens w:val="0"/>
        <w:spacing w:before="100" w:beforeAutospacing="1" w:after="100" w:afterAutospacing="1" w:line="360" w:lineRule="auto"/>
        <w:jc w:val="both"/>
        <w:rPr>
          <w:i/>
          <w:color w:val="A11C08"/>
          <w:sz w:val="28"/>
          <w:lang w:eastAsia="hu-HU"/>
        </w:rPr>
      </w:pPr>
      <w:r w:rsidRPr="000A5F88">
        <w:rPr>
          <w:bCs/>
          <w:i/>
          <w:color w:val="A11C08"/>
          <w:sz w:val="28"/>
          <w:lang w:eastAsia="hu-HU"/>
        </w:rPr>
        <w:t>Ha a gyerekek erős, működőképes családokból jönnek, az könnyebbé teszi a munkánkat.</w:t>
      </w:r>
    </w:p>
    <w:p w14:paraId="780994E5" w14:textId="0CEED6A7" w:rsidR="000A5F88" w:rsidRDefault="000A5F88" w:rsidP="000A5F88">
      <w:pPr>
        <w:numPr>
          <w:ilvl w:val="0"/>
          <w:numId w:val="1"/>
        </w:numPr>
        <w:shd w:val="clear" w:color="auto" w:fill="F5D44E"/>
        <w:suppressAutoHyphens w:val="0"/>
        <w:spacing w:before="100" w:beforeAutospacing="1" w:after="100" w:afterAutospacing="1" w:line="360" w:lineRule="auto"/>
        <w:jc w:val="both"/>
        <w:rPr>
          <w:color w:val="A11C08"/>
          <w:sz w:val="28"/>
          <w:lang w:eastAsia="hu-HU"/>
        </w:rPr>
      </w:pPr>
      <w:r w:rsidRPr="000A5F88">
        <w:rPr>
          <w:i/>
          <w:color w:val="A11C08"/>
          <w:sz w:val="28"/>
          <w:lang w:eastAsia="hu-HU"/>
        </w:rPr>
        <w:t>Ha a gyerekek nem erős, egészséges és működőképes családokból jönnek, az pedig fontosabbá teszi a munkánkat</w:t>
      </w:r>
      <w:r>
        <w:rPr>
          <w:color w:val="A11C08"/>
          <w:sz w:val="28"/>
          <w:lang w:eastAsia="hu-HU"/>
        </w:rPr>
        <w:t>.</w:t>
      </w:r>
    </w:p>
    <w:p w14:paraId="41AD8F86" w14:textId="114FC45F" w:rsidR="000A5F88" w:rsidRPr="000A5F88" w:rsidRDefault="000A5F88" w:rsidP="000A5F88">
      <w:pPr>
        <w:numPr>
          <w:ilvl w:val="0"/>
          <w:numId w:val="1"/>
        </w:numPr>
        <w:shd w:val="clear" w:color="auto" w:fill="F5D44E"/>
        <w:suppressAutoHyphens w:val="0"/>
        <w:spacing w:before="100" w:beforeAutospacing="1" w:after="100" w:afterAutospacing="1" w:line="360" w:lineRule="auto"/>
        <w:jc w:val="right"/>
        <w:rPr>
          <w:color w:val="A11C08"/>
          <w:sz w:val="28"/>
          <w:lang w:eastAsia="hu-HU"/>
        </w:rPr>
      </w:pPr>
      <w:r>
        <w:rPr>
          <w:i/>
          <w:color w:val="A11C08"/>
          <w:sz w:val="28"/>
          <w:lang w:eastAsia="hu-HU"/>
        </w:rPr>
        <w:t>Barbara Colorose</w:t>
      </w:r>
    </w:p>
    <w:p w14:paraId="5EDCE48C" w14:textId="77777777" w:rsidR="003411BA" w:rsidRPr="00A05BDF" w:rsidRDefault="003411BA" w:rsidP="00A05BDF">
      <w:pPr>
        <w:spacing w:line="360" w:lineRule="auto"/>
        <w:jc w:val="both"/>
        <w:rPr>
          <w:b/>
          <w:sz w:val="28"/>
        </w:rPr>
      </w:pPr>
    </w:p>
    <w:p w14:paraId="5B38B0F0" w14:textId="77777777" w:rsidR="003411BA" w:rsidRPr="00A05BDF" w:rsidRDefault="003411BA" w:rsidP="00A05BDF">
      <w:pPr>
        <w:spacing w:line="360" w:lineRule="auto"/>
        <w:jc w:val="both"/>
        <w:rPr>
          <w:bCs/>
          <w:iCs/>
          <w:sz w:val="28"/>
        </w:rPr>
      </w:pPr>
    </w:p>
    <w:p w14:paraId="7672986C" w14:textId="77777777" w:rsidR="003411BA" w:rsidRPr="00A05BDF" w:rsidRDefault="003411BA" w:rsidP="00A05BDF">
      <w:pPr>
        <w:spacing w:line="360" w:lineRule="auto"/>
        <w:jc w:val="both"/>
        <w:rPr>
          <w:i/>
          <w:iCs/>
          <w:sz w:val="28"/>
        </w:rPr>
      </w:pPr>
    </w:p>
    <w:p w14:paraId="254E566E" w14:textId="77777777" w:rsidR="003411BA" w:rsidRPr="00A05BDF" w:rsidRDefault="003411BA" w:rsidP="00A05BDF">
      <w:pPr>
        <w:spacing w:line="360" w:lineRule="auto"/>
        <w:jc w:val="both"/>
        <w:rPr>
          <w:i/>
          <w:iCs/>
          <w:sz w:val="28"/>
        </w:rPr>
      </w:pPr>
      <w:r w:rsidRPr="00A05BDF">
        <w:rPr>
          <w:i/>
          <w:iCs/>
          <w:noProof/>
          <w:sz w:val="28"/>
          <w:lang w:eastAsia="hu-HU"/>
        </w:rPr>
        <w:drawing>
          <wp:inline distT="0" distB="0" distL="0" distR="0" wp14:anchorId="1A55866E" wp14:editId="5E12DEB5">
            <wp:extent cx="5019040" cy="4917440"/>
            <wp:effectExtent l="0" t="0" r="0" b="0"/>
            <wp:docPr id="2" name="Kép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9040" cy="4917440"/>
                    </a:xfrm>
                    <a:prstGeom prst="rect">
                      <a:avLst/>
                    </a:prstGeom>
                    <a:noFill/>
                    <a:ln>
                      <a:noFill/>
                    </a:ln>
                  </pic:spPr>
                </pic:pic>
              </a:graphicData>
            </a:graphic>
          </wp:inline>
        </w:drawing>
      </w:r>
      <w:bookmarkStart w:id="2" w:name="__RefHeading__9540_1335537719"/>
      <w:bookmarkEnd w:id="2"/>
    </w:p>
    <w:p w14:paraId="495682B7" w14:textId="77777777" w:rsidR="003411BA" w:rsidRPr="00A05BDF" w:rsidRDefault="003411BA" w:rsidP="00A05BDF">
      <w:pPr>
        <w:spacing w:line="360" w:lineRule="auto"/>
        <w:jc w:val="both"/>
        <w:rPr>
          <w:i/>
          <w:iCs/>
          <w:sz w:val="28"/>
        </w:rPr>
      </w:pPr>
    </w:p>
    <w:p w14:paraId="16E18EA2" w14:textId="77777777" w:rsidR="00972213" w:rsidRPr="00A05BDF" w:rsidRDefault="00972213" w:rsidP="00A05BDF">
      <w:pPr>
        <w:spacing w:line="360" w:lineRule="auto"/>
        <w:jc w:val="both"/>
        <w:rPr>
          <w:sz w:val="28"/>
        </w:rPr>
      </w:pPr>
    </w:p>
    <w:p w14:paraId="6629A2C2" w14:textId="77777777" w:rsidR="003411BA" w:rsidRPr="005D46CB" w:rsidRDefault="003411BA" w:rsidP="005D46CB">
      <w:pPr>
        <w:pStyle w:val="Cmsor1"/>
        <w:rPr>
          <w:b/>
        </w:rPr>
      </w:pPr>
      <w:r w:rsidRPr="005D46CB">
        <w:rPr>
          <w:b/>
        </w:rPr>
        <w:t>Bevezető</w:t>
      </w:r>
    </w:p>
    <w:p w14:paraId="6655D85F" w14:textId="77777777" w:rsidR="003411BA" w:rsidRPr="00A05BDF" w:rsidRDefault="003411BA" w:rsidP="00A05BDF">
      <w:pPr>
        <w:spacing w:line="360" w:lineRule="auto"/>
        <w:jc w:val="both"/>
        <w:rPr>
          <w:i/>
          <w:iCs/>
          <w:sz w:val="28"/>
        </w:rPr>
      </w:pPr>
    </w:p>
    <w:p w14:paraId="5E4FBF1F" w14:textId="3AB9DBAD" w:rsidR="003411BA" w:rsidRPr="00A05BDF" w:rsidRDefault="003411BA" w:rsidP="00A05BDF">
      <w:pPr>
        <w:spacing w:line="360" w:lineRule="auto"/>
        <w:jc w:val="both"/>
        <w:rPr>
          <w:sz w:val="28"/>
        </w:rPr>
      </w:pPr>
      <w:r w:rsidRPr="00A05BDF">
        <w:rPr>
          <w:b/>
          <w:bCs/>
          <w:sz w:val="28"/>
        </w:rPr>
        <w:t>" A GYERMEKNEK KÜLÖNÖS VÉDELEMRE ÉS GONDOZÁSRA VAN SZÜKSÉGE</w:t>
      </w:r>
      <w:r w:rsidR="005D46CB">
        <w:rPr>
          <w:b/>
          <w:bCs/>
          <w:sz w:val="28"/>
        </w:rPr>
        <w:t>”</w:t>
      </w:r>
      <w:r w:rsidRPr="00A05BDF">
        <w:rPr>
          <w:sz w:val="28"/>
        </w:rPr>
        <w:t xml:space="preserve">         -GYERMEKI JOGOK EGYEZMÉNYE –</w:t>
      </w:r>
    </w:p>
    <w:p w14:paraId="3463E40D" w14:textId="77777777" w:rsidR="003411BA" w:rsidRPr="00A05BDF" w:rsidRDefault="003411BA" w:rsidP="00A05BDF">
      <w:pPr>
        <w:widowControl w:val="0"/>
        <w:suppressLineNumbers/>
        <w:spacing w:line="360" w:lineRule="auto"/>
        <w:ind w:right="284" w:firstLine="720"/>
        <w:jc w:val="both"/>
        <w:rPr>
          <w:b/>
          <w:color w:val="000000"/>
          <w:sz w:val="28"/>
        </w:rPr>
      </w:pPr>
      <w:r w:rsidRPr="00A05BDF">
        <w:rPr>
          <w:sz w:val="28"/>
        </w:rPr>
        <w:t>Az ENSZ 1991. évi gyermekek jogairól szóló törvénye figyelmeztet, hogy az óvodai nevelés eredményének és értékének legfőbb alapja az, hogy a gyermekek biztonságban érezzék magukat az óvodában.</w:t>
      </w:r>
    </w:p>
    <w:p w14:paraId="2BADE7EC" w14:textId="072D3E76" w:rsidR="00E46AC4" w:rsidRPr="00A05BDF" w:rsidRDefault="003411BA" w:rsidP="00A05BDF">
      <w:pPr>
        <w:spacing w:line="360" w:lineRule="auto"/>
        <w:jc w:val="both"/>
        <w:rPr>
          <w:color w:val="000000"/>
          <w:sz w:val="28"/>
        </w:rPr>
      </w:pPr>
      <w:r w:rsidRPr="00A05BDF">
        <w:rPr>
          <w:b/>
          <w:color w:val="000000"/>
          <w:sz w:val="28"/>
        </w:rPr>
        <w:t xml:space="preserve">Programunk a 363/2012. (XII.17.) számú Kormány rendelet értelmében, az Óvodai nevelés országos alapprogramja </w:t>
      </w:r>
      <w:r w:rsidRPr="00A05BDF">
        <w:rPr>
          <w:color w:val="000000"/>
          <w:sz w:val="28"/>
        </w:rPr>
        <w:t xml:space="preserve">alapján készült, magában foglalva a hazai és a helyi óvodai gyakorlat eddigi tapasztalatait, eredményeit, szem előtt tartva a </w:t>
      </w:r>
      <w:r w:rsidRPr="00A05BDF">
        <w:rPr>
          <w:b/>
          <w:color w:val="000000"/>
          <w:sz w:val="28"/>
        </w:rPr>
        <w:t xml:space="preserve">2011. évi CXC. törvény a nemzeti köznevelésről </w:t>
      </w:r>
      <w:r w:rsidRPr="00A05BDF">
        <w:rPr>
          <w:color w:val="000000"/>
          <w:sz w:val="28"/>
        </w:rPr>
        <w:t xml:space="preserve">(Nkt.) annak módosításait. </w:t>
      </w:r>
    </w:p>
    <w:p w14:paraId="253BFAE0" w14:textId="77777777" w:rsidR="00E46AC4" w:rsidRPr="00A05BDF" w:rsidRDefault="00E46AC4" w:rsidP="005D46CB">
      <w:pPr>
        <w:pStyle w:val="Cmsor1"/>
        <w:rPr>
          <w:lang w:eastAsia="hu-HU"/>
        </w:rPr>
      </w:pPr>
      <w:r w:rsidRPr="00A05BDF">
        <w:rPr>
          <w:lang w:eastAsia="hu-HU"/>
        </w:rPr>
        <w:t>I. JOGSZABÁLYI HÁTTÉR</w:t>
      </w:r>
    </w:p>
    <w:p w14:paraId="09141A87"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Óvodánk pedagógiai programjának készítésénél és felülvizsgálatánál az alábbi jogszabályokat és dokumentumokat vettük figyelembe és alkalmaztuk:</w:t>
      </w:r>
    </w:p>
    <w:p w14:paraId="634A5487"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Az intézmény Alapító okirata</w:t>
      </w:r>
    </w:p>
    <w:p w14:paraId="3599B4AE"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2011.évi CXC. törvény a Nemzeti Köznevelésről</w:t>
      </w:r>
    </w:p>
    <w:p w14:paraId="64B557CB"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A Magyarországi Református Egyház 1995. évi I. köznevelési törvénye és annak végrehajtási utasítása</w:t>
      </w:r>
    </w:p>
    <w:p w14:paraId="1BF5E5C2"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229/2012. (VIII.28.) Korm. rendelet a nemzeti köznevelésről szóló törvény végrehajtásáról</w:t>
      </w:r>
    </w:p>
    <w:p w14:paraId="437C033E"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20/2012.(VIII.31.) EMMI rendelet a nevelési- oktatási intézmények működéséről és a köznevelési intézmények névhasználatáról</w:t>
      </w:r>
    </w:p>
    <w:p w14:paraId="07952B1B"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strike/>
          <w:color w:val="080809"/>
          <w:sz w:val="28"/>
          <w:lang w:eastAsia="hu-HU"/>
        </w:rPr>
        <w:t>• </w:t>
      </w:r>
      <w:r w:rsidRPr="00A05BDF">
        <w:rPr>
          <w:color w:val="080809"/>
          <w:sz w:val="28"/>
          <w:lang w:eastAsia="hu-HU"/>
        </w:rPr>
        <w:t>363/2012.(XII.17.) Korm. rendelet Az Óvodai nevelés országos alapprogramjáról</w:t>
      </w:r>
    </w:p>
    <w:p w14:paraId="18870F9F" w14:textId="31C87736" w:rsidR="00E46AC4" w:rsidRPr="00A05BDF" w:rsidRDefault="00E46AC4" w:rsidP="00A05BDF">
      <w:pPr>
        <w:shd w:val="clear" w:color="auto" w:fill="FFFFFF"/>
        <w:suppressAutoHyphens w:val="0"/>
        <w:spacing w:line="360" w:lineRule="auto"/>
        <w:jc w:val="both"/>
        <w:rPr>
          <w:color w:val="080809"/>
          <w:sz w:val="28"/>
          <w:lang w:eastAsia="hu-HU"/>
        </w:rPr>
      </w:pPr>
      <w:r w:rsidRPr="00A05BDF">
        <w:rPr>
          <w:strike/>
          <w:color w:val="080809"/>
          <w:sz w:val="28"/>
          <w:lang w:eastAsia="hu-HU"/>
        </w:rPr>
        <w:t>• </w:t>
      </w:r>
      <w:r w:rsidRPr="00A05BDF">
        <w:rPr>
          <w:color w:val="080809"/>
          <w:sz w:val="28"/>
          <w:lang w:eastAsia="hu-HU"/>
        </w:rPr>
        <w:t>2023. évi LII. törvény a pedagógusok új életpályájáró</w:t>
      </w:r>
      <w:r w:rsidR="000A5F88">
        <w:rPr>
          <w:color w:val="080809"/>
          <w:sz w:val="28"/>
          <w:lang w:eastAsia="hu-HU"/>
        </w:rPr>
        <w:t>l</w:t>
      </w:r>
    </w:p>
    <w:p w14:paraId="106F106C"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lastRenderedPageBreak/>
        <w:t>• A sajátos nevelési igényű gyermekek óvodai nevelésének irányelve, és a sajátos nevelési igényű oktatásának irányelve</w:t>
      </w:r>
    </w:p>
    <w:p w14:paraId="0FD5AD0E"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51/1997.(XII.18.) NM rendelet a kötelező egészségbiztosítás keretében igénybe vehető betegségek megelőzését és korai felismerését szolgáló egészségügyi szolgáltatásokról és szűrővizsgálatok igazolásáról</w:t>
      </w:r>
    </w:p>
    <w:p w14:paraId="135CBB8E" w14:textId="77777777" w:rsidR="00E46AC4" w:rsidRPr="00A05BDF" w:rsidRDefault="00E46AC4" w:rsidP="00A05BDF">
      <w:pPr>
        <w:shd w:val="clear" w:color="auto" w:fill="FFFFFF"/>
        <w:suppressAutoHyphens w:val="0"/>
        <w:spacing w:line="360" w:lineRule="auto"/>
        <w:jc w:val="both"/>
        <w:rPr>
          <w:color w:val="080809"/>
          <w:sz w:val="28"/>
          <w:lang w:eastAsia="hu-HU"/>
        </w:rPr>
      </w:pPr>
      <w:r w:rsidRPr="00A05BDF">
        <w:rPr>
          <w:color w:val="080809"/>
          <w:sz w:val="28"/>
          <w:lang w:eastAsia="hu-HU"/>
        </w:rPr>
        <w:t>• 2003.évi CXXV. törvény az egyenlő bánásmódról és az esélyegyenlőség előmozdításáról</w:t>
      </w:r>
    </w:p>
    <w:p w14:paraId="27C462AB" w14:textId="77777777" w:rsidR="00E46AC4" w:rsidRPr="00A05BDF" w:rsidRDefault="00E46AC4" w:rsidP="00A05BDF">
      <w:pPr>
        <w:spacing w:line="360" w:lineRule="auto"/>
        <w:jc w:val="both"/>
        <w:rPr>
          <w:color w:val="000000"/>
          <w:sz w:val="28"/>
        </w:rPr>
      </w:pPr>
    </w:p>
    <w:p w14:paraId="1CBB0673" w14:textId="77777777" w:rsidR="003411BA" w:rsidRPr="00A05BDF" w:rsidRDefault="003411BA" w:rsidP="00A05BDF">
      <w:pPr>
        <w:spacing w:line="360" w:lineRule="auto"/>
        <w:jc w:val="both"/>
        <w:rPr>
          <w:color w:val="000000"/>
          <w:sz w:val="28"/>
        </w:rPr>
      </w:pPr>
      <w:r w:rsidRPr="00A05BDF">
        <w:rPr>
          <w:color w:val="000000"/>
          <w:sz w:val="28"/>
        </w:rPr>
        <w:t xml:space="preserve">Ezen kívül programunkba az alábbi törvényeket, rendeleteket építettük be: </w:t>
      </w:r>
    </w:p>
    <w:p w14:paraId="4DF31B74"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Magyarország Alaptörvénye (2011. április 25.) </w:t>
      </w:r>
    </w:p>
    <w:p w14:paraId="02711B65"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229/2012. (VIII. 28.) kormányrendelet a nemzeti köznevelésről szóló 2011. évi CXC. törvény végrehajtásáról </w:t>
      </w:r>
    </w:p>
    <w:p w14:paraId="48349488"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2011. évi CXXIV törvény a nemzeti köznevelési törvényről szóló 2011. évi CXC. törvény módosításáról </w:t>
      </w:r>
    </w:p>
    <w:p w14:paraId="24331102"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20/2012. (VIII. 31.) EMMI rendelet a nevelési-oktatási intézmények működéséről és a köznevelési intézmények névhasználatáról </w:t>
      </w:r>
    </w:p>
    <w:p w14:paraId="56203DE9"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229/20012. (VIII. 28.) Korm. rendelet a nemzeti köznevelésről szóló törvény végrehajtásáról </w:t>
      </w:r>
    </w:p>
    <w:p w14:paraId="2DF3F8B9"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30/2012. (IX. 28.) EMMI rendelet az esélyegyenlőséget szolgáló intézkedések és az integrációs rendszerben részt vevő intézmények és az ezen intézményekben dolgozó pedagógusok 2012. évi támogatásáról </w:t>
      </w:r>
    </w:p>
    <w:p w14:paraId="0399AC53"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32/2012. (X. 8.) EMMI rendelet a Sajátos nevelési igényű gyermekek óvodai nevelésének irány-elve </w:t>
      </w:r>
    </w:p>
    <w:p w14:paraId="4964BD70" w14:textId="15078B75" w:rsidR="003411BA" w:rsidRPr="000A5F88" w:rsidRDefault="003411BA" w:rsidP="000A5F88">
      <w:pPr>
        <w:numPr>
          <w:ilvl w:val="0"/>
          <w:numId w:val="3"/>
        </w:numPr>
        <w:spacing w:after="10" w:line="360" w:lineRule="auto"/>
        <w:jc w:val="both"/>
        <w:rPr>
          <w:color w:val="000000"/>
          <w:sz w:val="28"/>
        </w:rPr>
      </w:pPr>
      <w:r w:rsidRPr="00A05BDF">
        <w:rPr>
          <w:color w:val="000000"/>
          <w:sz w:val="28"/>
        </w:rPr>
        <w:t xml:space="preserve">15/2013. (II. 26.) EMMI rendelete a pedagógiai szakszolgálati intézmények működéséről </w:t>
      </w:r>
    </w:p>
    <w:p w14:paraId="38C44648"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1997. tv. XXXI. törvény A gyermekek védelméről és jogairól </w:t>
      </w:r>
    </w:p>
    <w:p w14:paraId="5CC914C4"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t xml:space="preserve">1992. Egyezmény a gyermekek jogairól Egyesült Nemzetek UNICEF </w:t>
      </w:r>
    </w:p>
    <w:p w14:paraId="292E9086" w14:textId="77777777" w:rsidR="003411BA" w:rsidRPr="00A05BDF" w:rsidRDefault="003411BA" w:rsidP="00A05BDF">
      <w:pPr>
        <w:numPr>
          <w:ilvl w:val="0"/>
          <w:numId w:val="3"/>
        </w:numPr>
        <w:spacing w:after="10" w:line="360" w:lineRule="auto"/>
        <w:jc w:val="both"/>
        <w:rPr>
          <w:color w:val="000000"/>
          <w:sz w:val="28"/>
        </w:rPr>
      </w:pPr>
      <w:r w:rsidRPr="00A05BDF">
        <w:rPr>
          <w:color w:val="000000"/>
          <w:sz w:val="28"/>
        </w:rPr>
        <w:lastRenderedPageBreak/>
        <w:t>326/2013 (VII. 30) Korm. rend. a pedagógusok előmeneteli rendszeréről és a közalkalmazottak jogállásáról</w:t>
      </w:r>
    </w:p>
    <w:p w14:paraId="7A6B3F0A" w14:textId="77777777" w:rsidR="003411BA" w:rsidRPr="00A05BDF" w:rsidRDefault="003411BA" w:rsidP="00A05BDF">
      <w:pPr>
        <w:spacing w:line="360" w:lineRule="auto"/>
        <w:jc w:val="both"/>
        <w:rPr>
          <w:sz w:val="28"/>
        </w:rPr>
      </w:pPr>
    </w:p>
    <w:p w14:paraId="7F5E6514" w14:textId="77777777" w:rsidR="003411BA" w:rsidRPr="00A05BDF" w:rsidRDefault="003411BA" w:rsidP="00A05BDF">
      <w:pPr>
        <w:spacing w:line="360" w:lineRule="auto"/>
        <w:jc w:val="both"/>
        <w:rPr>
          <w:sz w:val="28"/>
        </w:rPr>
      </w:pPr>
      <w:r w:rsidRPr="00A05BDF">
        <w:rPr>
          <w:sz w:val="28"/>
        </w:rPr>
        <w:t>Az Óvodai nevelés országos alapprogramja meghatározza a magyarországi óvodákban folyó pedagógiai munka alapelveit.</w:t>
      </w:r>
    </w:p>
    <w:p w14:paraId="6358B99B" w14:textId="77777777" w:rsidR="003411BA" w:rsidRPr="00A05BDF" w:rsidRDefault="003411BA" w:rsidP="00A05BDF">
      <w:pPr>
        <w:spacing w:line="360" w:lineRule="auto"/>
        <w:jc w:val="both"/>
        <w:rPr>
          <w:sz w:val="28"/>
        </w:rPr>
      </w:pPr>
      <w:r w:rsidRPr="00A05BDF">
        <w:rPr>
          <w:sz w:val="28"/>
        </w:rPr>
        <w:t>Az óvodai nevelés szakasza a gyermek 3 éves korában kezdődik, és addig az időpontig tart, ameddig a gyermek a tankötelezettség teljesítését meg nem kezdi.</w:t>
      </w:r>
    </w:p>
    <w:p w14:paraId="5DD56D90" w14:textId="77777777" w:rsidR="003411BA" w:rsidRPr="00A05BDF" w:rsidRDefault="003411BA" w:rsidP="00A05BDF">
      <w:pPr>
        <w:spacing w:line="360" w:lineRule="auto"/>
        <w:jc w:val="both"/>
        <w:rPr>
          <w:sz w:val="28"/>
        </w:rPr>
      </w:pPr>
      <w:r w:rsidRPr="00A05BDF">
        <w:rPr>
          <w:sz w:val="28"/>
        </w:rPr>
        <w:t>„ Az óvodai nevelés pedagógiai alapelveinek meghatározásánál abból kell kiindulni, hogy</w:t>
      </w:r>
    </w:p>
    <w:p w14:paraId="5FD9099F" w14:textId="77777777" w:rsidR="003411BA" w:rsidRPr="00A05BDF" w:rsidRDefault="003411BA" w:rsidP="00A05BDF">
      <w:pPr>
        <w:numPr>
          <w:ilvl w:val="0"/>
          <w:numId w:val="2"/>
        </w:numPr>
        <w:spacing w:line="360" w:lineRule="auto"/>
        <w:jc w:val="both"/>
        <w:rPr>
          <w:sz w:val="28"/>
        </w:rPr>
      </w:pPr>
      <w:r w:rsidRPr="00A05BDF">
        <w:rPr>
          <w:sz w:val="28"/>
        </w:rPr>
        <w:t>óvodai nevelésnek az emberi személyiség teljes kibontakoztatására, az emberi jogok és alapvető szabadságok tiszteletben tartásának megerősítésére kell irányulnia;</w:t>
      </w:r>
    </w:p>
    <w:p w14:paraId="24531093" w14:textId="77777777" w:rsidR="003411BA" w:rsidRPr="00A05BDF" w:rsidRDefault="003411BA" w:rsidP="00A05BDF">
      <w:pPr>
        <w:numPr>
          <w:ilvl w:val="0"/>
          <w:numId w:val="2"/>
        </w:numPr>
        <w:spacing w:line="360" w:lineRule="auto"/>
        <w:jc w:val="both"/>
        <w:rPr>
          <w:sz w:val="28"/>
        </w:rPr>
      </w:pPr>
      <w:r w:rsidRPr="00A05BDF">
        <w:rPr>
          <w:sz w:val="28"/>
        </w:rPr>
        <w:t>a gyermeket – mint fejlődő személyiséget – különleges védelem illeti meg;</w:t>
      </w:r>
    </w:p>
    <w:p w14:paraId="21AF9BE4" w14:textId="77777777" w:rsidR="003411BA" w:rsidRPr="00A05BDF" w:rsidRDefault="003411BA" w:rsidP="00A05BDF">
      <w:pPr>
        <w:numPr>
          <w:ilvl w:val="0"/>
          <w:numId w:val="2"/>
        </w:numPr>
        <w:spacing w:line="360" w:lineRule="auto"/>
        <w:jc w:val="both"/>
        <w:rPr>
          <w:sz w:val="28"/>
        </w:rPr>
      </w:pPr>
      <w:r w:rsidRPr="00A05BDF">
        <w:rPr>
          <w:sz w:val="28"/>
        </w:rPr>
        <w:t>a gyermek nevelése elsősorban a család joga és kötelessége, s ebben az óvodák kiegészítő szerepet játszanak.</w:t>
      </w:r>
    </w:p>
    <w:p w14:paraId="68FC2E0D" w14:textId="77777777" w:rsidR="003411BA" w:rsidRPr="00A05BDF" w:rsidRDefault="003411BA" w:rsidP="00A05BDF">
      <w:pPr>
        <w:numPr>
          <w:ilvl w:val="0"/>
          <w:numId w:val="2"/>
        </w:numPr>
        <w:spacing w:line="360" w:lineRule="auto"/>
        <w:jc w:val="both"/>
        <w:rPr>
          <w:sz w:val="28"/>
        </w:rPr>
      </w:pPr>
      <w:r w:rsidRPr="00A05BDF">
        <w:rPr>
          <w:sz w:val="28"/>
        </w:rPr>
        <w:t>részleges integrált neveléssel foglalkozik a sajátos nevelési igényű gyermekek óvodai nevelésével.</w:t>
      </w:r>
    </w:p>
    <w:p w14:paraId="1338D807" w14:textId="1EF34D00" w:rsidR="003411BA" w:rsidRDefault="003411BA" w:rsidP="005D46CB">
      <w:pPr>
        <w:spacing w:line="360" w:lineRule="auto"/>
        <w:ind w:left="360"/>
        <w:jc w:val="both"/>
        <w:rPr>
          <w:sz w:val="28"/>
        </w:rPr>
      </w:pPr>
      <w:r w:rsidRPr="00A05BDF">
        <w:rPr>
          <w:sz w:val="28"/>
        </w:rPr>
        <w:t xml:space="preserve">Az Óvodai nevelés országos alapprogramja alapján érvényesülhetnek az óvodai nevelésben a különböző pedagógiai nézeteinek és széles körű módszertani szabadságának érvényesülését, megkötéseket csak a gyermek érdekében tartalmaz.” </w:t>
      </w:r>
    </w:p>
    <w:p w14:paraId="76DDAFD9" w14:textId="77777777" w:rsidR="005D46CB" w:rsidRPr="00A05BDF" w:rsidRDefault="005D46CB" w:rsidP="005D46CB">
      <w:pPr>
        <w:spacing w:line="360" w:lineRule="auto"/>
        <w:ind w:left="360"/>
        <w:jc w:val="both"/>
        <w:rPr>
          <w:sz w:val="28"/>
        </w:rPr>
      </w:pPr>
    </w:p>
    <w:p w14:paraId="6E461F84" w14:textId="2414F55B" w:rsidR="00A84F3C" w:rsidRPr="00A05BDF" w:rsidRDefault="003411BA" w:rsidP="00A05BDF">
      <w:pPr>
        <w:spacing w:line="360" w:lineRule="auto"/>
        <w:jc w:val="both"/>
        <w:rPr>
          <w:sz w:val="28"/>
        </w:rPr>
      </w:pPr>
      <w:r w:rsidRPr="00A05BDF">
        <w:rPr>
          <w:sz w:val="28"/>
        </w:rPr>
        <w:t xml:space="preserve">1999. szeptember 1-től az óvodánk saját Nevelési Program alapján dolgozik, megy összhangban áll az Óvodai Nevelés Országos Alapprogramjával beleépítve a helyi sajátosságainkat. Saját programunkat a nevelőtestület közössége dolgozta ki. Ezt a törvényi változások miatt, majd 2010-ben a TÁMOP 3.1.4./08/2-2009-0062 pályázat kapcsán, majd 2013-ban intézményvezető váltás </w:t>
      </w:r>
      <w:r w:rsidR="000A5F88">
        <w:rPr>
          <w:sz w:val="28"/>
        </w:rPr>
        <w:t>után</w:t>
      </w:r>
      <w:r w:rsidRPr="00A05BDF">
        <w:rPr>
          <w:sz w:val="28"/>
        </w:rPr>
        <w:t xml:space="preserve"> többször módosítottuk</w:t>
      </w:r>
      <w:r w:rsidR="000A5F88">
        <w:rPr>
          <w:sz w:val="28"/>
        </w:rPr>
        <w:t>, kiegészítettük</w:t>
      </w:r>
      <w:r w:rsidR="00A84F3C" w:rsidRPr="00A05BDF">
        <w:rPr>
          <w:sz w:val="28"/>
        </w:rPr>
        <w:t xml:space="preserve"> a jogszabályok</w:t>
      </w:r>
      <w:r w:rsidR="000A5F88">
        <w:rPr>
          <w:sz w:val="28"/>
        </w:rPr>
        <w:t xml:space="preserve"> változása</w:t>
      </w:r>
      <w:r w:rsidR="00A84F3C" w:rsidRPr="00A05BDF">
        <w:rPr>
          <w:sz w:val="28"/>
        </w:rPr>
        <w:t xml:space="preserve"> miatt</w:t>
      </w:r>
      <w:r w:rsidR="000A5F88">
        <w:rPr>
          <w:sz w:val="28"/>
        </w:rPr>
        <w:t>.</w:t>
      </w:r>
    </w:p>
    <w:p w14:paraId="2F781712" w14:textId="77777777" w:rsidR="003411BA" w:rsidRPr="005D46CB" w:rsidRDefault="003411BA" w:rsidP="005D46CB">
      <w:pPr>
        <w:pStyle w:val="Cmsor1"/>
        <w:rPr>
          <w:b/>
        </w:rPr>
      </w:pPr>
      <w:r w:rsidRPr="00A05BDF">
        <w:br w:type="page"/>
      </w:r>
      <w:r w:rsidRPr="005D46CB">
        <w:rPr>
          <w:b/>
        </w:rPr>
        <w:lastRenderedPageBreak/>
        <w:t>1.Az intézmény jellemző adatai</w:t>
      </w:r>
    </w:p>
    <w:p w14:paraId="2D19CB48" w14:textId="77777777" w:rsidR="003411BA" w:rsidRPr="00A05BDF" w:rsidRDefault="003411BA" w:rsidP="00A05BDF">
      <w:pPr>
        <w:pStyle w:val="Cmsor2"/>
        <w:spacing w:line="360" w:lineRule="auto"/>
        <w:jc w:val="both"/>
        <w:rPr>
          <w:b/>
          <w:bCs/>
          <w:szCs w:val="24"/>
        </w:rPr>
      </w:pPr>
      <w:bookmarkStart w:id="3" w:name="_Toc209012992"/>
      <w:r w:rsidRPr="00A05BDF">
        <w:rPr>
          <w:szCs w:val="24"/>
        </w:rPr>
        <w:t>1.1. Az óvoda bemutatása</w:t>
      </w:r>
      <w:bookmarkEnd w:id="3"/>
    </w:p>
    <w:p w14:paraId="51985668" w14:textId="77777777" w:rsidR="003411BA" w:rsidRPr="00A05BDF" w:rsidRDefault="003411BA" w:rsidP="00A05BDF">
      <w:pPr>
        <w:spacing w:line="360" w:lineRule="auto"/>
        <w:jc w:val="both"/>
        <w:rPr>
          <w:i/>
          <w:sz w:val="28"/>
        </w:rPr>
      </w:pPr>
      <w:r w:rsidRPr="00A05BDF">
        <w:rPr>
          <w:b/>
          <w:bCs/>
          <w:i/>
          <w:sz w:val="28"/>
        </w:rPr>
        <w:t>Az intézmény hivatalos elnevezése:</w:t>
      </w:r>
    </w:p>
    <w:p w14:paraId="5C37B809" w14:textId="24CE6E1B" w:rsidR="003411BA" w:rsidRPr="00A05BDF" w:rsidRDefault="003411BA" w:rsidP="00A05BDF">
      <w:pPr>
        <w:spacing w:line="360" w:lineRule="auto"/>
        <w:jc w:val="both"/>
        <w:rPr>
          <w:i/>
          <w:sz w:val="28"/>
        </w:rPr>
      </w:pPr>
      <w:r w:rsidRPr="00A05BDF">
        <w:rPr>
          <w:i/>
          <w:sz w:val="28"/>
        </w:rPr>
        <w:t>Dr. Végh János Óvoda</w:t>
      </w:r>
      <w:r w:rsidR="00866E07" w:rsidRPr="00A05BDF">
        <w:rPr>
          <w:i/>
          <w:sz w:val="28"/>
        </w:rPr>
        <w:t>-</w:t>
      </w:r>
      <w:r w:rsidR="00F777B8" w:rsidRPr="00A05BDF">
        <w:rPr>
          <w:i/>
          <w:sz w:val="28"/>
        </w:rPr>
        <w:t>Mini Bölcsőde és Konyha</w:t>
      </w:r>
    </w:p>
    <w:p w14:paraId="609C0C75" w14:textId="77777777" w:rsidR="003411BA" w:rsidRPr="00A05BDF" w:rsidRDefault="003411BA" w:rsidP="00A05BDF">
      <w:pPr>
        <w:spacing w:line="360" w:lineRule="auto"/>
        <w:jc w:val="both"/>
        <w:rPr>
          <w:b/>
          <w:bCs/>
          <w:sz w:val="28"/>
        </w:rPr>
      </w:pPr>
      <w:r w:rsidRPr="00A05BDF">
        <w:rPr>
          <w:sz w:val="28"/>
        </w:rPr>
        <w:t xml:space="preserve">     </w:t>
      </w:r>
    </w:p>
    <w:p w14:paraId="5D96C084" w14:textId="77777777" w:rsidR="003411BA" w:rsidRPr="00A05BDF" w:rsidRDefault="003411BA" w:rsidP="00A05BDF">
      <w:pPr>
        <w:spacing w:line="360" w:lineRule="auto"/>
        <w:jc w:val="both"/>
        <w:rPr>
          <w:sz w:val="28"/>
        </w:rPr>
      </w:pPr>
      <w:r w:rsidRPr="00A05BDF">
        <w:rPr>
          <w:b/>
          <w:bCs/>
          <w:sz w:val="28"/>
        </w:rPr>
        <w:t>Az intézmény székhelye és címe, telefonszáma:</w:t>
      </w:r>
    </w:p>
    <w:p w14:paraId="7B6463E3" w14:textId="77777777" w:rsidR="003411BA" w:rsidRPr="00A05BDF" w:rsidRDefault="003411BA" w:rsidP="00A05BDF">
      <w:pPr>
        <w:spacing w:line="360" w:lineRule="auto"/>
        <w:ind w:firstLine="708"/>
        <w:jc w:val="both"/>
        <w:rPr>
          <w:sz w:val="28"/>
        </w:rPr>
      </w:pPr>
      <w:r w:rsidRPr="00A05BDF">
        <w:rPr>
          <w:sz w:val="28"/>
        </w:rPr>
        <w:t>7017 Mezőszilas, Petőfi u. 1. szám.</w:t>
      </w:r>
    </w:p>
    <w:p w14:paraId="5558F6CC" w14:textId="77777777" w:rsidR="003411BA" w:rsidRPr="00A05BDF" w:rsidRDefault="003411BA" w:rsidP="00A05BDF">
      <w:pPr>
        <w:spacing w:line="360" w:lineRule="auto"/>
        <w:ind w:firstLine="708"/>
        <w:jc w:val="both"/>
        <w:rPr>
          <w:sz w:val="28"/>
        </w:rPr>
      </w:pPr>
      <w:r w:rsidRPr="00A05BDF">
        <w:rPr>
          <w:sz w:val="28"/>
        </w:rPr>
        <w:t>Tel.szám: 06-25/247-289</w:t>
      </w:r>
    </w:p>
    <w:p w14:paraId="5100C959" w14:textId="74995FA2" w:rsidR="003411BA" w:rsidRPr="00A05BDF" w:rsidRDefault="003411BA" w:rsidP="00A05BDF">
      <w:pPr>
        <w:spacing w:line="360" w:lineRule="auto"/>
        <w:ind w:firstLine="708"/>
        <w:jc w:val="both"/>
        <w:rPr>
          <w:sz w:val="28"/>
        </w:rPr>
      </w:pPr>
      <w:r w:rsidRPr="00A05BDF">
        <w:rPr>
          <w:sz w:val="28"/>
        </w:rPr>
        <w:t xml:space="preserve">                06-30/49</w:t>
      </w:r>
      <w:r w:rsidR="00A05BDF">
        <w:rPr>
          <w:sz w:val="28"/>
        </w:rPr>
        <w:t>70144</w:t>
      </w:r>
    </w:p>
    <w:p w14:paraId="263941FC" w14:textId="77777777" w:rsidR="003411BA" w:rsidRPr="00A05BDF" w:rsidRDefault="003411BA" w:rsidP="00A05BDF">
      <w:pPr>
        <w:spacing w:line="360" w:lineRule="auto"/>
        <w:ind w:firstLine="708"/>
        <w:jc w:val="both"/>
        <w:rPr>
          <w:sz w:val="28"/>
        </w:rPr>
      </w:pPr>
      <w:r w:rsidRPr="00A05BDF">
        <w:rPr>
          <w:sz w:val="28"/>
        </w:rPr>
        <w:t>email: mezoszilasiovoda@gmail.com</w:t>
      </w:r>
    </w:p>
    <w:p w14:paraId="7DA5348A" w14:textId="77777777" w:rsidR="003411BA" w:rsidRPr="00A05BDF" w:rsidRDefault="003411BA" w:rsidP="00A05BDF">
      <w:pPr>
        <w:spacing w:line="360" w:lineRule="auto"/>
        <w:jc w:val="both"/>
        <w:rPr>
          <w:sz w:val="28"/>
        </w:rPr>
      </w:pPr>
    </w:p>
    <w:p w14:paraId="45DD83B9" w14:textId="6D0B2A56" w:rsidR="003411BA" w:rsidRPr="00A05BDF" w:rsidRDefault="003411BA" w:rsidP="00A05BDF">
      <w:pPr>
        <w:spacing w:line="360" w:lineRule="auto"/>
        <w:jc w:val="both"/>
        <w:rPr>
          <w:sz w:val="28"/>
        </w:rPr>
      </w:pPr>
      <w:r w:rsidRPr="00A05BDF">
        <w:rPr>
          <w:sz w:val="28"/>
        </w:rPr>
        <w:t xml:space="preserve"> </w:t>
      </w:r>
      <w:r w:rsidRPr="00A05BDF">
        <w:rPr>
          <w:b/>
          <w:bCs/>
          <w:sz w:val="28"/>
        </w:rPr>
        <w:t xml:space="preserve">Az intézmény </w:t>
      </w:r>
      <w:r w:rsidR="00866E07" w:rsidRPr="00A05BDF">
        <w:rPr>
          <w:b/>
          <w:bCs/>
          <w:sz w:val="28"/>
        </w:rPr>
        <w:t>fenntartója</w:t>
      </w:r>
      <w:r w:rsidRPr="00A05BDF">
        <w:rPr>
          <w:sz w:val="28"/>
        </w:rPr>
        <w:t xml:space="preserve">: </w:t>
      </w:r>
    </w:p>
    <w:p w14:paraId="5E133822" w14:textId="77777777" w:rsidR="003411BA" w:rsidRPr="00A05BDF" w:rsidRDefault="003411BA" w:rsidP="00A05BDF">
      <w:pPr>
        <w:spacing w:line="360" w:lineRule="auto"/>
        <w:ind w:firstLine="708"/>
        <w:jc w:val="both"/>
        <w:rPr>
          <w:sz w:val="28"/>
        </w:rPr>
      </w:pPr>
      <w:r w:rsidRPr="00A05BDF">
        <w:rPr>
          <w:sz w:val="28"/>
        </w:rPr>
        <w:t>Mezőszilas Község Önkormányzata</w:t>
      </w:r>
    </w:p>
    <w:p w14:paraId="225D47B8" w14:textId="77777777" w:rsidR="003411BA" w:rsidRPr="00A05BDF" w:rsidRDefault="003411BA" w:rsidP="00A05BDF">
      <w:pPr>
        <w:spacing w:line="360" w:lineRule="auto"/>
        <w:ind w:firstLine="708"/>
        <w:jc w:val="both"/>
        <w:rPr>
          <w:sz w:val="28"/>
        </w:rPr>
      </w:pPr>
      <w:r w:rsidRPr="00A05BDF">
        <w:rPr>
          <w:sz w:val="28"/>
        </w:rPr>
        <w:t>7017 Mezőszilas, Fő u. 111.</w:t>
      </w:r>
    </w:p>
    <w:p w14:paraId="6F952FBD" w14:textId="77777777" w:rsidR="003411BA" w:rsidRPr="00A05BDF" w:rsidRDefault="003411BA" w:rsidP="00A05BDF">
      <w:pPr>
        <w:spacing w:line="360" w:lineRule="auto"/>
        <w:ind w:firstLine="708"/>
        <w:jc w:val="both"/>
        <w:rPr>
          <w:sz w:val="28"/>
        </w:rPr>
      </w:pPr>
      <w:r w:rsidRPr="00A05BDF">
        <w:rPr>
          <w:sz w:val="28"/>
        </w:rPr>
        <w:t>Tel.szám: 06-25/247-001</w:t>
      </w:r>
    </w:p>
    <w:p w14:paraId="495553F4" w14:textId="77777777" w:rsidR="003411BA" w:rsidRPr="00A05BDF" w:rsidRDefault="003411BA" w:rsidP="00A05BDF">
      <w:pPr>
        <w:spacing w:line="360" w:lineRule="auto"/>
        <w:ind w:firstLine="708"/>
        <w:jc w:val="both"/>
        <w:rPr>
          <w:sz w:val="28"/>
        </w:rPr>
      </w:pPr>
    </w:p>
    <w:p w14:paraId="69829FDD" w14:textId="77777777" w:rsidR="003411BA" w:rsidRPr="00A05BDF" w:rsidRDefault="003411BA" w:rsidP="00A05BDF">
      <w:pPr>
        <w:spacing w:line="360" w:lineRule="auto"/>
        <w:jc w:val="both"/>
        <w:rPr>
          <w:sz w:val="28"/>
        </w:rPr>
      </w:pPr>
      <w:r w:rsidRPr="00A05BDF">
        <w:rPr>
          <w:b/>
          <w:bCs/>
          <w:sz w:val="28"/>
        </w:rPr>
        <w:t xml:space="preserve">Az intézmény felügyeleti szerve: </w:t>
      </w:r>
    </w:p>
    <w:p w14:paraId="533BD486" w14:textId="77777777" w:rsidR="003411BA" w:rsidRPr="00A05BDF" w:rsidRDefault="003411BA" w:rsidP="00A05BDF">
      <w:pPr>
        <w:spacing w:line="360" w:lineRule="auto"/>
        <w:ind w:firstLine="708"/>
        <w:jc w:val="both"/>
        <w:rPr>
          <w:sz w:val="28"/>
        </w:rPr>
      </w:pPr>
      <w:r w:rsidRPr="00A05BDF">
        <w:rPr>
          <w:sz w:val="28"/>
        </w:rPr>
        <w:t>Mezőszilas Önkormányzat jegyzője</w:t>
      </w:r>
    </w:p>
    <w:p w14:paraId="39550075" w14:textId="77777777" w:rsidR="003411BA" w:rsidRPr="00A05BDF" w:rsidRDefault="003411BA" w:rsidP="00A05BDF">
      <w:pPr>
        <w:spacing w:line="360" w:lineRule="auto"/>
        <w:ind w:firstLine="708"/>
        <w:jc w:val="both"/>
        <w:rPr>
          <w:sz w:val="28"/>
        </w:rPr>
      </w:pPr>
    </w:p>
    <w:p w14:paraId="0CFF51F0" w14:textId="77777777" w:rsidR="003411BA" w:rsidRPr="00A05BDF" w:rsidRDefault="003411BA" w:rsidP="00A05BDF">
      <w:pPr>
        <w:spacing w:line="360" w:lineRule="auto"/>
        <w:jc w:val="both"/>
        <w:rPr>
          <w:sz w:val="28"/>
        </w:rPr>
      </w:pPr>
      <w:r w:rsidRPr="00A05BDF">
        <w:rPr>
          <w:b/>
          <w:bCs/>
          <w:sz w:val="28"/>
        </w:rPr>
        <w:t>Az intézmény alaptevékenysége:</w:t>
      </w:r>
    </w:p>
    <w:p w14:paraId="39F717F7" w14:textId="77777777" w:rsidR="003411BA" w:rsidRPr="00A05BDF" w:rsidRDefault="003411BA" w:rsidP="00A05BDF">
      <w:pPr>
        <w:numPr>
          <w:ilvl w:val="0"/>
          <w:numId w:val="4"/>
        </w:numPr>
        <w:spacing w:line="360" w:lineRule="auto"/>
        <w:jc w:val="both"/>
        <w:rPr>
          <w:sz w:val="28"/>
        </w:rPr>
      </w:pPr>
      <w:r w:rsidRPr="00A05BDF">
        <w:rPr>
          <w:sz w:val="28"/>
        </w:rPr>
        <w:t>Óvodai nevelés</w:t>
      </w:r>
    </w:p>
    <w:p w14:paraId="575F25E9" w14:textId="77777777" w:rsidR="003411BA" w:rsidRPr="00A05BDF" w:rsidRDefault="003411BA" w:rsidP="00A05BDF">
      <w:pPr>
        <w:numPr>
          <w:ilvl w:val="0"/>
          <w:numId w:val="4"/>
        </w:numPr>
        <w:spacing w:line="360" w:lineRule="auto"/>
        <w:jc w:val="both"/>
        <w:rPr>
          <w:b/>
          <w:bCs/>
          <w:sz w:val="28"/>
        </w:rPr>
      </w:pPr>
      <w:r w:rsidRPr="00A05BDF">
        <w:rPr>
          <w:sz w:val="28"/>
        </w:rPr>
        <w:t>Fejlesztő és felzárkóztató foglalkozás, részben integrált nevelés.</w:t>
      </w:r>
    </w:p>
    <w:p w14:paraId="783E4AE9" w14:textId="6064115D" w:rsidR="00F777B8" w:rsidRPr="000A5F88" w:rsidRDefault="00F777B8" w:rsidP="00A05BDF">
      <w:pPr>
        <w:numPr>
          <w:ilvl w:val="0"/>
          <w:numId w:val="4"/>
        </w:numPr>
        <w:spacing w:line="360" w:lineRule="auto"/>
        <w:jc w:val="both"/>
        <w:rPr>
          <w:bCs/>
          <w:sz w:val="28"/>
        </w:rPr>
      </w:pPr>
      <w:r w:rsidRPr="000A5F88">
        <w:rPr>
          <w:bCs/>
          <w:sz w:val="28"/>
        </w:rPr>
        <w:t>óvodai fejlesztő program működtetése</w:t>
      </w:r>
    </w:p>
    <w:p w14:paraId="79FAFAD1" w14:textId="77777777" w:rsidR="00866E07" w:rsidRPr="00A05BDF" w:rsidRDefault="00866E07" w:rsidP="00A05BDF">
      <w:pPr>
        <w:spacing w:line="360" w:lineRule="auto"/>
        <w:ind w:left="1098"/>
        <w:jc w:val="both"/>
        <w:rPr>
          <w:b/>
          <w:bCs/>
          <w:sz w:val="28"/>
        </w:rPr>
      </w:pPr>
    </w:p>
    <w:p w14:paraId="08CCC2BC" w14:textId="77777777" w:rsidR="003411BA" w:rsidRPr="00A05BDF" w:rsidRDefault="003411BA" w:rsidP="00A05BDF">
      <w:pPr>
        <w:spacing w:line="360" w:lineRule="auto"/>
        <w:jc w:val="both"/>
        <w:rPr>
          <w:sz w:val="28"/>
        </w:rPr>
      </w:pPr>
      <w:r w:rsidRPr="00A05BDF">
        <w:rPr>
          <w:b/>
          <w:bCs/>
          <w:sz w:val="28"/>
        </w:rPr>
        <w:t>Az intézmény jogállása</w:t>
      </w:r>
      <w:r w:rsidRPr="00A05BDF">
        <w:rPr>
          <w:sz w:val="28"/>
        </w:rPr>
        <w:t>:</w:t>
      </w:r>
    </w:p>
    <w:p w14:paraId="325763F7" w14:textId="2197C785" w:rsidR="003411BA" w:rsidRPr="00A05BDF" w:rsidRDefault="003411BA" w:rsidP="00A05BDF">
      <w:pPr>
        <w:spacing w:line="360" w:lineRule="auto"/>
        <w:jc w:val="both"/>
        <w:rPr>
          <w:sz w:val="28"/>
        </w:rPr>
      </w:pPr>
      <w:r w:rsidRPr="00A05BDF">
        <w:rPr>
          <w:sz w:val="28"/>
        </w:rPr>
        <w:t>Az intézmény önálló jogi személy, vezetőj</w:t>
      </w:r>
      <w:r w:rsidR="00A05BDF">
        <w:rPr>
          <w:sz w:val="28"/>
        </w:rPr>
        <w:t>e főigazgató</w:t>
      </w:r>
      <w:r w:rsidRPr="00A05BDF">
        <w:rPr>
          <w:sz w:val="28"/>
        </w:rPr>
        <w:t>, akit az alapító szerv Képviselő-testülete nevez ki.</w:t>
      </w:r>
    </w:p>
    <w:p w14:paraId="5DA2C103" w14:textId="77777777" w:rsidR="003411BA" w:rsidRPr="00A05BDF" w:rsidRDefault="003411BA" w:rsidP="00A05BDF">
      <w:pPr>
        <w:spacing w:line="360" w:lineRule="auto"/>
        <w:jc w:val="both"/>
        <w:rPr>
          <w:sz w:val="28"/>
        </w:rPr>
      </w:pPr>
    </w:p>
    <w:p w14:paraId="16C1480C" w14:textId="04185748" w:rsidR="003411BA" w:rsidRPr="00A05BDF" w:rsidRDefault="003411BA" w:rsidP="00A05BDF">
      <w:pPr>
        <w:spacing w:line="360" w:lineRule="auto"/>
        <w:jc w:val="both"/>
        <w:rPr>
          <w:sz w:val="28"/>
        </w:rPr>
      </w:pPr>
      <w:r w:rsidRPr="00A05BDF">
        <w:rPr>
          <w:b/>
          <w:bCs/>
          <w:sz w:val="28"/>
        </w:rPr>
        <w:lastRenderedPageBreak/>
        <w:t xml:space="preserve">Az intézmény gazdálkodási formája: </w:t>
      </w:r>
      <w:r w:rsidRPr="00A05BDF">
        <w:rPr>
          <w:sz w:val="28"/>
        </w:rPr>
        <w:t>Önálló költségvetési szerv, önálló bérgazdálkodási jogkörrel rendelkezik. A költségvetési szerv gazdasági, pénzügyi feladatait a Mezőszilas Közös Önkormányzati Hivatala látja el külön megállapodás alapján.</w:t>
      </w:r>
    </w:p>
    <w:p w14:paraId="72D95B02" w14:textId="070BB69B" w:rsidR="003411BA" w:rsidRDefault="003411BA" w:rsidP="000A5F88">
      <w:pPr>
        <w:spacing w:line="360" w:lineRule="auto"/>
        <w:jc w:val="both"/>
        <w:rPr>
          <w:sz w:val="28"/>
        </w:rPr>
      </w:pPr>
      <w:r w:rsidRPr="00A05BDF">
        <w:rPr>
          <w:sz w:val="28"/>
        </w:rPr>
        <w:t>Az intézmény vállalkozási tevékenységet nem folytat.</w:t>
      </w:r>
    </w:p>
    <w:p w14:paraId="67690D35" w14:textId="77777777" w:rsidR="00100669" w:rsidRPr="00A05BDF" w:rsidRDefault="00100669" w:rsidP="000A5F88">
      <w:pPr>
        <w:spacing w:line="360" w:lineRule="auto"/>
        <w:jc w:val="both"/>
        <w:rPr>
          <w:sz w:val="28"/>
        </w:rPr>
      </w:pPr>
    </w:p>
    <w:p w14:paraId="718F11EE" w14:textId="0EB30519" w:rsidR="003411BA" w:rsidRPr="00A05BDF" w:rsidRDefault="003411BA" w:rsidP="00A05BDF">
      <w:pPr>
        <w:spacing w:line="360" w:lineRule="auto"/>
        <w:jc w:val="both"/>
        <w:rPr>
          <w:sz w:val="28"/>
        </w:rPr>
      </w:pPr>
      <w:r w:rsidRPr="000A5F88">
        <w:rPr>
          <w:sz w:val="28"/>
        </w:rPr>
        <w:t>A módosított Óvodai Pedagógiai Program készítője  az óvoda vezetője, Gyarmatiné Bartus Dóra</w:t>
      </w:r>
      <w:r w:rsidR="000A5F88" w:rsidRPr="000A5F88">
        <w:rPr>
          <w:sz w:val="28"/>
        </w:rPr>
        <w:t xml:space="preserve">, </w:t>
      </w:r>
      <w:r w:rsidR="005D46CB">
        <w:rPr>
          <w:sz w:val="28"/>
        </w:rPr>
        <w:t xml:space="preserve">elfogadta az óvoda nevelőtestülete és szülői szervezete, </w:t>
      </w:r>
      <w:r w:rsidR="000A5F88">
        <w:rPr>
          <w:sz w:val="28"/>
        </w:rPr>
        <w:t>jóváhagyta Mezőszilas község Képviselőtestülete</w:t>
      </w:r>
      <w:r w:rsidR="005D46CB">
        <w:rPr>
          <w:sz w:val="28"/>
        </w:rPr>
        <w:t>.</w:t>
      </w:r>
      <w:bookmarkStart w:id="4" w:name="__RefHeading__9544_1335537719"/>
      <w:bookmarkEnd w:id="4"/>
    </w:p>
    <w:p w14:paraId="0F83A36F" w14:textId="77777777" w:rsidR="001C5E58" w:rsidRPr="001C5E58" w:rsidRDefault="001C5E58" w:rsidP="00A05BDF">
      <w:pPr>
        <w:pStyle w:val="Cmsor2"/>
        <w:spacing w:line="360" w:lineRule="auto"/>
        <w:jc w:val="both"/>
        <w:rPr>
          <w:b/>
          <w:bCs/>
          <w:szCs w:val="24"/>
        </w:rPr>
      </w:pPr>
      <w:bookmarkStart w:id="5" w:name="_Toc209012993"/>
    </w:p>
    <w:p w14:paraId="18AFCE4D" w14:textId="0C901BB5" w:rsidR="003411BA" w:rsidRPr="00A05BDF" w:rsidRDefault="003411BA" w:rsidP="00A05BDF">
      <w:pPr>
        <w:pStyle w:val="Cmsor2"/>
        <w:spacing w:line="360" w:lineRule="auto"/>
        <w:jc w:val="both"/>
        <w:rPr>
          <w:b/>
          <w:bCs/>
          <w:szCs w:val="24"/>
        </w:rPr>
      </w:pPr>
      <w:r w:rsidRPr="00A05BDF">
        <w:rPr>
          <w:szCs w:val="24"/>
        </w:rPr>
        <w:t>1.2. Az óvoda személyi feltételei</w:t>
      </w:r>
      <w:bookmarkEnd w:id="5"/>
    </w:p>
    <w:p w14:paraId="2B8A16BF" w14:textId="54BAC252" w:rsidR="003411BA" w:rsidRPr="00A05BDF" w:rsidRDefault="003411BA" w:rsidP="00A05BDF">
      <w:pPr>
        <w:spacing w:line="360" w:lineRule="auto"/>
        <w:jc w:val="both"/>
        <w:rPr>
          <w:b/>
          <w:bCs/>
          <w:sz w:val="28"/>
        </w:rPr>
      </w:pPr>
      <w:r w:rsidRPr="00A05BDF">
        <w:rPr>
          <w:b/>
          <w:bCs/>
          <w:sz w:val="28"/>
        </w:rPr>
        <w:t>Álláshelyünk:</w:t>
      </w:r>
      <w:r w:rsidRPr="00A05BDF">
        <w:rPr>
          <w:sz w:val="28"/>
        </w:rPr>
        <w:t xml:space="preserve"> </w:t>
      </w:r>
      <w:r w:rsidR="005418B4" w:rsidRPr="00A05BDF">
        <w:rPr>
          <w:b/>
          <w:bCs/>
          <w:sz w:val="28"/>
        </w:rPr>
        <w:t>21</w:t>
      </w:r>
      <w:r w:rsidRPr="00A05BDF">
        <w:rPr>
          <w:b/>
          <w:bCs/>
          <w:sz w:val="28"/>
        </w:rPr>
        <w:t xml:space="preserve"> </w:t>
      </w:r>
    </w:p>
    <w:p w14:paraId="6B976EC2" w14:textId="4248AC9A" w:rsidR="003411BA" w:rsidRPr="00A05BDF" w:rsidRDefault="003411BA" w:rsidP="00B259B2">
      <w:pPr>
        <w:pStyle w:val="Listaszerbekezds"/>
        <w:numPr>
          <w:ilvl w:val="0"/>
          <w:numId w:val="130"/>
        </w:numPr>
        <w:spacing w:line="360" w:lineRule="auto"/>
        <w:jc w:val="both"/>
        <w:rPr>
          <w:rFonts w:ascii="Times New Roman" w:hAnsi="Times New Roman"/>
          <w:b/>
          <w:sz w:val="28"/>
          <w:szCs w:val="24"/>
        </w:rPr>
      </w:pPr>
      <w:r w:rsidRPr="00A05BDF">
        <w:rPr>
          <w:rFonts w:ascii="Times New Roman" w:hAnsi="Times New Roman"/>
          <w:b/>
          <w:bCs/>
          <w:sz w:val="28"/>
          <w:szCs w:val="24"/>
        </w:rPr>
        <w:t>fő konyhai dolgozó</w:t>
      </w:r>
    </w:p>
    <w:p w14:paraId="2B80EC5C" w14:textId="77777777" w:rsidR="003411BA" w:rsidRPr="00A05BDF" w:rsidRDefault="003411BA" w:rsidP="00A05BDF">
      <w:pPr>
        <w:spacing w:line="360" w:lineRule="auto"/>
        <w:jc w:val="both"/>
        <w:rPr>
          <w:sz w:val="28"/>
        </w:rPr>
      </w:pPr>
      <w:r w:rsidRPr="00A05BDF">
        <w:rPr>
          <w:b/>
          <w:sz w:val="28"/>
        </w:rPr>
        <w:t xml:space="preserve">Óvodapedagógus: </w:t>
      </w:r>
      <w:r w:rsidRPr="00A05BDF">
        <w:rPr>
          <w:b/>
          <w:sz w:val="28"/>
        </w:rPr>
        <w:tab/>
        <w:t>7</w:t>
      </w:r>
    </w:p>
    <w:p w14:paraId="0BF83DD9" w14:textId="77777777" w:rsidR="003411BA" w:rsidRPr="00A05BDF" w:rsidRDefault="003411BA" w:rsidP="00A05BDF">
      <w:pPr>
        <w:spacing w:line="360" w:lineRule="auto"/>
        <w:ind w:firstLine="708"/>
        <w:jc w:val="both"/>
        <w:rPr>
          <w:sz w:val="28"/>
        </w:rPr>
      </w:pPr>
      <w:r w:rsidRPr="00A05BDF">
        <w:rPr>
          <w:sz w:val="28"/>
        </w:rPr>
        <w:t>Az óvodapedagógusok végzettsége:</w:t>
      </w:r>
    </w:p>
    <w:p w14:paraId="4D6958B1" w14:textId="77777777" w:rsidR="003411BA" w:rsidRPr="00A05BDF" w:rsidRDefault="003411BA" w:rsidP="00A05BDF">
      <w:pPr>
        <w:numPr>
          <w:ilvl w:val="2"/>
          <w:numId w:val="6"/>
        </w:numPr>
        <w:spacing w:line="360" w:lineRule="auto"/>
        <w:jc w:val="both"/>
        <w:rPr>
          <w:sz w:val="28"/>
        </w:rPr>
      </w:pPr>
      <w:r w:rsidRPr="00A05BDF">
        <w:rPr>
          <w:sz w:val="28"/>
        </w:rPr>
        <w:t>7 főiskolai végzettség</w:t>
      </w:r>
    </w:p>
    <w:p w14:paraId="5D7C543E" w14:textId="13B47F54" w:rsidR="003411BA" w:rsidRPr="00A05BDF" w:rsidRDefault="003411BA" w:rsidP="00A05BDF">
      <w:pPr>
        <w:numPr>
          <w:ilvl w:val="2"/>
          <w:numId w:val="6"/>
        </w:numPr>
        <w:spacing w:line="360" w:lineRule="auto"/>
        <w:jc w:val="both"/>
        <w:rPr>
          <w:sz w:val="28"/>
        </w:rPr>
      </w:pPr>
      <w:r w:rsidRPr="00A05BDF">
        <w:rPr>
          <w:sz w:val="28"/>
        </w:rPr>
        <w:t>7–b</w:t>
      </w:r>
      <w:r w:rsidR="000A0AC2" w:rsidRPr="00A05BDF">
        <w:rPr>
          <w:sz w:val="28"/>
        </w:rPr>
        <w:t>ő</w:t>
      </w:r>
      <w:r w:rsidRPr="00A05BDF">
        <w:rPr>
          <w:sz w:val="28"/>
        </w:rPr>
        <w:t xml:space="preserve">l </w:t>
      </w:r>
      <w:r w:rsidR="00F777B8" w:rsidRPr="00A05BDF">
        <w:rPr>
          <w:sz w:val="28"/>
        </w:rPr>
        <w:t>3</w:t>
      </w:r>
      <w:r w:rsidRPr="00A05BDF">
        <w:rPr>
          <w:sz w:val="28"/>
        </w:rPr>
        <w:t xml:space="preserve"> szakvizsgázott óvodapedagógus /</w:t>
      </w:r>
      <w:r w:rsidR="000A5F88">
        <w:rPr>
          <w:sz w:val="28"/>
        </w:rPr>
        <w:t xml:space="preserve">3 </w:t>
      </w:r>
      <w:r w:rsidRPr="00A05BDF">
        <w:rPr>
          <w:sz w:val="28"/>
        </w:rPr>
        <w:t xml:space="preserve">közoktatási vezető, </w:t>
      </w:r>
      <w:r w:rsidR="000A5F88">
        <w:rPr>
          <w:sz w:val="28"/>
        </w:rPr>
        <w:t xml:space="preserve"> ebből egy kolléga </w:t>
      </w:r>
      <w:r w:rsidRPr="00A05BDF">
        <w:rPr>
          <w:sz w:val="28"/>
        </w:rPr>
        <w:t>fejlesztő pedagógus, aki gyógypedagógus is/</w:t>
      </w:r>
    </w:p>
    <w:p w14:paraId="05B8B57B" w14:textId="7266928D" w:rsidR="003411BA" w:rsidRPr="00A05BDF" w:rsidRDefault="002335A1" w:rsidP="008E1851">
      <w:pPr>
        <w:spacing w:line="360" w:lineRule="auto"/>
        <w:ind w:left="2160"/>
        <w:jc w:val="both"/>
        <w:rPr>
          <w:sz w:val="28"/>
        </w:rPr>
      </w:pPr>
      <w:r w:rsidRPr="00A05BDF">
        <w:rPr>
          <w:sz w:val="28"/>
        </w:rPr>
        <w:t>1 gyógypedagógus végzettségű óvodapedagógus</w:t>
      </w:r>
    </w:p>
    <w:p w14:paraId="1A16D2D4" w14:textId="77777777" w:rsidR="003411BA" w:rsidRPr="00A05BDF" w:rsidRDefault="003411BA" w:rsidP="00A05BDF">
      <w:pPr>
        <w:numPr>
          <w:ilvl w:val="2"/>
          <w:numId w:val="6"/>
        </w:numPr>
        <w:spacing w:line="360" w:lineRule="auto"/>
        <w:jc w:val="both"/>
        <w:rPr>
          <w:sz w:val="28"/>
        </w:rPr>
      </w:pPr>
      <w:r w:rsidRPr="00A05BDF">
        <w:rPr>
          <w:sz w:val="28"/>
        </w:rPr>
        <w:t>Gyógypedagógiai asszisztens</w:t>
      </w:r>
    </w:p>
    <w:p w14:paraId="78A2C9C2" w14:textId="77777777" w:rsidR="003411BA" w:rsidRPr="00A05BDF" w:rsidRDefault="003411BA" w:rsidP="00A05BDF">
      <w:pPr>
        <w:spacing w:line="360" w:lineRule="auto"/>
        <w:jc w:val="both"/>
        <w:rPr>
          <w:sz w:val="28"/>
        </w:rPr>
      </w:pPr>
      <w:r w:rsidRPr="00A05BDF">
        <w:rPr>
          <w:b/>
          <w:sz w:val="28"/>
        </w:rPr>
        <w:t>Nevelő-oktató munkát közvetlenül segítők: 5</w:t>
      </w:r>
      <w:r w:rsidRPr="00A05BDF">
        <w:rPr>
          <w:b/>
          <w:sz w:val="28"/>
        </w:rPr>
        <w:tab/>
      </w:r>
    </w:p>
    <w:p w14:paraId="182300E7" w14:textId="77777777" w:rsidR="003411BA" w:rsidRPr="00A05BDF" w:rsidRDefault="003411BA" w:rsidP="00A05BDF">
      <w:pPr>
        <w:numPr>
          <w:ilvl w:val="0"/>
          <w:numId w:val="5"/>
        </w:numPr>
        <w:spacing w:line="360" w:lineRule="auto"/>
        <w:jc w:val="both"/>
        <w:rPr>
          <w:sz w:val="28"/>
        </w:rPr>
      </w:pPr>
      <w:r w:rsidRPr="00A05BDF">
        <w:rPr>
          <w:sz w:val="28"/>
        </w:rPr>
        <w:t>4 dajka</w:t>
      </w:r>
    </w:p>
    <w:p w14:paraId="11E66747" w14:textId="77777777" w:rsidR="003411BA" w:rsidRPr="00A05BDF" w:rsidRDefault="003411BA" w:rsidP="00A05BDF">
      <w:pPr>
        <w:numPr>
          <w:ilvl w:val="0"/>
          <w:numId w:val="5"/>
        </w:numPr>
        <w:spacing w:line="360" w:lineRule="auto"/>
        <w:jc w:val="both"/>
        <w:rPr>
          <w:sz w:val="28"/>
        </w:rPr>
      </w:pPr>
      <w:r w:rsidRPr="00A05BDF">
        <w:rPr>
          <w:sz w:val="28"/>
        </w:rPr>
        <w:t>1 pedagógiai asszisztens</w:t>
      </w:r>
    </w:p>
    <w:p w14:paraId="4F14BB99" w14:textId="1BBDA5B9" w:rsidR="003411BA" w:rsidRPr="00A05BDF" w:rsidRDefault="003411BA" w:rsidP="00A05BDF">
      <w:pPr>
        <w:spacing w:line="360" w:lineRule="auto"/>
        <w:jc w:val="both"/>
        <w:rPr>
          <w:sz w:val="28"/>
        </w:rPr>
      </w:pPr>
      <w:r w:rsidRPr="00A05BDF">
        <w:rPr>
          <w:sz w:val="28"/>
        </w:rPr>
        <w:t>Ebben munkakörben dolgozók mindannyian rendelkeznek szakképesítéssel.</w:t>
      </w:r>
    </w:p>
    <w:p w14:paraId="696DCE3F" w14:textId="77777777" w:rsidR="003411BA" w:rsidRPr="00A05BDF" w:rsidRDefault="003411BA" w:rsidP="00A05BDF">
      <w:pPr>
        <w:spacing w:line="360" w:lineRule="auto"/>
        <w:jc w:val="both"/>
        <w:rPr>
          <w:sz w:val="28"/>
        </w:rPr>
      </w:pPr>
    </w:p>
    <w:p w14:paraId="348E35C8" w14:textId="7D45A6F4" w:rsidR="003411BA" w:rsidRPr="00A05BDF" w:rsidRDefault="003411BA" w:rsidP="00A05BDF">
      <w:pPr>
        <w:widowControl w:val="0"/>
        <w:suppressLineNumbers/>
        <w:spacing w:line="360" w:lineRule="auto"/>
        <w:ind w:right="284"/>
        <w:jc w:val="both"/>
        <w:rPr>
          <w:sz w:val="28"/>
        </w:rPr>
      </w:pPr>
      <w:r w:rsidRPr="00A05BDF">
        <w:rPr>
          <w:sz w:val="28"/>
        </w:rPr>
        <w:t xml:space="preserve">Az óvodai nevelés az </w:t>
      </w:r>
      <w:r w:rsidRPr="00A05BDF">
        <w:rPr>
          <w:i/>
          <w:sz w:val="28"/>
          <w:u w:val="single"/>
        </w:rPr>
        <w:t>óvodapedagógust kulcsfontosságú szereplőnek</w:t>
      </w:r>
      <w:r w:rsidRPr="00A05BDF">
        <w:rPr>
          <w:sz w:val="28"/>
        </w:rPr>
        <w:t xml:space="preserve"> tekinti a </w:t>
      </w:r>
      <w:r w:rsidRPr="00A05BDF">
        <w:rPr>
          <w:sz w:val="28"/>
        </w:rPr>
        <w:lastRenderedPageBreak/>
        <w:t xml:space="preserve">nevelési folyamatban. </w:t>
      </w:r>
      <w:r w:rsidRPr="00A05BDF">
        <w:rPr>
          <w:color w:val="000000"/>
          <w:sz w:val="28"/>
        </w:rPr>
        <w:t xml:space="preserve">Jelenléte a nevelés egész időpontjában fontos feltétele az óvodai nevelésnek. Elfogadó, segítő, támogató attitűdje modellt, mintát jelent a gyermekek számára. Összehangolt munkájának hozzá kell járulnia az óvodai nevelés eredményességéhez. </w:t>
      </w:r>
      <w:r w:rsidRPr="00A05BDF">
        <w:rPr>
          <w:sz w:val="28"/>
        </w:rPr>
        <w:t>A gyermek és az óvodapedagógus aktív együttműködése a felnőttől is másfajta</w:t>
      </w:r>
      <w:r w:rsidR="00A05BDF">
        <w:rPr>
          <w:sz w:val="28"/>
        </w:rPr>
        <w:t>,</w:t>
      </w:r>
      <w:r w:rsidRPr="00A05BDF">
        <w:rPr>
          <w:sz w:val="28"/>
        </w:rPr>
        <w:t xml:space="preserve"> új</w:t>
      </w:r>
      <w:r w:rsidR="00A05BDF">
        <w:rPr>
          <w:sz w:val="28"/>
        </w:rPr>
        <w:t xml:space="preserve"> </w:t>
      </w:r>
      <w:r w:rsidRPr="00A05BDF">
        <w:rPr>
          <w:sz w:val="28"/>
        </w:rPr>
        <w:t>beállítódást, viselkedést igényel.</w:t>
      </w:r>
    </w:p>
    <w:p w14:paraId="4EB20CE7" w14:textId="77777777" w:rsidR="003411BA" w:rsidRPr="00A05BDF" w:rsidRDefault="003411BA" w:rsidP="00A05BDF">
      <w:pPr>
        <w:widowControl w:val="0"/>
        <w:suppressLineNumbers/>
        <w:tabs>
          <w:tab w:val="left" w:pos="590"/>
        </w:tabs>
        <w:spacing w:line="360" w:lineRule="auto"/>
        <w:ind w:right="284"/>
        <w:jc w:val="both"/>
        <w:rPr>
          <w:sz w:val="28"/>
        </w:rPr>
      </w:pPr>
      <w:r w:rsidRPr="00A05BDF">
        <w:rPr>
          <w:sz w:val="28"/>
        </w:rPr>
        <w:t>El kell fogadni, hogy nem csak ő irányítja a gyermekeket, hanem ők is hatnak rá.</w:t>
      </w:r>
    </w:p>
    <w:p w14:paraId="1FA5CC31" w14:textId="48218109" w:rsidR="003411BA" w:rsidRDefault="003411BA" w:rsidP="00A05BDF">
      <w:pPr>
        <w:widowControl w:val="0"/>
        <w:suppressLineNumbers/>
        <w:spacing w:line="360" w:lineRule="auto"/>
        <w:ind w:right="284"/>
        <w:jc w:val="both"/>
        <w:rPr>
          <w:sz w:val="28"/>
        </w:rPr>
      </w:pPr>
      <w:r w:rsidRPr="00A05BDF">
        <w:rPr>
          <w:sz w:val="28"/>
        </w:rPr>
        <w:t>Kapcsolatuk aktív és kölcsönös. Olyan nevelő képes a gyermekeket az életre, az önálló gondolkodásra serkenteni, aki maga is rendelkezik ezekkel a képességekke1. A nevelőmunkát az óvoda teljes nyitva</w:t>
      </w:r>
      <w:r w:rsidR="00A84F3C" w:rsidRPr="00A05BDF">
        <w:rPr>
          <w:sz w:val="28"/>
        </w:rPr>
        <w:t xml:space="preserve"> </w:t>
      </w:r>
      <w:r w:rsidRPr="00A05BDF">
        <w:rPr>
          <w:sz w:val="28"/>
        </w:rPr>
        <w:t>tartása alatt az óvónő végzi</w:t>
      </w:r>
      <w:r w:rsidR="00A84F3C" w:rsidRPr="00A05BDF">
        <w:rPr>
          <w:sz w:val="28"/>
        </w:rPr>
        <w:t>, alkalmanként előfordulhat, hogy a délutáni időszakban a pedagógiai asszisztens felügyelete alatt vannak a gyermekek.</w:t>
      </w:r>
      <w:r w:rsidRPr="00A05BDF">
        <w:rPr>
          <w:sz w:val="28"/>
        </w:rPr>
        <w:t xml:space="preserve"> Személye minta a nevelésben. Értékfelfogása erősen hat a gyermekekre. Éppen ezért nem mindegy, hogy milyen értéket közvetít, és azokat milyen tudatosan képviseli. Előfordulhatnak értékellentétek a szülők és az óvoda között. Az óvónő vállalja fel a tapintatos meggyőzést, ha azzal a gyermek érdekeit védi. Az óvónők törekednek a nevelőmunka szakszerű ellátására. Munkájukban nyitottak az új iránt, mérlegelve és megtartva az új és régi jól bevált hagyományok egyensúlyát.</w:t>
      </w:r>
    </w:p>
    <w:p w14:paraId="29E38200" w14:textId="7CC58F89" w:rsidR="001C5E58" w:rsidRPr="001C5E58" w:rsidRDefault="001C5E58" w:rsidP="00B259B2">
      <w:pPr>
        <w:pStyle w:val="Listaszerbekezds"/>
        <w:numPr>
          <w:ilvl w:val="0"/>
          <w:numId w:val="95"/>
        </w:numPr>
        <w:spacing w:line="360" w:lineRule="auto"/>
        <w:jc w:val="both"/>
        <w:rPr>
          <w:rFonts w:ascii="Times New Roman" w:hAnsi="Times New Roman"/>
          <w:sz w:val="28"/>
        </w:rPr>
      </w:pPr>
      <w:r w:rsidRPr="001C5E58">
        <w:rPr>
          <w:rFonts w:ascii="Times New Roman" w:hAnsi="Times New Roman"/>
          <w:sz w:val="28"/>
        </w:rPr>
        <w:t>Belső továbbképzés munkaközösségi napok tudásmegosztása évszakonként, nevelési munkanap</w:t>
      </w:r>
      <w:r>
        <w:rPr>
          <w:rFonts w:ascii="Times New Roman" w:hAnsi="Times New Roman"/>
          <w:sz w:val="28"/>
        </w:rPr>
        <w:t>okon</w:t>
      </w:r>
    </w:p>
    <w:p w14:paraId="5A942669" w14:textId="64393A5A" w:rsidR="001C5E58" w:rsidRPr="001C5E58" w:rsidRDefault="001C5E58" w:rsidP="00B259B2">
      <w:pPr>
        <w:pStyle w:val="Listaszerbekezds"/>
        <w:numPr>
          <w:ilvl w:val="0"/>
          <w:numId w:val="95"/>
        </w:numPr>
        <w:spacing w:line="360" w:lineRule="auto"/>
        <w:jc w:val="both"/>
        <w:rPr>
          <w:rFonts w:ascii="Times New Roman" w:hAnsi="Times New Roman"/>
          <w:sz w:val="28"/>
        </w:rPr>
      </w:pPr>
      <w:r w:rsidRPr="001C5E58">
        <w:rPr>
          <w:rFonts w:ascii="Times New Roman" w:hAnsi="Times New Roman"/>
          <w:sz w:val="28"/>
        </w:rPr>
        <w:t xml:space="preserve">Így tedd rá </w:t>
      </w:r>
      <w:r>
        <w:rPr>
          <w:rFonts w:ascii="Times New Roman" w:hAnsi="Times New Roman"/>
          <w:sz w:val="28"/>
        </w:rPr>
        <w:t>S</w:t>
      </w:r>
      <w:r w:rsidRPr="001C5E58">
        <w:rPr>
          <w:rFonts w:ascii="Times New Roman" w:hAnsi="Times New Roman"/>
          <w:sz w:val="28"/>
        </w:rPr>
        <w:t>zékesfehérvár</w:t>
      </w:r>
      <w:r>
        <w:rPr>
          <w:rFonts w:ascii="Times New Roman" w:hAnsi="Times New Roman"/>
          <w:sz w:val="28"/>
        </w:rPr>
        <w:t xml:space="preserve"> külső szakmai műhelyen való részvétel</w:t>
      </w:r>
    </w:p>
    <w:p w14:paraId="48601A73" w14:textId="75C29F67" w:rsidR="001C5E58" w:rsidRPr="001C5E58" w:rsidRDefault="001C5E58" w:rsidP="00B259B2">
      <w:pPr>
        <w:pStyle w:val="Listaszerbekezds"/>
        <w:numPr>
          <w:ilvl w:val="0"/>
          <w:numId w:val="95"/>
        </w:numPr>
        <w:spacing w:line="360" w:lineRule="auto"/>
        <w:jc w:val="both"/>
        <w:rPr>
          <w:rFonts w:ascii="Times New Roman" w:hAnsi="Times New Roman"/>
          <w:sz w:val="28"/>
        </w:rPr>
      </w:pPr>
      <w:r w:rsidRPr="001C5E58">
        <w:rPr>
          <w:rFonts w:ascii="Times New Roman" w:hAnsi="Times New Roman"/>
          <w:sz w:val="28"/>
        </w:rPr>
        <w:t>Tulipános műhely, Dobbantó szakmai munkaközösség</w:t>
      </w:r>
      <w:r>
        <w:rPr>
          <w:rFonts w:ascii="Times New Roman" w:hAnsi="Times New Roman"/>
          <w:sz w:val="28"/>
        </w:rPr>
        <w:t>: saját szakmai közösségek működtetése</w:t>
      </w:r>
    </w:p>
    <w:p w14:paraId="36973836" w14:textId="77777777" w:rsidR="003411BA" w:rsidRPr="00A05BDF" w:rsidRDefault="003411BA" w:rsidP="00A05BDF">
      <w:pPr>
        <w:widowControl w:val="0"/>
        <w:suppressLineNumbers/>
        <w:spacing w:line="360" w:lineRule="auto"/>
        <w:ind w:right="284"/>
        <w:jc w:val="both"/>
        <w:rPr>
          <w:sz w:val="28"/>
        </w:rPr>
      </w:pPr>
      <w:r w:rsidRPr="00A05BDF">
        <w:rPr>
          <w:sz w:val="28"/>
        </w:rPr>
        <w:t xml:space="preserve">A </w:t>
      </w:r>
      <w:r w:rsidRPr="00A05BDF">
        <w:rPr>
          <w:i/>
          <w:sz w:val="28"/>
          <w:u w:val="single"/>
        </w:rPr>
        <w:t>dajka jelenléte és szerepe</w:t>
      </w:r>
      <w:r w:rsidRPr="00A05BDF">
        <w:rPr>
          <w:sz w:val="28"/>
        </w:rPr>
        <w:t xml:space="preserve"> az óvodai nevelésben korábban kevésbé jelentett pedagógiai munkát. Ma már a dajka munkája az óvodapedagóguséval összehangolttá válik, mert a dajka a pedagógiai munka közvetlen segítője. A </w:t>
      </w:r>
      <w:r w:rsidRPr="00A05BDF">
        <w:rPr>
          <w:sz w:val="28"/>
        </w:rPr>
        <w:lastRenderedPageBreak/>
        <w:t>dajka egyike a gyermeket nevelő felnőttnek, aki éppúgy, mint az óvodapedagógus magatartásával, teljes lényével, beszédstílusával, öltözködésével hatást gyakorol a gyermekekre. Ahhoz, hogy a nevelési folyamatban a dajka közvetlenül és tevékeny részt vehessen, elsősorban arra van szükség, hogy megfelelő szinten tájékoztatva legyen az óvoda és az óvodapedagógusok nevelési elképzeléseit, módszereit illetően. Tudnia kell, milyen célok érdekében, hogy kívánják az óvónők a gyermekcsoport fejlesztését megvalósítani. Ez a tudás, különösen a szakképzett dajka esetében megsokszorozhatja a felnőttektől kiinduló nevelő hatásokat.</w:t>
      </w:r>
    </w:p>
    <w:p w14:paraId="6254433C" w14:textId="77777777" w:rsidR="003411BA" w:rsidRPr="00A05BDF" w:rsidRDefault="003411BA" w:rsidP="00A05BDF">
      <w:pPr>
        <w:widowControl w:val="0"/>
        <w:suppressLineNumbers/>
        <w:spacing w:line="360" w:lineRule="auto"/>
        <w:ind w:right="284"/>
        <w:jc w:val="both"/>
        <w:rPr>
          <w:sz w:val="28"/>
        </w:rPr>
      </w:pPr>
      <w:r w:rsidRPr="00A05BDF">
        <w:rPr>
          <w:sz w:val="28"/>
        </w:rPr>
        <w:t xml:space="preserve"> A szakszerű nevelőmunka végzése érdekében, szükséges a dajkák és az óvodapedagógusok folyamatos továbbképzése.</w:t>
      </w:r>
    </w:p>
    <w:p w14:paraId="55A449E9" w14:textId="77777777" w:rsidR="003411BA" w:rsidRPr="00A05BDF" w:rsidRDefault="003411BA" w:rsidP="00A05BDF">
      <w:pPr>
        <w:spacing w:line="360" w:lineRule="auto"/>
        <w:jc w:val="both"/>
        <w:rPr>
          <w:sz w:val="28"/>
        </w:rPr>
      </w:pPr>
      <w:r w:rsidRPr="00A05BDF">
        <w:rPr>
          <w:sz w:val="28"/>
        </w:rPr>
        <w:t>A több éve együtt dolgozó párokat csak szükség esetén választjuk el, mert célunk, hogy a gyermekeket az óvodai élet során ugyanazon felnőttek neveljék és fejlesszék, ezzel lehetővé téve a gyermekeink személyiségének helyes megítélését.</w:t>
      </w:r>
    </w:p>
    <w:p w14:paraId="10E7120F" w14:textId="7422E835" w:rsidR="003411BA" w:rsidRPr="00A05BDF" w:rsidRDefault="003411BA" w:rsidP="00A05BDF">
      <w:pPr>
        <w:spacing w:line="360" w:lineRule="auto"/>
        <w:jc w:val="both"/>
        <w:rPr>
          <w:sz w:val="28"/>
        </w:rPr>
      </w:pPr>
      <w:r w:rsidRPr="00A05BDF">
        <w:rPr>
          <w:sz w:val="28"/>
        </w:rPr>
        <w:t>Az óvónők egyéni fejlesztést folytatnak a hátrányos és halmozottan hátrányos helyzetben lévő gyermekek körében a mindennapok során. Felzárkóztatás a nap folyamán a gyermekek érdeklődésének és a fejlesztésre szorult terület alapján történik.</w:t>
      </w:r>
    </w:p>
    <w:p w14:paraId="0BAC8698" w14:textId="77777777" w:rsidR="003411BA" w:rsidRPr="00A05BDF" w:rsidRDefault="003411BA" w:rsidP="00A05BDF">
      <w:pPr>
        <w:spacing w:line="360" w:lineRule="auto"/>
        <w:jc w:val="both"/>
        <w:rPr>
          <w:sz w:val="28"/>
        </w:rPr>
      </w:pPr>
      <w:r w:rsidRPr="00A05BDF">
        <w:rPr>
          <w:sz w:val="28"/>
        </w:rPr>
        <w:t>Az egységes nevelési elvek kialakításánál a házi továbbképzésen, nevelőtestületi és egyéb értekezletén az óvodapedagógusok toleráns magatartása jellemző.</w:t>
      </w:r>
    </w:p>
    <w:p w14:paraId="74B43115" w14:textId="77777777" w:rsidR="003411BA" w:rsidRPr="00A05BDF" w:rsidRDefault="003411BA" w:rsidP="00A05BDF">
      <w:pPr>
        <w:spacing w:line="360" w:lineRule="auto"/>
        <w:jc w:val="both"/>
        <w:rPr>
          <w:sz w:val="28"/>
        </w:rPr>
      </w:pPr>
      <w:r w:rsidRPr="00A05BDF">
        <w:rPr>
          <w:sz w:val="28"/>
        </w:rPr>
        <w:t xml:space="preserve"> Empátiás készséggel rendelkeznek, mely a mai társadalmunkban nagyon fontos. A közéleti tevékenységben a dolgozók lehetőségeikhez mérten részt vesznek. </w:t>
      </w:r>
    </w:p>
    <w:p w14:paraId="3FCBF7DA" w14:textId="77777777" w:rsidR="00972213" w:rsidRPr="00A05BDF" w:rsidRDefault="00972213" w:rsidP="00715D4C"/>
    <w:p w14:paraId="0EF03E8A" w14:textId="77777777" w:rsidR="003411BA" w:rsidRPr="005D46CB" w:rsidRDefault="003411BA" w:rsidP="005D46CB">
      <w:pPr>
        <w:pStyle w:val="Cmsor2"/>
        <w:rPr>
          <w:b/>
        </w:rPr>
      </w:pPr>
      <w:bookmarkStart w:id="6" w:name="_Toc209012994"/>
      <w:r w:rsidRPr="005D46CB">
        <w:rPr>
          <w:b/>
        </w:rPr>
        <w:t>1.3. Az óvoda tárgyi – dologi feltételei</w:t>
      </w:r>
      <w:bookmarkEnd w:id="6"/>
    </w:p>
    <w:p w14:paraId="319BED87" w14:textId="77777777" w:rsidR="003411BA" w:rsidRPr="00A05BDF" w:rsidRDefault="003411BA" w:rsidP="00A05BDF">
      <w:pPr>
        <w:spacing w:line="360" w:lineRule="auto"/>
        <w:jc w:val="both"/>
        <w:rPr>
          <w:b/>
          <w:sz w:val="28"/>
        </w:rPr>
      </w:pPr>
    </w:p>
    <w:p w14:paraId="45F43320" w14:textId="77777777" w:rsidR="003411BA" w:rsidRPr="00A05BDF" w:rsidRDefault="003411BA" w:rsidP="00A05BDF">
      <w:pPr>
        <w:pStyle w:val="Cmsor2"/>
      </w:pPr>
      <w:bookmarkStart w:id="7" w:name="_Toc209012995"/>
      <w:r w:rsidRPr="00A05BDF">
        <w:t>1.3.1. Az óvoda épületének legfőbb jegyei</w:t>
      </w:r>
      <w:bookmarkEnd w:id="7"/>
    </w:p>
    <w:p w14:paraId="445A3FB8" w14:textId="77777777" w:rsidR="003411BA" w:rsidRPr="00A05BDF" w:rsidRDefault="003411BA" w:rsidP="00A05BDF">
      <w:pPr>
        <w:spacing w:line="360" w:lineRule="auto"/>
        <w:jc w:val="both"/>
        <w:rPr>
          <w:b/>
          <w:bCs/>
          <w:sz w:val="28"/>
        </w:rPr>
      </w:pPr>
    </w:p>
    <w:p w14:paraId="554B61AA" w14:textId="77777777" w:rsidR="003411BA" w:rsidRPr="00A05BDF" w:rsidRDefault="003411BA" w:rsidP="00A05BDF">
      <w:pPr>
        <w:spacing w:line="360" w:lineRule="auto"/>
        <w:jc w:val="both"/>
        <w:rPr>
          <w:sz w:val="28"/>
        </w:rPr>
      </w:pPr>
      <w:r w:rsidRPr="00A05BDF">
        <w:rPr>
          <w:sz w:val="28"/>
        </w:rPr>
        <w:lastRenderedPageBreak/>
        <w:t>Az óvoda a falu közepén helyezkedik el, a 64-s főútvonal mentén. Ezért a gyermekeink egészségmegóvása érdekében fák, díszcserjék, sövény szegélyezi a játszóudvart, melyek a portól, zajártalomtól óvják őket.</w:t>
      </w:r>
    </w:p>
    <w:p w14:paraId="47EE9F35" w14:textId="77777777" w:rsidR="003411BA" w:rsidRPr="00A05BDF" w:rsidRDefault="003411BA" w:rsidP="00A05BDF">
      <w:pPr>
        <w:spacing w:line="360" w:lineRule="auto"/>
        <w:jc w:val="both"/>
        <w:rPr>
          <w:sz w:val="28"/>
        </w:rPr>
      </w:pPr>
      <w:r w:rsidRPr="00A05BDF">
        <w:rPr>
          <w:sz w:val="28"/>
        </w:rPr>
        <w:t xml:space="preserve">Udvari játékaink biztosítják óvodásainknak az egészséges testi fejlődéséhez a szükséges mozgás lehetőségét, fejlesztik ügyességüket, bátorságukat és egyéb képességeiket. </w:t>
      </w:r>
    </w:p>
    <w:p w14:paraId="376D4491" w14:textId="7E94668D" w:rsidR="008E1851" w:rsidRPr="00A05BDF" w:rsidRDefault="003411BA" w:rsidP="00A05BDF">
      <w:pPr>
        <w:spacing w:line="360" w:lineRule="auto"/>
        <w:jc w:val="both"/>
        <w:rPr>
          <w:sz w:val="28"/>
        </w:rPr>
      </w:pPr>
      <w:r w:rsidRPr="00A05BDF">
        <w:rPr>
          <w:sz w:val="28"/>
        </w:rPr>
        <w:t>A csoportszobák tágasak</w:t>
      </w:r>
      <w:r w:rsidR="00A9187B" w:rsidRPr="00A05BDF">
        <w:rPr>
          <w:sz w:val="28"/>
        </w:rPr>
        <w:t>.</w:t>
      </w:r>
      <w:r w:rsidRPr="00A05BDF">
        <w:rPr>
          <w:sz w:val="28"/>
        </w:rPr>
        <w:t xml:space="preserve"> </w:t>
      </w:r>
      <w:r w:rsidR="00A9187B" w:rsidRPr="00A05BDF">
        <w:rPr>
          <w:sz w:val="28"/>
        </w:rPr>
        <w:t>A</w:t>
      </w:r>
      <w:r w:rsidRPr="00A05BDF">
        <w:rPr>
          <w:sz w:val="28"/>
        </w:rPr>
        <w:t>z emeleti, szolgálati lakásból kialakított csoport mérete kicsi, s csak maximum 15 gyermek fogadására alkalmas, jelenleg fejlesztő szobának használjuk. Bútorzat és a felszerelés a gyermekek részére megfelelő, cseréjük az elmúlt években folyamatosan történt (székek és asztalok 2014, szekrénysorok 2018-2020, fektetők 2015-16</w:t>
      </w:r>
      <w:r w:rsidR="00A84F3C" w:rsidRPr="00A05BDF">
        <w:rPr>
          <w:sz w:val="28"/>
        </w:rPr>
        <w:t>, székek és asztalok 2024</w:t>
      </w:r>
      <w:r w:rsidRPr="00A05BDF">
        <w:rPr>
          <w:sz w:val="28"/>
        </w:rPr>
        <w:t>), de ezzel együtt igyekszünk esztétikussá varázsolni a külső – belső környezetet.</w:t>
      </w:r>
    </w:p>
    <w:p w14:paraId="7C09AE20" w14:textId="1E2F3858" w:rsidR="003411BA" w:rsidRPr="005D46CB" w:rsidRDefault="008E1851" w:rsidP="00A05BDF">
      <w:pPr>
        <w:spacing w:line="360" w:lineRule="auto"/>
        <w:jc w:val="both"/>
        <w:rPr>
          <w:bCs/>
          <w:sz w:val="28"/>
        </w:rPr>
      </w:pPr>
      <w:r w:rsidRPr="005D46CB">
        <w:rPr>
          <w:bCs/>
          <w:i/>
          <w:sz w:val="28"/>
        </w:rPr>
        <w:t>2022. novemberétől az intézmény része</w:t>
      </w:r>
      <w:r w:rsidR="002335A1" w:rsidRPr="005D46CB">
        <w:rPr>
          <w:bCs/>
          <w:i/>
          <w:sz w:val="28"/>
        </w:rPr>
        <w:t xml:space="preserve"> egy minibölcs</w:t>
      </w:r>
      <w:r w:rsidRPr="005D46CB">
        <w:rPr>
          <w:bCs/>
          <w:i/>
          <w:sz w:val="28"/>
        </w:rPr>
        <w:t>ődei egység, külön épületben</w:t>
      </w:r>
      <w:r w:rsidRPr="008E1851">
        <w:rPr>
          <w:bCs/>
          <w:sz w:val="28"/>
        </w:rPr>
        <w:t>.</w:t>
      </w:r>
    </w:p>
    <w:p w14:paraId="1A69F791" w14:textId="77777777" w:rsidR="003411BA" w:rsidRPr="00A05BDF" w:rsidRDefault="003411BA" w:rsidP="00A05BDF">
      <w:pPr>
        <w:spacing w:line="360" w:lineRule="auto"/>
        <w:jc w:val="both"/>
        <w:rPr>
          <w:sz w:val="28"/>
        </w:rPr>
      </w:pPr>
      <w:r w:rsidRPr="00A05BDF">
        <w:rPr>
          <w:b/>
          <w:bCs/>
          <w:sz w:val="28"/>
        </w:rPr>
        <w:t>Az épület helyiségei</w:t>
      </w:r>
      <w:r w:rsidRPr="00A05BDF">
        <w:rPr>
          <w:sz w:val="28"/>
        </w:rPr>
        <w:t>:</w:t>
      </w:r>
    </w:p>
    <w:p w14:paraId="6E4B258D" w14:textId="77777777" w:rsidR="003411BA" w:rsidRPr="00A05BDF" w:rsidRDefault="003411BA" w:rsidP="00B259B2">
      <w:pPr>
        <w:numPr>
          <w:ilvl w:val="0"/>
          <w:numId w:val="10"/>
        </w:numPr>
        <w:spacing w:line="360" w:lineRule="auto"/>
        <w:jc w:val="both"/>
        <w:rPr>
          <w:sz w:val="28"/>
        </w:rPr>
      </w:pPr>
      <w:r w:rsidRPr="00A05BDF">
        <w:rPr>
          <w:sz w:val="28"/>
        </w:rPr>
        <w:t>3+1 csoportszoba (+1=fejlesztő szoba)</w:t>
      </w:r>
    </w:p>
    <w:p w14:paraId="53EC950C" w14:textId="77777777" w:rsidR="003411BA" w:rsidRPr="00A05BDF" w:rsidRDefault="003411BA" w:rsidP="00B259B2">
      <w:pPr>
        <w:numPr>
          <w:ilvl w:val="0"/>
          <w:numId w:val="10"/>
        </w:numPr>
        <w:spacing w:line="360" w:lineRule="auto"/>
        <w:jc w:val="both"/>
        <w:rPr>
          <w:sz w:val="28"/>
        </w:rPr>
      </w:pPr>
      <w:r w:rsidRPr="00A05BDF">
        <w:rPr>
          <w:sz w:val="28"/>
        </w:rPr>
        <w:t>3 vizes blokk (mosdó-wc )</w:t>
      </w:r>
    </w:p>
    <w:p w14:paraId="361ECCE5" w14:textId="77777777" w:rsidR="003411BA" w:rsidRPr="00A05BDF" w:rsidRDefault="003411BA" w:rsidP="00B259B2">
      <w:pPr>
        <w:numPr>
          <w:ilvl w:val="0"/>
          <w:numId w:val="10"/>
        </w:numPr>
        <w:spacing w:line="360" w:lineRule="auto"/>
        <w:jc w:val="both"/>
        <w:rPr>
          <w:sz w:val="28"/>
        </w:rPr>
      </w:pPr>
      <w:r w:rsidRPr="00A05BDF">
        <w:rPr>
          <w:sz w:val="28"/>
        </w:rPr>
        <w:t>2 tálaló konyha – 1 az emeleti volt lakásrészen (használaton kívül)</w:t>
      </w:r>
    </w:p>
    <w:p w14:paraId="56A7375F" w14:textId="77777777" w:rsidR="003411BA" w:rsidRPr="00A05BDF" w:rsidRDefault="003411BA" w:rsidP="00B259B2">
      <w:pPr>
        <w:numPr>
          <w:ilvl w:val="0"/>
          <w:numId w:val="10"/>
        </w:numPr>
        <w:spacing w:line="360" w:lineRule="auto"/>
        <w:jc w:val="both"/>
        <w:rPr>
          <w:sz w:val="28"/>
        </w:rPr>
      </w:pPr>
      <w:r w:rsidRPr="00A05BDF">
        <w:rPr>
          <w:sz w:val="28"/>
        </w:rPr>
        <w:t>1 öltöző folyosó (melyről nyílnak a csoportszobák, mosdók)</w:t>
      </w:r>
    </w:p>
    <w:p w14:paraId="68040A9B" w14:textId="77777777" w:rsidR="003411BA" w:rsidRPr="00A05BDF" w:rsidRDefault="003411BA" w:rsidP="00B259B2">
      <w:pPr>
        <w:numPr>
          <w:ilvl w:val="0"/>
          <w:numId w:val="10"/>
        </w:numPr>
        <w:spacing w:line="360" w:lineRule="auto"/>
        <w:jc w:val="both"/>
        <w:rPr>
          <w:sz w:val="28"/>
        </w:rPr>
      </w:pPr>
      <w:r w:rsidRPr="00A05BDF">
        <w:rPr>
          <w:sz w:val="28"/>
        </w:rPr>
        <w:t>1 vezetői iroda</w:t>
      </w:r>
    </w:p>
    <w:p w14:paraId="7E17C701" w14:textId="77777777" w:rsidR="003411BA" w:rsidRPr="00A05BDF" w:rsidRDefault="003411BA" w:rsidP="00B259B2">
      <w:pPr>
        <w:numPr>
          <w:ilvl w:val="0"/>
          <w:numId w:val="10"/>
        </w:numPr>
        <w:spacing w:line="360" w:lineRule="auto"/>
        <w:jc w:val="both"/>
        <w:rPr>
          <w:sz w:val="28"/>
        </w:rPr>
      </w:pPr>
      <w:r w:rsidRPr="00A05BDF">
        <w:rPr>
          <w:sz w:val="28"/>
        </w:rPr>
        <w:t>1 öltöző a felnőtt dolgozók részére</w:t>
      </w:r>
    </w:p>
    <w:p w14:paraId="713A6460" w14:textId="77777777" w:rsidR="003411BA" w:rsidRPr="00A05BDF" w:rsidRDefault="003411BA" w:rsidP="00B259B2">
      <w:pPr>
        <w:numPr>
          <w:ilvl w:val="0"/>
          <w:numId w:val="10"/>
        </w:numPr>
        <w:spacing w:line="360" w:lineRule="auto"/>
        <w:jc w:val="both"/>
        <w:rPr>
          <w:sz w:val="28"/>
        </w:rPr>
      </w:pPr>
      <w:r w:rsidRPr="00A05BDF">
        <w:rPr>
          <w:sz w:val="28"/>
        </w:rPr>
        <w:t>1 nagyon kicsi raktár és padlásfeljáró</w:t>
      </w:r>
    </w:p>
    <w:p w14:paraId="6829B02F" w14:textId="79A170D4" w:rsidR="003411BA" w:rsidRPr="00A05BDF" w:rsidRDefault="003411BA" w:rsidP="00B259B2">
      <w:pPr>
        <w:numPr>
          <w:ilvl w:val="0"/>
          <w:numId w:val="10"/>
        </w:numPr>
        <w:spacing w:line="360" w:lineRule="auto"/>
        <w:jc w:val="both"/>
        <w:rPr>
          <w:sz w:val="28"/>
        </w:rPr>
      </w:pPr>
      <w:r w:rsidRPr="00A05BDF">
        <w:rPr>
          <w:sz w:val="28"/>
        </w:rPr>
        <w:t>1 fürdőszoba (a volt lakásrészen)</w:t>
      </w:r>
    </w:p>
    <w:p w14:paraId="41727CB6" w14:textId="2A5180D6" w:rsidR="005418B4" w:rsidRPr="008E1851" w:rsidRDefault="005418B4" w:rsidP="00B259B2">
      <w:pPr>
        <w:numPr>
          <w:ilvl w:val="0"/>
          <w:numId w:val="10"/>
        </w:numPr>
        <w:spacing w:line="360" w:lineRule="auto"/>
        <w:jc w:val="both"/>
        <w:rPr>
          <w:sz w:val="28"/>
        </w:rPr>
      </w:pPr>
      <w:r w:rsidRPr="008E1851">
        <w:rPr>
          <w:sz w:val="28"/>
        </w:rPr>
        <w:t>tornaszoba, szertár, iroda</w:t>
      </w:r>
      <w:r w:rsidR="008E1851">
        <w:rPr>
          <w:sz w:val="28"/>
        </w:rPr>
        <w:t xml:space="preserve"> folyamatban</w:t>
      </w:r>
    </w:p>
    <w:p w14:paraId="2258D7EA" w14:textId="3C0A1215" w:rsidR="003411BA" w:rsidRPr="005D46CB" w:rsidRDefault="005418B4" w:rsidP="00B259B2">
      <w:pPr>
        <w:numPr>
          <w:ilvl w:val="0"/>
          <w:numId w:val="10"/>
        </w:numPr>
        <w:spacing w:line="360" w:lineRule="auto"/>
        <w:jc w:val="both"/>
        <w:rPr>
          <w:sz w:val="28"/>
        </w:rPr>
      </w:pPr>
      <w:r w:rsidRPr="008E1851">
        <w:rPr>
          <w:sz w:val="28"/>
        </w:rPr>
        <w:t>tároló a folyosón</w:t>
      </w:r>
    </w:p>
    <w:p w14:paraId="455FE182" w14:textId="77777777" w:rsidR="003411BA" w:rsidRPr="00A05BDF" w:rsidRDefault="003411BA" w:rsidP="00A05BDF">
      <w:pPr>
        <w:spacing w:line="360" w:lineRule="auto"/>
        <w:jc w:val="both"/>
        <w:rPr>
          <w:sz w:val="28"/>
        </w:rPr>
      </w:pPr>
      <w:r w:rsidRPr="00A05BDF">
        <w:rPr>
          <w:sz w:val="28"/>
        </w:rPr>
        <w:t>Hozzátartozik:</w:t>
      </w:r>
    </w:p>
    <w:p w14:paraId="0A5B063B" w14:textId="77777777" w:rsidR="003411BA" w:rsidRPr="00A05BDF" w:rsidRDefault="003411BA" w:rsidP="00B259B2">
      <w:pPr>
        <w:numPr>
          <w:ilvl w:val="0"/>
          <w:numId w:val="8"/>
        </w:numPr>
        <w:spacing w:line="360" w:lineRule="auto"/>
        <w:jc w:val="both"/>
        <w:rPr>
          <w:sz w:val="28"/>
        </w:rPr>
      </w:pPr>
      <w:r w:rsidRPr="00A05BDF">
        <w:rPr>
          <w:sz w:val="28"/>
        </w:rPr>
        <w:t>1 kazánház</w:t>
      </w:r>
    </w:p>
    <w:p w14:paraId="610ABC48" w14:textId="77777777" w:rsidR="003411BA" w:rsidRPr="00A05BDF" w:rsidRDefault="003411BA" w:rsidP="00A05BDF">
      <w:pPr>
        <w:spacing w:line="360" w:lineRule="auto"/>
        <w:jc w:val="both"/>
        <w:rPr>
          <w:sz w:val="28"/>
        </w:rPr>
      </w:pPr>
    </w:p>
    <w:p w14:paraId="044DF96E" w14:textId="1C502E3A" w:rsidR="003411BA" w:rsidRPr="00A05BDF" w:rsidRDefault="003411BA" w:rsidP="00A05BDF">
      <w:pPr>
        <w:spacing w:line="360" w:lineRule="auto"/>
        <w:jc w:val="both"/>
        <w:rPr>
          <w:sz w:val="28"/>
        </w:rPr>
      </w:pPr>
      <w:r w:rsidRPr="00A05BDF">
        <w:rPr>
          <w:sz w:val="28"/>
        </w:rPr>
        <w:t>Az óvodánk infrastrukturálisan fejlett: gázfűtéses, telefonos</w:t>
      </w:r>
      <w:r w:rsidR="008E1851">
        <w:rPr>
          <w:sz w:val="28"/>
        </w:rPr>
        <w:t>,</w:t>
      </w:r>
      <w:r w:rsidR="005418B4" w:rsidRPr="00A05BDF">
        <w:rPr>
          <w:sz w:val="28"/>
        </w:rPr>
        <w:t xml:space="preserve"> </w:t>
      </w:r>
      <w:r w:rsidR="005418B4" w:rsidRPr="008E1851">
        <w:rPr>
          <w:sz w:val="28"/>
        </w:rPr>
        <w:t>klimatizált</w:t>
      </w:r>
      <w:r w:rsidRPr="00A05BDF">
        <w:rPr>
          <w:sz w:val="28"/>
        </w:rPr>
        <w:t>. Hideg – meleg víz van, pályázatok során került felújításra 2019-ben nyílászáró és fűtéskorszerűsítésre</w:t>
      </w:r>
      <w:r w:rsidR="005418B4" w:rsidRPr="00A05BDF">
        <w:rPr>
          <w:sz w:val="28"/>
        </w:rPr>
        <w:t xml:space="preserve">, </w:t>
      </w:r>
      <w:r w:rsidR="005418B4" w:rsidRPr="008E1851">
        <w:rPr>
          <w:sz w:val="28"/>
        </w:rPr>
        <w:t>2025</w:t>
      </w:r>
      <w:r w:rsidR="005D46CB">
        <w:rPr>
          <w:sz w:val="28"/>
        </w:rPr>
        <w:t>-ben</w:t>
      </w:r>
      <w:r w:rsidR="005418B4" w:rsidRPr="008E1851">
        <w:rPr>
          <w:sz w:val="28"/>
        </w:rPr>
        <w:t xml:space="preserve"> </w:t>
      </w:r>
      <w:r w:rsidR="008E1851">
        <w:rPr>
          <w:sz w:val="28"/>
        </w:rPr>
        <w:t>óvodabővítési fejlesztés során tornaszobával gyarapodunk.</w:t>
      </w:r>
    </w:p>
    <w:p w14:paraId="3E669F44" w14:textId="2125C163" w:rsidR="003411BA" w:rsidRPr="00A05BDF" w:rsidRDefault="003411BA" w:rsidP="00A05BDF">
      <w:pPr>
        <w:spacing w:line="360" w:lineRule="auto"/>
        <w:jc w:val="both"/>
        <w:rPr>
          <w:sz w:val="28"/>
        </w:rPr>
      </w:pPr>
      <w:r w:rsidRPr="00A05BDF">
        <w:rPr>
          <w:sz w:val="28"/>
        </w:rPr>
        <w:t>Szakmai eszközeink, könyveink a vezetői irodában</w:t>
      </w:r>
      <w:r w:rsidR="005418B4" w:rsidRPr="00A05BDF">
        <w:rPr>
          <w:sz w:val="28"/>
        </w:rPr>
        <w:t xml:space="preserve"> </w:t>
      </w:r>
      <w:r w:rsidRPr="00A05BDF">
        <w:rPr>
          <w:sz w:val="28"/>
        </w:rPr>
        <w:t>vannak elhelyezve, melyhez bármikor hozzáférhetünk. A szülők gyermekük nevelését segítő könyvek is rendelkezésre állnak az érdeklődőknek.</w:t>
      </w:r>
    </w:p>
    <w:p w14:paraId="01F8D749" w14:textId="08250ACB" w:rsidR="003411BA" w:rsidRPr="00A05BDF" w:rsidRDefault="003411BA" w:rsidP="00A05BDF">
      <w:pPr>
        <w:spacing w:line="360" w:lineRule="auto"/>
        <w:jc w:val="both"/>
        <w:rPr>
          <w:b/>
          <w:bCs/>
          <w:sz w:val="28"/>
        </w:rPr>
      </w:pPr>
      <w:r w:rsidRPr="00A05BDF">
        <w:rPr>
          <w:sz w:val="28"/>
        </w:rPr>
        <w:t xml:space="preserve">Eszközellátottságunk </w:t>
      </w:r>
      <w:r w:rsidR="005D46CB">
        <w:rPr>
          <w:sz w:val="28"/>
        </w:rPr>
        <w:t>jó:</w:t>
      </w:r>
      <w:r w:rsidRPr="00A05BDF">
        <w:rPr>
          <w:sz w:val="28"/>
        </w:rPr>
        <w:t xml:space="preserve"> projektor, sportszerek, minden óvodapedagógusnak laptop áll rendelkezésére. Ezeket részben költségvetésből, részben szülői szervezeti pénzből és pályázaton nyert összegekből vásároltunk.</w:t>
      </w:r>
    </w:p>
    <w:p w14:paraId="4267CE5B" w14:textId="77777777" w:rsidR="003411BA" w:rsidRPr="00A05BDF" w:rsidRDefault="003411BA" w:rsidP="00A05BDF">
      <w:pPr>
        <w:spacing w:line="360" w:lineRule="auto"/>
        <w:jc w:val="both"/>
        <w:rPr>
          <w:b/>
          <w:bCs/>
          <w:sz w:val="28"/>
        </w:rPr>
      </w:pPr>
    </w:p>
    <w:p w14:paraId="236453CD" w14:textId="77777777" w:rsidR="003411BA" w:rsidRPr="00A05BDF" w:rsidRDefault="003411BA" w:rsidP="00A05BDF">
      <w:pPr>
        <w:pStyle w:val="Cmsor2"/>
        <w:rPr>
          <w:b/>
        </w:rPr>
      </w:pPr>
      <w:bookmarkStart w:id="8" w:name="_Toc209012996"/>
      <w:r w:rsidRPr="00A05BDF">
        <w:rPr>
          <w:b/>
        </w:rPr>
        <w:t>1.3.2. Az óvodának a program céljához rendelt eszközrendszere</w:t>
      </w:r>
      <w:bookmarkEnd w:id="8"/>
    </w:p>
    <w:p w14:paraId="5AEFA8AD" w14:textId="77777777" w:rsidR="003411BA" w:rsidRPr="00A05BDF" w:rsidRDefault="003411BA" w:rsidP="00A05BDF">
      <w:pPr>
        <w:spacing w:line="360" w:lineRule="auto"/>
        <w:ind w:left="720"/>
        <w:jc w:val="both"/>
        <w:rPr>
          <w:b/>
          <w:bCs/>
          <w:sz w:val="28"/>
        </w:rPr>
      </w:pPr>
    </w:p>
    <w:p w14:paraId="697D48F5" w14:textId="101BB337" w:rsidR="003411BA" w:rsidRPr="00A05BDF" w:rsidRDefault="003411BA" w:rsidP="00A05BDF">
      <w:pPr>
        <w:spacing w:line="360" w:lineRule="auto"/>
        <w:jc w:val="both"/>
        <w:rPr>
          <w:sz w:val="28"/>
        </w:rPr>
      </w:pPr>
      <w:r w:rsidRPr="00A05BDF">
        <w:rPr>
          <w:b/>
          <w:bCs/>
          <w:sz w:val="28"/>
        </w:rPr>
        <w:t>Játéktevékenység eszközei:</w:t>
      </w:r>
    </w:p>
    <w:p w14:paraId="0664CD27" w14:textId="77777777" w:rsidR="003411BA" w:rsidRPr="00A05BDF" w:rsidRDefault="003411BA" w:rsidP="00B259B2">
      <w:pPr>
        <w:numPr>
          <w:ilvl w:val="0"/>
          <w:numId w:val="13"/>
        </w:numPr>
        <w:spacing w:line="360" w:lineRule="auto"/>
        <w:jc w:val="both"/>
        <w:rPr>
          <w:sz w:val="28"/>
        </w:rPr>
      </w:pPr>
      <w:r w:rsidRPr="00A05BDF">
        <w:rPr>
          <w:sz w:val="28"/>
        </w:rPr>
        <w:t>Törekszünk az udvari sport – és mozgásfejlesztő eszközök bővítésére.</w:t>
      </w:r>
    </w:p>
    <w:p w14:paraId="641F0517" w14:textId="77777777" w:rsidR="003411BA" w:rsidRPr="00A05BDF" w:rsidRDefault="003411BA" w:rsidP="00B259B2">
      <w:pPr>
        <w:numPr>
          <w:ilvl w:val="0"/>
          <w:numId w:val="13"/>
        </w:numPr>
        <w:spacing w:line="360" w:lineRule="auto"/>
        <w:jc w:val="both"/>
        <w:rPr>
          <w:sz w:val="28"/>
        </w:rPr>
      </w:pPr>
      <w:r w:rsidRPr="00A05BDF">
        <w:rPr>
          <w:sz w:val="28"/>
        </w:rPr>
        <w:t>A meglévő udvari játékok cseréje pályázat útján 2020-ban történt</w:t>
      </w:r>
    </w:p>
    <w:p w14:paraId="15133ED7" w14:textId="77777777" w:rsidR="003411BA" w:rsidRPr="00A05BDF" w:rsidRDefault="003411BA" w:rsidP="00B259B2">
      <w:pPr>
        <w:numPr>
          <w:ilvl w:val="0"/>
          <w:numId w:val="13"/>
        </w:numPr>
        <w:spacing w:line="360" w:lineRule="auto"/>
        <w:jc w:val="both"/>
        <w:rPr>
          <w:sz w:val="28"/>
        </w:rPr>
      </w:pPr>
      <w:r w:rsidRPr="00A05BDF">
        <w:rPr>
          <w:sz w:val="28"/>
        </w:rPr>
        <w:t>Nagy hangsúlyt kap óvodánkban a gyermekek egyéni képességeinek fejlesztése, melyhez igyekszünk a megfelelő fejlesztő eszközöket folyamatosan biztosítani (memóriák, kártyák, társasjátékok egyéb képesség fejlesztők).</w:t>
      </w:r>
    </w:p>
    <w:p w14:paraId="1E5E7EC5" w14:textId="77777777" w:rsidR="003411BA" w:rsidRPr="00A05BDF" w:rsidRDefault="003411BA" w:rsidP="00B259B2">
      <w:pPr>
        <w:numPr>
          <w:ilvl w:val="0"/>
          <w:numId w:val="13"/>
        </w:numPr>
        <w:spacing w:line="360" w:lineRule="auto"/>
        <w:jc w:val="both"/>
        <w:rPr>
          <w:sz w:val="28"/>
        </w:rPr>
      </w:pPr>
      <w:r w:rsidRPr="00A05BDF">
        <w:rPr>
          <w:sz w:val="28"/>
        </w:rPr>
        <w:t>A játékok megóvására nagy gondot fordítunk, így lehetővé válik, hogy több generáció is játszhasson vele.</w:t>
      </w:r>
    </w:p>
    <w:p w14:paraId="2A321C0B" w14:textId="77777777" w:rsidR="003411BA" w:rsidRPr="00A05BDF" w:rsidRDefault="003411BA" w:rsidP="00A05BDF">
      <w:pPr>
        <w:spacing w:line="360" w:lineRule="auto"/>
        <w:ind w:left="360"/>
        <w:jc w:val="both"/>
        <w:rPr>
          <w:sz w:val="28"/>
        </w:rPr>
      </w:pPr>
    </w:p>
    <w:p w14:paraId="1507FF33" w14:textId="11B6F191" w:rsidR="003411BA" w:rsidRPr="00A05BDF" w:rsidRDefault="003411BA" w:rsidP="005D46CB">
      <w:pPr>
        <w:spacing w:line="360" w:lineRule="auto"/>
        <w:jc w:val="both"/>
        <w:rPr>
          <w:b/>
          <w:bCs/>
          <w:iCs/>
          <w:sz w:val="28"/>
        </w:rPr>
      </w:pPr>
      <w:r w:rsidRPr="00A05BDF">
        <w:rPr>
          <w:b/>
          <w:bCs/>
          <w:sz w:val="28"/>
        </w:rPr>
        <w:t>Az óvodai tanulás eszközei</w:t>
      </w:r>
      <w:r w:rsidRPr="00A05BDF">
        <w:rPr>
          <w:b/>
          <w:bCs/>
          <w:iCs/>
          <w:sz w:val="28"/>
        </w:rPr>
        <w:t>:</w:t>
      </w:r>
    </w:p>
    <w:p w14:paraId="6ED60D48" w14:textId="77777777" w:rsidR="003411BA" w:rsidRPr="00A05BDF" w:rsidRDefault="003411BA" w:rsidP="00B259B2">
      <w:pPr>
        <w:numPr>
          <w:ilvl w:val="0"/>
          <w:numId w:val="11"/>
        </w:numPr>
        <w:spacing w:line="360" w:lineRule="auto"/>
        <w:jc w:val="both"/>
        <w:rPr>
          <w:sz w:val="28"/>
        </w:rPr>
      </w:pPr>
      <w:r w:rsidRPr="00A05BDF">
        <w:rPr>
          <w:sz w:val="28"/>
        </w:rPr>
        <w:t>Szakmai eszközök beszerzése költségvetési keretből történik, mely csak az alapellátás biztosítására elegendő.</w:t>
      </w:r>
    </w:p>
    <w:p w14:paraId="24C8877B" w14:textId="6A23B267" w:rsidR="003411BA" w:rsidRPr="00A05BDF" w:rsidRDefault="003411BA" w:rsidP="00B259B2">
      <w:pPr>
        <w:numPr>
          <w:ilvl w:val="0"/>
          <w:numId w:val="11"/>
        </w:numPr>
        <w:spacing w:line="360" w:lineRule="auto"/>
        <w:jc w:val="both"/>
        <w:rPr>
          <w:sz w:val="28"/>
        </w:rPr>
      </w:pPr>
      <w:r w:rsidRPr="00A05BDF">
        <w:rPr>
          <w:sz w:val="28"/>
        </w:rPr>
        <w:lastRenderedPageBreak/>
        <w:t>Kiemel</w:t>
      </w:r>
      <w:r w:rsidR="008E1851">
        <w:rPr>
          <w:sz w:val="28"/>
        </w:rPr>
        <w:t>jü</w:t>
      </w:r>
      <w:r w:rsidRPr="00A05BDF">
        <w:rPr>
          <w:sz w:val="28"/>
        </w:rPr>
        <w:t>k az óvónők által készített játékokat, és eszközöket, amelyek az egyéni fejlesztésben és az óvodai tevékenységben fontosak jelenleg és a jövőben is. Az ehhez szükséges anyagokat igyekszünk biztosítani (gyűjtőmunka a szülőkkel közösen).</w:t>
      </w:r>
    </w:p>
    <w:p w14:paraId="3C024B22" w14:textId="77777777" w:rsidR="003411BA" w:rsidRPr="00A05BDF" w:rsidRDefault="003411BA" w:rsidP="00A05BDF">
      <w:pPr>
        <w:spacing w:line="360" w:lineRule="auto"/>
        <w:jc w:val="both"/>
        <w:rPr>
          <w:sz w:val="28"/>
        </w:rPr>
      </w:pPr>
    </w:p>
    <w:p w14:paraId="5B7DBB54" w14:textId="325DFE13" w:rsidR="003411BA" w:rsidRPr="00A05BDF" w:rsidRDefault="003411BA" w:rsidP="00A05BDF">
      <w:pPr>
        <w:spacing w:line="360" w:lineRule="auto"/>
        <w:jc w:val="both"/>
        <w:rPr>
          <w:sz w:val="28"/>
        </w:rPr>
      </w:pPr>
      <w:r w:rsidRPr="00A05BDF">
        <w:rPr>
          <w:b/>
          <w:bCs/>
          <w:sz w:val="28"/>
        </w:rPr>
        <w:t>Mese – és szakkönyv ellátottság:</w:t>
      </w:r>
    </w:p>
    <w:p w14:paraId="01887683" w14:textId="77777777" w:rsidR="003411BA" w:rsidRPr="00A05BDF" w:rsidRDefault="003411BA" w:rsidP="00A05BDF">
      <w:pPr>
        <w:spacing w:line="360" w:lineRule="auto"/>
        <w:jc w:val="both"/>
        <w:rPr>
          <w:sz w:val="28"/>
        </w:rPr>
      </w:pPr>
      <w:r w:rsidRPr="00A05BDF">
        <w:rPr>
          <w:sz w:val="28"/>
        </w:rPr>
        <w:t>Mesekönyv állományunk a gyermekek életkori sajátosságainak megfelelően cserére szorul. Időnként a gyermekek az otthonról hozott könyveikkel teszik színesebbé ezt a sort. Könyvállományunk pótlása költségvetésből és jutalékokból történik. Könyvek vásárlása során is, a gyermekek képességfejlesztését tartjuk szem előtt. Szakkönyv ellátottságunk folyamatos cseréje jónak mondható. Az óvónők saját könyvállományukat is bővítve fejlesztik szakmai tudásukat, és szívesebbé teszik a saját csoportjuk gyermekkönyvtárát is.</w:t>
      </w:r>
    </w:p>
    <w:p w14:paraId="6B372FC4" w14:textId="77777777" w:rsidR="003411BA" w:rsidRPr="00A05BDF" w:rsidRDefault="003411BA" w:rsidP="00A05BDF">
      <w:pPr>
        <w:spacing w:line="360" w:lineRule="auto"/>
        <w:jc w:val="both"/>
        <w:rPr>
          <w:sz w:val="28"/>
        </w:rPr>
      </w:pPr>
    </w:p>
    <w:p w14:paraId="3F740A92" w14:textId="5AE8F3CB" w:rsidR="003411BA" w:rsidRPr="00A05BDF" w:rsidRDefault="003411BA" w:rsidP="00A05BDF">
      <w:pPr>
        <w:spacing w:line="360" w:lineRule="auto"/>
        <w:jc w:val="both"/>
        <w:rPr>
          <w:b/>
          <w:bCs/>
          <w:sz w:val="28"/>
        </w:rPr>
      </w:pPr>
      <w:r w:rsidRPr="00A05BDF">
        <w:rPr>
          <w:b/>
          <w:bCs/>
          <w:sz w:val="28"/>
        </w:rPr>
        <w:t>Egyénileg készített fejlesztési eszközök:</w:t>
      </w:r>
    </w:p>
    <w:p w14:paraId="61C66618" w14:textId="77777777" w:rsidR="003411BA" w:rsidRPr="00A05BDF" w:rsidRDefault="003411BA" w:rsidP="00B259B2">
      <w:pPr>
        <w:numPr>
          <w:ilvl w:val="0"/>
          <w:numId w:val="9"/>
        </w:numPr>
        <w:spacing w:line="360" w:lineRule="auto"/>
        <w:jc w:val="both"/>
        <w:rPr>
          <w:sz w:val="28"/>
        </w:rPr>
      </w:pPr>
      <w:r w:rsidRPr="00A05BDF">
        <w:rPr>
          <w:sz w:val="28"/>
        </w:rPr>
        <w:t>Bábok</w:t>
      </w:r>
    </w:p>
    <w:p w14:paraId="13478582" w14:textId="77777777" w:rsidR="003411BA" w:rsidRPr="00A05BDF" w:rsidRDefault="003411BA" w:rsidP="00B259B2">
      <w:pPr>
        <w:numPr>
          <w:ilvl w:val="0"/>
          <w:numId w:val="9"/>
        </w:numPr>
        <w:spacing w:line="360" w:lineRule="auto"/>
        <w:jc w:val="both"/>
        <w:rPr>
          <w:sz w:val="28"/>
        </w:rPr>
      </w:pPr>
      <w:r w:rsidRPr="00A05BDF">
        <w:rPr>
          <w:sz w:val="28"/>
        </w:rPr>
        <w:t>Mozgásfejlesztéshez készített eszközök (kendők, sapkák, színes hengerek)</w:t>
      </w:r>
    </w:p>
    <w:p w14:paraId="39D97716" w14:textId="77777777" w:rsidR="003411BA" w:rsidRPr="00A05BDF" w:rsidRDefault="003411BA" w:rsidP="00B259B2">
      <w:pPr>
        <w:numPr>
          <w:ilvl w:val="0"/>
          <w:numId w:val="9"/>
        </w:numPr>
        <w:spacing w:line="360" w:lineRule="auto"/>
        <w:jc w:val="both"/>
        <w:rPr>
          <w:sz w:val="28"/>
        </w:rPr>
      </w:pPr>
      <w:r w:rsidRPr="00A05BDF">
        <w:rPr>
          <w:sz w:val="28"/>
        </w:rPr>
        <w:t>Fejlesztő játékok az egyéni fejlesztéshez</w:t>
      </w:r>
    </w:p>
    <w:p w14:paraId="66BA5CEF" w14:textId="6BCBB75F" w:rsidR="003411BA" w:rsidRPr="00A05BDF" w:rsidRDefault="003411BA" w:rsidP="00B259B2">
      <w:pPr>
        <w:numPr>
          <w:ilvl w:val="0"/>
          <w:numId w:val="9"/>
        </w:numPr>
        <w:spacing w:line="360" w:lineRule="auto"/>
        <w:jc w:val="both"/>
        <w:rPr>
          <w:b/>
          <w:bCs/>
          <w:sz w:val="28"/>
        </w:rPr>
      </w:pPr>
      <w:r w:rsidRPr="00A05BDF">
        <w:rPr>
          <w:sz w:val="28"/>
        </w:rPr>
        <w:t>Szerepjátékokhoz szükséges eszközök</w:t>
      </w:r>
    </w:p>
    <w:p w14:paraId="01469720" w14:textId="0C20516A" w:rsidR="006C0BAD" w:rsidRPr="00A05BDF" w:rsidRDefault="006C0BAD" w:rsidP="00A05BDF">
      <w:pPr>
        <w:spacing w:line="360" w:lineRule="auto"/>
        <w:jc w:val="both"/>
        <w:rPr>
          <w:b/>
          <w:bCs/>
          <w:sz w:val="28"/>
        </w:rPr>
      </w:pPr>
    </w:p>
    <w:p w14:paraId="4EDFF81F" w14:textId="1B4F5114" w:rsidR="006C0BAD" w:rsidRPr="005D46CB" w:rsidRDefault="006C0BAD" w:rsidP="00A05BDF">
      <w:pPr>
        <w:spacing w:line="360" w:lineRule="auto"/>
        <w:jc w:val="both"/>
        <w:rPr>
          <w:b/>
          <w:bCs/>
          <w:sz w:val="28"/>
        </w:rPr>
      </w:pPr>
      <w:r w:rsidRPr="005D46CB">
        <w:rPr>
          <w:b/>
          <w:bCs/>
          <w:sz w:val="28"/>
        </w:rPr>
        <w:t>Szakmai munkaközösség műhelyei:</w:t>
      </w:r>
    </w:p>
    <w:p w14:paraId="4CE622E3" w14:textId="1FD7F1B2" w:rsidR="006C0BAD" w:rsidRPr="008E1851" w:rsidRDefault="006C0BAD" w:rsidP="00B259B2">
      <w:pPr>
        <w:pStyle w:val="Listaszerbekezds"/>
        <w:numPr>
          <w:ilvl w:val="0"/>
          <w:numId w:val="131"/>
        </w:numPr>
        <w:spacing w:line="360" w:lineRule="auto"/>
        <w:jc w:val="both"/>
        <w:rPr>
          <w:rFonts w:ascii="Times New Roman" w:hAnsi="Times New Roman"/>
          <w:bCs/>
          <w:sz w:val="28"/>
          <w:szCs w:val="24"/>
        </w:rPr>
      </w:pPr>
      <w:r w:rsidRPr="008E1851">
        <w:rPr>
          <w:rFonts w:ascii="Times New Roman" w:hAnsi="Times New Roman"/>
          <w:bCs/>
          <w:sz w:val="28"/>
          <w:szCs w:val="24"/>
        </w:rPr>
        <w:t>ÍTR eszközök</w:t>
      </w:r>
    </w:p>
    <w:p w14:paraId="3A5FF755" w14:textId="306A24A0" w:rsidR="006C0BAD" w:rsidRPr="008E1851" w:rsidRDefault="006C0BAD" w:rsidP="00B259B2">
      <w:pPr>
        <w:pStyle w:val="Listaszerbekezds"/>
        <w:numPr>
          <w:ilvl w:val="0"/>
          <w:numId w:val="131"/>
        </w:numPr>
        <w:spacing w:line="360" w:lineRule="auto"/>
        <w:jc w:val="both"/>
        <w:rPr>
          <w:rFonts w:ascii="Times New Roman" w:hAnsi="Times New Roman"/>
          <w:bCs/>
          <w:sz w:val="28"/>
          <w:szCs w:val="24"/>
        </w:rPr>
      </w:pPr>
      <w:r w:rsidRPr="008E1851">
        <w:rPr>
          <w:rFonts w:ascii="Times New Roman" w:hAnsi="Times New Roman"/>
          <w:bCs/>
          <w:sz w:val="28"/>
          <w:szCs w:val="24"/>
        </w:rPr>
        <w:t>pendrive, hanganyagok, könyvek</w:t>
      </w:r>
    </w:p>
    <w:p w14:paraId="168C23C7" w14:textId="77777777" w:rsidR="003411BA" w:rsidRPr="00A05BDF" w:rsidRDefault="003411BA" w:rsidP="00A05BDF">
      <w:pPr>
        <w:spacing w:line="360" w:lineRule="auto"/>
        <w:jc w:val="both"/>
        <w:rPr>
          <w:b/>
          <w:bCs/>
          <w:sz w:val="28"/>
        </w:rPr>
      </w:pPr>
    </w:p>
    <w:p w14:paraId="13863D38" w14:textId="35DDAB3B" w:rsidR="003411BA" w:rsidRPr="00A05BDF" w:rsidRDefault="003411BA" w:rsidP="00A05BDF">
      <w:pPr>
        <w:spacing w:line="360" w:lineRule="auto"/>
        <w:jc w:val="both"/>
        <w:rPr>
          <w:b/>
          <w:bCs/>
          <w:sz w:val="28"/>
        </w:rPr>
      </w:pPr>
      <w:r w:rsidRPr="00A05BDF">
        <w:rPr>
          <w:b/>
          <w:bCs/>
          <w:sz w:val="28"/>
        </w:rPr>
        <w:t>Eszközzel jól ellátott terület:</w:t>
      </w:r>
    </w:p>
    <w:p w14:paraId="1FE75068" w14:textId="77777777" w:rsidR="003411BA" w:rsidRPr="00A05BDF" w:rsidRDefault="003411BA" w:rsidP="00B259B2">
      <w:pPr>
        <w:numPr>
          <w:ilvl w:val="0"/>
          <w:numId w:val="12"/>
        </w:numPr>
        <w:spacing w:line="360" w:lineRule="auto"/>
        <w:jc w:val="both"/>
        <w:rPr>
          <w:sz w:val="28"/>
        </w:rPr>
      </w:pPr>
      <w:r w:rsidRPr="00A05BDF">
        <w:rPr>
          <w:sz w:val="28"/>
        </w:rPr>
        <w:t>Játék</w:t>
      </w:r>
    </w:p>
    <w:p w14:paraId="08046F11" w14:textId="77777777" w:rsidR="003411BA" w:rsidRPr="00A05BDF" w:rsidRDefault="003411BA" w:rsidP="00B259B2">
      <w:pPr>
        <w:numPr>
          <w:ilvl w:val="0"/>
          <w:numId w:val="12"/>
        </w:numPr>
        <w:spacing w:line="360" w:lineRule="auto"/>
        <w:jc w:val="both"/>
        <w:rPr>
          <w:sz w:val="28"/>
        </w:rPr>
      </w:pPr>
      <w:r w:rsidRPr="00A05BDF">
        <w:rPr>
          <w:sz w:val="28"/>
        </w:rPr>
        <w:t>Irodalmi nevelés</w:t>
      </w:r>
    </w:p>
    <w:p w14:paraId="2D258504" w14:textId="77777777" w:rsidR="003411BA" w:rsidRPr="00A05BDF" w:rsidRDefault="003411BA" w:rsidP="00B259B2">
      <w:pPr>
        <w:numPr>
          <w:ilvl w:val="0"/>
          <w:numId w:val="12"/>
        </w:numPr>
        <w:spacing w:line="360" w:lineRule="auto"/>
        <w:jc w:val="both"/>
        <w:rPr>
          <w:sz w:val="28"/>
        </w:rPr>
      </w:pPr>
      <w:r w:rsidRPr="00A05BDF">
        <w:rPr>
          <w:sz w:val="28"/>
        </w:rPr>
        <w:lastRenderedPageBreak/>
        <w:t>Az egyéni képességfejlesztés: (memóriák, kirakók, társasjátékok és egyéb logikus gondolkodást fejlesztők)</w:t>
      </w:r>
    </w:p>
    <w:p w14:paraId="136CB9E1" w14:textId="77777777" w:rsidR="003411BA" w:rsidRPr="00A05BDF" w:rsidRDefault="003411BA" w:rsidP="00A05BDF">
      <w:pPr>
        <w:spacing w:line="360" w:lineRule="auto"/>
        <w:jc w:val="both"/>
        <w:rPr>
          <w:sz w:val="28"/>
        </w:rPr>
      </w:pPr>
    </w:p>
    <w:p w14:paraId="34091CE2" w14:textId="13FED346" w:rsidR="003411BA" w:rsidRPr="00A05BDF" w:rsidRDefault="003411BA" w:rsidP="00A05BDF">
      <w:pPr>
        <w:spacing w:line="360" w:lineRule="auto"/>
        <w:jc w:val="both"/>
        <w:rPr>
          <w:sz w:val="28"/>
        </w:rPr>
      </w:pPr>
      <w:r w:rsidRPr="00A05BDF">
        <w:rPr>
          <w:b/>
          <w:bCs/>
          <w:sz w:val="28"/>
        </w:rPr>
        <w:t>Fejlesztésre szoruló terület:</w:t>
      </w:r>
    </w:p>
    <w:p w14:paraId="5CA5CCB6" w14:textId="77777777" w:rsidR="003411BA" w:rsidRPr="00A05BDF" w:rsidRDefault="003411BA" w:rsidP="00B259B2">
      <w:pPr>
        <w:numPr>
          <w:ilvl w:val="0"/>
          <w:numId w:val="7"/>
        </w:numPr>
        <w:spacing w:line="360" w:lineRule="auto"/>
        <w:jc w:val="both"/>
        <w:rPr>
          <w:sz w:val="28"/>
        </w:rPr>
      </w:pPr>
      <w:r w:rsidRPr="00A05BDF">
        <w:rPr>
          <w:sz w:val="28"/>
        </w:rPr>
        <w:t>Külső világ tevékeny megismeréséhez szükséges képsorozatok beszerzése</w:t>
      </w:r>
    </w:p>
    <w:p w14:paraId="5FAB4E50" w14:textId="767FFECB" w:rsidR="00972213" w:rsidRDefault="003411BA" w:rsidP="00B259B2">
      <w:pPr>
        <w:numPr>
          <w:ilvl w:val="0"/>
          <w:numId w:val="7"/>
        </w:numPr>
        <w:spacing w:line="360" w:lineRule="auto"/>
        <w:jc w:val="both"/>
        <w:rPr>
          <w:sz w:val="28"/>
        </w:rPr>
      </w:pPr>
      <w:r w:rsidRPr="00A05BDF">
        <w:rPr>
          <w:sz w:val="28"/>
        </w:rPr>
        <w:t>A vizuális tevékenységhez szükséges eszközök csak korlátozott mértékben állnak rendelkez</w:t>
      </w:r>
      <w:bookmarkStart w:id="9" w:name="__RefHeading__9550_1335537719"/>
      <w:bookmarkEnd w:id="9"/>
      <w:r w:rsidRPr="00A05BDF">
        <w:rPr>
          <w:sz w:val="28"/>
        </w:rPr>
        <w:t>ésre</w:t>
      </w:r>
    </w:p>
    <w:p w14:paraId="275EA8BC" w14:textId="1A7C1EF6" w:rsidR="008E1851" w:rsidRPr="00A05BDF" w:rsidRDefault="008E1851" w:rsidP="008E1851">
      <w:pPr>
        <w:spacing w:line="360" w:lineRule="auto"/>
        <w:jc w:val="both"/>
        <w:rPr>
          <w:sz w:val="28"/>
        </w:rPr>
      </w:pPr>
    </w:p>
    <w:p w14:paraId="49E837FE" w14:textId="77777777" w:rsidR="003411BA" w:rsidRPr="00A05BDF" w:rsidRDefault="00972213" w:rsidP="00A05BDF">
      <w:pPr>
        <w:suppressAutoHyphens w:val="0"/>
        <w:spacing w:after="160" w:line="360" w:lineRule="auto"/>
        <w:jc w:val="both"/>
        <w:rPr>
          <w:sz w:val="28"/>
        </w:rPr>
      </w:pPr>
      <w:r w:rsidRPr="00A05BDF">
        <w:rPr>
          <w:sz w:val="28"/>
        </w:rPr>
        <w:br w:type="page"/>
      </w:r>
    </w:p>
    <w:p w14:paraId="6CB8D872" w14:textId="77777777" w:rsidR="003411BA" w:rsidRPr="00A05BDF" w:rsidRDefault="003411BA" w:rsidP="00A05BDF">
      <w:pPr>
        <w:suppressAutoHyphens w:val="0"/>
        <w:spacing w:line="360" w:lineRule="auto"/>
        <w:jc w:val="both"/>
        <w:rPr>
          <w:sz w:val="28"/>
        </w:rPr>
      </w:pPr>
    </w:p>
    <w:p w14:paraId="0A549111" w14:textId="77777777" w:rsidR="003411BA" w:rsidRPr="00A05BDF" w:rsidRDefault="003411BA" w:rsidP="00A05BDF">
      <w:pPr>
        <w:pStyle w:val="Cmsor1"/>
        <w:rPr>
          <w:b/>
        </w:rPr>
      </w:pPr>
      <w:bookmarkStart w:id="10" w:name="_Toc209012997"/>
      <w:r w:rsidRPr="00A05BDF">
        <w:rPr>
          <w:b/>
        </w:rPr>
        <w:t>2. Az óvodai nevelés és fejlesztés globális terve</w:t>
      </w:r>
      <w:bookmarkStart w:id="11" w:name="__RefHeading__9552_1335537719"/>
      <w:bookmarkEnd w:id="10"/>
      <w:bookmarkEnd w:id="11"/>
    </w:p>
    <w:p w14:paraId="694DF232" w14:textId="77777777" w:rsidR="003411BA" w:rsidRPr="00A05BDF" w:rsidRDefault="003411BA" w:rsidP="00A05BDF">
      <w:pPr>
        <w:spacing w:line="360" w:lineRule="auto"/>
        <w:jc w:val="both"/>
        <w:rPr>
          <w:sz w:val="28"/>
        </w:rPr>
      </w:pPr>
    </w:p>
    <w:p w14:paraId="6E514AC4" w14:textId="77777777" w:rsidR="003411BA" w:rsidRPr="00A05BDF" w:rsidRDefault="003411BA" w:rsidP="00A05BDF">
      <w:pPr>
        <w:pStyle w:val="Cmsor2"/>
        <w:rPr>
          <w:b/>
        </w:rPr>
      </w:pPr>
      <w:bookmarkStart w:id="12" w:name="_Toc209012998"/>
      <w:r w:rsidRPr="00A05BDF">
        <w:rPr>
          <w:b/>
        </w:rPr>
        <w:t>2.1. Az óvodai nevelés rendszere</w:t>
      </w:r>
      <w:bookmarkEnd w:id="12"/>
    </w:p>
    <w:p w14:paraId="3FAE42E8" w14:textId="77777777" w:rsidR="003411BA" w:rsidRPr="00A05BDF" w:rsidRDefault="003411BA" w:rsidP="00A05BDF">
      <w:pPr>
        <w:spacing w:line="360" w:lineRule="auto"/>
        <w:jc w:val="both"/>
        <w:rPr>
          <w:sz w:val="28"/>
        </w:rPr>
      </w:pPr>
    </w:p>
    <w:p w14:paraId="1B4981F2" w14:textId="77777777" w:rsidR="003411BA" w:rsidRPr="00A05BDF" w:rsidRDefault="003411BA" w:rsidP="00A05BDF">
      <w:pPr>
        <w:spacing w:line="360" w:lineRule="auto"/>
        <w:jc w:val="both"/>
        <w:rPr>
          <w:sz w:val="28"/>
        </w:rPr>
      </w:pPr>
      <w:r w:rsidRPr="00A05BDF">
        <w:rPr>
          <w:b/>
          <w:sz w:val="28"/>
        </w:rPr>
        <w:t>A program célja, feladata</w:t>
      </w:r>
    </w:p>
    <w:p w14:paraId="6E0AD536" w14:textId="77777777" w:rsidR="003411BA" w:rsidRPr="00A05BDF" w:rsidRDefault="003411BA" w:rsidP="00A05BDF">
      <w:pPr>
        <w:spacing w:line="360" w:lineRule="auto"/>
        <w:jc w:val="both"/>
        <w:rPr>
          <w:b/>
          <w:sz w:val="28"/>
          <w:lang w:val="x-none"/>
        </w:rPr>
      </w:pPr>
      <w:r w:rsidRPr="00A05BDF">
        <w:rPr>
          <w:noProof/>
          <w:sz w:val="28"/>
          <w:lang w:eastAsia="hu-HU"/>
        </w:rPr>
        <mc:AlternateContent>
          <mc:Choice Requires="wps">
            <w:drawing>
              <wp:anchor distT="0" distB="0" distL="114300" distR="114300" simplePos="0" relativeHeight="251662336" behindDoc="0" locked="0" layoutInCell="1" allowOverlap="1" wp14:anchorId="14F6C12A" wp14:editId="595D21F4">
                <wp:simplePos x="0" y="0"/>
                <wp:positionH relativeFrom="column">
                  <wp:posOffset>3086100</wp:posOffset>
                </wp:positionH>
                <wp:positionV relativeFrom="paragraph">
                  <wp:posOffset>38735</wp:posOffset>
                </wp:positionV>
                <wp:extent cx="80010" cy="163195"/>
                <wp:effectExtent l="17145" t="12065" r="17145" b="1524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63195"/>
                        </a:xfrm>
                        <a:prstGeom prst="downArrow">
                          <a:avLst>
                            <a:gd name="adj1" fmla="val 50000"/>
                            <a:gd name="adj2" fmla="val 50992"/>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533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43pt;margin-top:3.05pt;width:6.3pt;height:12.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" strokeweight=".26mm">
                <v:stroke endcap="square"/>
              </v:shape>
            </w:pict>
          </mc:Fallback>
        </mc:AlternateContent>
      </w:r>
    </w:p>
    <w:p w14:paraId="30A27094" w14:textId="77777777" w:rsidR="003411BA" w:rsidRPr="00A05BDF" w:rsidRDefault="003411BA" w:rsidP="00A05BDF">
      <w:pPr>
        <w:spacing w:line="360" w:lineRule="auto"/>
        <w:jc w:val="both"/>
        <w:rPr>
          <w:b/>
          <w:sz w:val="28"/>
        </w:rPr>
      </w:pPr>
    </w:p>
    <w:p w14:paraId="62C5B043" w14:textId="77777777" w:rsidR="003411BA" w:rsidRPr="00A05BDF" w:rsidRDefault="003411BA" w:rsidP="00A05BDF">
      <w:pPr>
        <w:spacing w:line="360" w:lineRule="auto"/>
        <w:jc w:val="both"/>
        <w:rPr>
          <w:sz w:val="28"/>
        </w:rPr>
      </w:pPr>
      <w:r w:rsidRPr="00A05BDF">
        <w:rPr>
          <w:b/>
          <w:sz w:val="28"/>
        </w:rPr>
        <w:t xml:space="preserve">       A nevelés keretei</w:t>
      </w:r>
    </w:p>
    <w:p w14:paraId="5507D3A7" w14:textId="77777777" w:rsidR="003411BA" w:rsidRPr="00A05BDF" w:rsidRDefault="003411BA" w:rsidP="00A05BDF">
      <w:pPr>
        <w:spacing w:line="360" w:lineRule="auto"/>
        <w:jc w:val="both"/>
        <w:rPr>
          <w:b/>
          <w:sz w:val="28"/>
        </w:rPr>
      </w:pPr>
      <w:r w:rsidRPr="00A05BDF">
        <w:rPr>
          <w:noProof/>
          <w:sz w:val="28"/>
          <w:lang w:eastAsia="hu-HU"/>
        </w:rPr>
        <mc:AlternateContent>
          <mc:Choice Requires="wps">
            <w:drawing>
              <wp:anchor distT="0" distB="0" distL="114300" distR="114300" simplePos="0" relativeHeight="251660288" behindDoc="0" locked="0" layoutInCell="1" allowOverlap="1" wp14:anchorId="64EC623C" wp14:editId="5B817468">
                <wp:simplePos x="0" y="0"/>
                <wp:positionH relativeFrom="column">
                  <wp:posOffset>4572000</wp:posOffset>
                </wp:positionH>
                <wp:positionV relativeFrom="paragraph">
                  <wp:posOffset>144780</wp:posOffset>
                </wp:positionV>
                <wp:extent cx="80010" cy="163195"/>
                <wp:effectExtent l="17145" t="7620" r="17145" b="1968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63195"/>
                        </a:xfrm>
                        <a:prstGeom prst="downArrow">
                          <a:avLst>
                            <a:gd name="adj1" fmla="val 50000"/>
                            <a:gd name="adj2" fmla="val 50992"/>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599031" id="AutoShape 5" o:spid="_x0000_s1026" type="#_x0000_t67" style="position:absolute;margin-left:5in;margin-top:11.4pt;width:6.3pt;height:12.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" strokeweight=".26mm">
                <v:stroke endcap="square"/>
              </v:shape>
            </w:pict>
          </mc:Fallback>
        </mc:AlternateContent>
      </w:r>
      <w:r w:rsidRPr="00A05BDF">
        <w:rPr>
          <w:noProof/>
          <w:sz w:val="28"/>
          <w:lang w:eastAsia="hu-HU"/>
        </w:rPr>
        <mc:AlternateContent>
          <mc:Choice Requires="wps">
            <w:drawing>
              <wp:anchor distT="0" distB="0" distL="114300" distR="114300" simplePos="0" relativeHeight="251659264" behindDoc="0" locked="0" layoutInCell="1" allowOverlap="1" wp14:anchorId="105BA71B" wp14:editId="27266AD0">
                <wp:simplePos x="0" y="0"/>
                <wp:positionH relativeFrom="column">
                  <wp:posOffset>1828800</wp:posOffset>
                </wp:positionH>
                <wp:positionV relativeFrom="paragraph">
                  <wp:posOffset>144780</wp:posOffset>
                </wp:positionV>
                <wp:extent cx="80010" cy="163195"/>
                <wp:effectExtent l="17145" t="7620" r="17145" b="1968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63195"/>
                        </a:xfrm>
                        <a:prstGeom prst="downArrow">
                          <a:avLst>
                            <a:gd name="adj1" fmla="val 50000"/>
                            <a:gd name="adj2" fmla="val 50992"/>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900EE3" id="AutoShape 4" o:spid="_x0000_s1026" type="#_x0000_t67" style="position:absolute;margin-left:2in;margin-top:11.4pt;width:6.3pt;height:12.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" strokeweight=".26mm">
                <v:stroke endcap="square"/>
              </v:shape>
            </w:pict>
          </mc:Fallback>
        </mc:AlternateContent>
      </w:r>
    </w:p>
    <w:p w14:paraId="284F9B4A" w14:textId="77777777" w:rsidR="003411BA" w:rsidRPr="00A05BDF" w:rsidRDefault="003411BA" w:rsidP="00A05BDF">
      <w:pPr>
        <w:spacing w:line="360" w:lineRule="auto"/>
        <w:jc w:val="both"/>
        <w:rPr>
          <w:b/>
          <w:sz w:val="28"/>
        </w:rPr>
      </w:pPr>
    </w:p>
    <w:p w14:paraId="110535C2" w14:textId="77777777" w:rsidR="003411BA" w:rsidRPr="00A05BDF" w:rsidRDefault="003411BA" w:rsidP="00A05BDF">
      <w:pPr>
        <w:spacing w:line="360" w:lineRule="auto"/>
        <w:jc w:val="both"/>
        <w:rPr>
          <w:b/>
          <w:sz w:val="28"/>
        </w:rPr>
      </w:pPr>
      <w:r w:rsidRPr="00A05BDF">
        <w:rPr>
          <w:b/>
          <w:sz w:val="28"/>
        </w:rPr>
        <w:t>Egészséges életmód</w:t>
      </w:r>
      <w:r w:rsidRPr="00A05BDF">
        <w:rPr>
          <w:b/>
          <w:sz w:val="28"/>
        </w:rPr>
        <w:tab/>
        <w:t xml:space="preserve"> Érzelmi nevelés, erkölcsi    Anyanyelvi- , értelmi </w:t>
      </w:r>
    </w:p>
    <w:p w14:paraId="0FEC1F15" w14:textId="77777777" w:rsidR="003411BA" w:rsidRPr="00A05BDF" w:rsidRDefault="003411BA" w:rsidP="00A05BDF">
      <w:pPr>
        <w:spacing w:line="360" w:lineRule="auto"/>
        <w:jc w:val="both"/>
        <w:rPr>
          <w:sz w:val="28"/>
        </w:rPr>
      </w:pPr>
      <w:r w:rsidRPr="00A05BDF">
        <w:rPr>
          <w:b/>
          <w:sz w:val="28"/>
        </w:rPr>
        <w:t>alakítása</w:t>
      </w:r>
      <w:r w:rsidRPr="00A05BDF">
        <w:rPr>
          <w:b/>
          <w:sz w:val="28"/>
        </w:rPr>
        <w:tab/>
      </w:r>
      <w:r w:rsidRPr="00A05BDF">
        <w:rPr>
          <w:b/>
          <w:sz w:val="28"/>
        </w:rPr>
        <w:tab/>
      </w:r>
      <w:r w:rsidRPr="00A05BDF">
        <w:rPr>
          <w:b/>
          <w:sz w:val="28"/>
        </w:rPr>
        <w:tab/>
        <w:t xml:space="preserve">és  közösségi nevelés                        fejlesztés </w:t>
      </w:r>
    </w:p>
    <w:p w14:paraId="707126AB" w14:textId="77777777" w:rsidR="003411BA" w:rsidRPr="00A05BDF" w:rsidRDefault="003411BA" w:rsidP="00A05BDF">
      <w:pPr>
        <w:spacing w:line="360" w:lineRule="auto"/>
        <w:jc w:val="both"/>
        <w:rPr>
          <w:b/>
          <w:sz w:val="28"/>
          <w:lang w:val="x-none"/>
        </w:rPr>
      </w:pPr>
      <w:r w:rsidRPr="00A05BDF">
        <w:rPr>
          <w:noProof/>
          <w:sz w:val="28"/>
          <w:lang w:eastAsia="hu-HU"/>
        </w:rPr>
        <mc:AlternateContent>
          <mc:Choice Requires="wps">
            <w:drawing>
              <wp:anchor distT="0" distB="0" distL="114300" distR="114300" simplePos="0" relativeHeight="251666432" behindDoc="0" locked="0" layoutInCell="1" allowOverlap="1" wp14:anchorId="07DC634A" wp14:editId="2CD9CA6D">
                <wp:simplePos x="0" y="0"/>
                <wp:positionH relativeFrom="column">
                  <wp:posOffset>4572000</wp:posOffset>
                </wp:positionH>
                <wp:positionV relativeFrom="paragraph">
                  <wp:posOffset>60960</wp:posOffset>
                </wp:positionV>
                <wp:extent cx="80010" cy="191770"/>
                <wp:effectExtent l="17145" t="8255" r="17145" b="1905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91770"/>
                        </a:xfrm>
                        <a:prstGeom prst="downArrow">
                          <a:avLst>
                            <a:gd name="adj1" fmla="val 50000"/>
                            <a:gd name="adj2" fmla="val 5992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343617" id="AutoShape 11" o:spid="_x0000_s1026" type="#_x0000_t67" style="position:absolute;margin-left:5in;margin-top:4.8pt;width:6.3pt;height:15.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" strokeweight=".26mm">
                <v:stroke endcap="square"/>
              </v:shape>
            </w:pict>
          </mc:Fallback>
        </mc:AlternateContent>
      </w:r>
      <w:r w:rsidRPr="00A05BDF">
        <w:rPr>
          <w:noProof/>
          <w:sz w:val="28"/>
          <w:lang w:eastAsia="hu-HU"/>
        </w:rPr>
        <mc:AlternateContent>
          <mc:Choice Requires="wps">
            <w:drawing>
              <wp:anchor distT="0" distB="0" distL="114300" distR="114300" simplePos="0" relativeHeight="251661312" behindDoc="0" locked="0" layoutInCell="1" allowOverlap="1" wp14:anchorId="3A378872" wp14:editId="7F7A56E0">
                <wp:simplePos x="0" y="0"/>
                <wp:positionH relativeFrom="column">
                  <wp:posOffset>1828800</wp:posOffset>
                </wp:positionH>
                <wp:positionV relativeFrom="paragraph">
                  <wp:posOffset>60960</wp:posOffset>
                </wp:positionV>
                <wp:extent cx="80010" cy="163195"/>
                <wp:effectExtent l="17145" t="8255" r="1714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63195"/>
                        </a:xfrm>
                        <a:prstGeom prst="downArrow">
                          <a:avLst>
                            <a:gd name="adj1" fmla="val 50000"/>
                            <a:gd name="adj2" fmla="val 50992"/>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CB8909" id="AutoShape 6" o:spid="_x0000_s1026" type="#_x0000_t67" style="position:absolute;margin-left:2in;margin-top:4.8pt;width:6.3pt;height:12.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" strokeweight=".26mm">
                <v:stroke endcap="square"/>
              </v:shape>
            </w:pict>
          </mc:Fallback>
        </mc:AlternateContent>
      </w:r>
    </w:p>
    <w:p w14:paraId="3FE5573F" w14:textId="77777777" w:rsidR="003411BA" w:rsidRPr="00A05BDF" w:rsidRDefault="003411BA" w:rsidP="00A05BDF">
      <w:pPr>
        <w:spacing w:line="360" w:lineRule="auto"/>
        <w:jc w:val="both"/>
        <w:rPr>
          <w:b/>
          <w:sz w:val="28"/>
        </w:rPr>
      </w:pPr>
    </w:p>
    <w:p w14:paraId="5C50DFBB"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b/>
          <w:sz w:val="28"/>
        </w:rPr>
      </w:pPr>
      <w:r w:rsidRPr="00A05BDF">
        <w:rPr>
          <w:b/>
          <w:sz w:val="28"/>
        </w:rPr>
        <w:t xml:space="preserve">     Tevékenységi formák  </w:t>
      </w:r>
    </w:p>
    <w:p w14:paraId="25A3EC97"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b/>
          <w:sz w:val="28"/>
        </w:rPr>
      </w:pPr>
    </w:p>
    <w:p w14:paraId="1CB826AA"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sz w:val="28"/>
        </w:rPr>
      </w:pPr>
      <w:r w:rsidRPr="00A05BDF">
        <w:rPr>
          <w:b/>
          <w:sz w:val="28"/>
        </w:rPr>
        <w:t xml:space="preserve">   </w:t>
      </w:r>
      <w:r w:rsidRPr="00A05BDF">
        <w:rPr>
          <w:sz w:val="28"/>
        </w:rPr>
        <w:t>Játék   Munka jell.  Külső   Verselés,  Ének, zene,      Rajzolás, festés        Mozgás</w:t>
      </w:r>
    </w:p>
    <w:p w14:paraId="5FAFF803"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sz w:val="28"/>
        </w:rPr>
      </w:pPr>
      <w:r w:rsidRPr="00A05BDF">
        <w:rPr>
          <w:sz w:val="28"/>
        </w:rPr>
        <w:t xml:space="preserve">                tev.             v. tev.     mesélés    énekes játék   mintázás, kézimunka</w:t>
      </w:r>
      <w:r w:rsidRPr="00A05BDF">
        <w:rPr>
          <w:noProof/>
          <w:sz w:val="28"/>
          <w:lang w:eastAsia="hu-HU"/>
        </w:rPr>
        <mc:AlternateContent>
          <mc:Choice Requires="wps">
            <w:drawing>
              <wp:anchor distT="0" distB="0" distL="114300" distR="114300" simplePos="0" relativeHeight="251663360" behindDoc="0" locked="0" layoutInCell="1" allowOverlap="1" wp14:anchorId="1363CAEF" wp14:editId="766CFA87">
                <wp:simplePos x="0" y="0"/>
                <wp:positionH relativeFrom="column">
                  <wp:posOffset>3086100</wp:posOffset>
                </wp:positionH>
                <wp:positionV relativeFrom="paragraph">
                  <wp:posOffset>12065</wp:posOffset>
                </wp:positionV>
                <wp:extent cx="80010" cy="191770"/>
                <wp:effectExtent l="17145" t="9525" r="17145" b="1778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91770"/>
                        </a:xfrm>
                        <a:prstGeom prst="downArrow">
                          <a:avLst>
                            <a:gd name="adj1" fmla="val 50000"/>
                            <a:gd name="adj2" fmla="val 5992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4C4307" id="AutoShape 8" o:spid="_x0000_s1026" type="#_x0000_t67" style="position:absolute;margin-left:243pt;margin-top:.95pt;width:6.3pt;height:15.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" strokeweight=".26mm">
                <v:stroke endcap="square"/>
              </v:shape>
            </w:pict>
          </mc:Fallback>
        </mc:AlternateContent>
      </w:r>
    </w:p>
    <w:p w14:paraId="7CCA6407" w14:textId="77777777" w:rsidR="003411BA" w:rsidRPr="00A05BDF" w:rsidRDefault="003411BA" w:rsidP="00A05BDF">
      <w:pPr>
        <w:spacing w:line="360" w:lineRule="auto"/>
        <w:jc w:val="both"/>
        <w:rPr>
          <w:sz w:val="28"/>
        </w:rPr>
      </w:pPr>
      <w:r w:rsidRPr="00A05BDF">
        <w:rPr>
          <w:noProof/>
          <w:sz w:val="28"/>
          <w:lang w:eastAsia="hu-HU"/>
        </w:rPr>
        <mc:AlternateContent>
          <mc:Choice Requires="wps">
            <w:drawing>
              <wp:anchor distT="0" distB="0" distL="114300" distR="114300" simplePos="0" relativeHeight="251664384" behindDoc="0" locked="0" layoutInCell="1" allowOverlap="1" wp14:anchorId="4DD406BA" wp14:editId="5A12E6CF">
                <wp:simplePos x="0" y="0"/>
                <wp:positionH relativeFrom="column">
                  <wp:posOffset>3086100</wp:posOffset>
                </wp:positionH>
                <wp:positionV relativeFrom="paragraph">
                  <wp:posOffset>14605</wp:posOffset>
                </wp:positionV>
                <wp:extent cx="80010" cy="191770"/>
                <wp:effectExtent l="17145" t="6985" r="17145" b="203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91770"/>
                        </a:xfrm>
                        <a:prstGeom prst="downArrow">
                          <a:avLst>
                            <a:gd name="adj1" fmla="val 50000"/>
                            <a:gd name="adj2" fmla="val 5992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1B077C" id="AutoShape 9" o:spid="_x0000_s1026" type="#_x0000_t67" style="position:absolute;margin-left:243pt;margin-top:1.15pt;width:6.3pt;height:15.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" strokeweight=".26mm">
                <v:stroke endcap="square"/>
              </v:shape>
            </w:pict>
          </mc:Fallback>
        </mc:AlternateContent>
      </w:r>
    </w:p>
    <w:p w14:paraId="7B6C51AE"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b/>
          <w:sz w:val="28"/>
        </w:rPr>
      </w:pPr>
      <w:r w:rsidRPr="00A05BDF">
        <w:rPr>
          <w:b/>
          <w:sz w:val="28"/>
        </w:rPr>
        <w:t>Együttműködés</w:t>
      </w:r>
    </w:p>
    <w:p w14:paraId="05868B35"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b/>
          <w:sz w:val="28"/>
        </w:rPr>
      </w:pPr>
    </w:p>
    <w:p w14:paraId="159721A2"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sz w:val="28"/>
        </w:rPr>
      </w:pPr>
      <w:r w:rsidRPr="00A05BDF">
        <w:rPr>
          <w:sz w:val="28"/>
        </w:rPr>
        <w:t>Család</w:t>
      </w:r>
      <w:r w:rsidRPr="00A05BDF">
        <w:rPr>
          <w:sz w:val="28"/>
        </w:rPr>
        <w:tab/>
        <w:t>Iskola</w:t>
      </w:r>
      <w:r w:rsidRPr="00A05BDF">
        <w:rPr>
          <w:sz w:val="28"/>
        </w:rPr>
        <w:tab/>
      </w:r>
      <w:r w:rsidRPr="00A05BDF">
        <w:rPr>
          <w:sz w:val="28"/>
        </w:rPr>
        <w:tab/>
        <w:t>Fenntartó</w:t>
      </w:r>
      <w:r w:rsidRPr="00A05BDF">
        <w:rPr>
          <w:sz w:val="28"/>
        </w:rPr>
        <w:tab/>
        <w:t>Közművelődési szervek</w:t>
      </w:r>
      <w:r w:rsidRPr="00A05BDF">
        <w:rPr>
          <w:sz w:val="28"/>
        </w:rPr>
        <w:tab/>
        <w:t>Egészségügyi szervek</w:t>
      </w:r>
      <w:r w:rsidRPr="00A05BDF">
        <w:rPr>
          <w:sz w:val="28"/>
        </w:rPr>
        <w:tab/>
        <w:t>Szakmai szervezetek</w:t>
      </w:r>
      <w:r w:rsidRPr="00A05BDF">
        <w:rPr>
          <w:sz w:val="28"/>
        </w:rPr>
        <w:tab/>
      </w:r>
    </w:p>
    <w:p w14:paraId="61F2123A"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sz w:val="28"/>
        </w:rPr>
      </w:pPr>
      <w:r w:rsidRPr="00A05BDF">
        <w:rPr>
          <w:sz w:val="28"/>
        </w:rPr>
        <w:t>Egyéb</w:t>
      </w:r>
    </w:p>
    <w:p w14:paraId="1EB214C3"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b/>
          <w:sz w:val="28"/>
          <w:lang w:val="x-none"/>
        </w:rPr>
      </w:pPr>
      <w:r w:rsidRPr="00A05BDF">
        <w:rPr>
          <w:sz w:val="28"/>
        </w:rPr>
        <w:tab/>
        <w:t>Családsegítő</w:t>
      </w:r>
      <w:r w:rsidRPr="00A05BDF">
        <w:rPr>
          <w:sz w:val="28"/>
        </w:rPr>
        <w:tab/>
        <w:t xml:space="preserve"> intézmények</w:t>
      </w:r>
      <w:r w:rsidRPr="00A05BDF">
        <w:rPr>
          <w:sz w:val="28"/>
        </w:rPr>
        <w:tab/>
      </w:r>
      <w:r w:rsidRPr="00A05BDF">
        <w:rPr>
          <w:sz w:val="28"/>
        </w:rPr>
        <w:tab/>
        <w:t>Egyház</w:t>
      </w:r>
      <w:r w:rsidRPr="00A05BDF">
        <w:rPr>
          <w:sz w:val="28"/>
        </w:rPr>
        <w:tab/>
        <w:t>Szociális Otthon</w:t>
      </w:r>
      <w:r w:rsidRPr="00A05BDF">
        <w:rPr>
          <w:noProof/>
          <w:sz w:val="28"/>
          <w:lang w:eastAsia="hu-HU"/>
        </w:rPr>
        <mc:AlternateContent>
          <mc:Choice Requires="wps">
            <w:drawing>
              <wp:anchor distT="0" distB="0" distL="114300" distR="114300" simplePos="0" relativeHeight="251665408" behindDoc="0" locked="0" layoutInCell="1" allowOverlap="1" wp14:anchorId="222D79DA" wp14:editId="45A87431">
                <wp:simplePos x="0" y="0"/>
                <wp:positionH relativeFrom="column">
                  <wp:posOffset>2857500</wp:posOffset>
                </wp:positionH>
                <wp:positionV relativeFrom="paragraph">
                  <wp:posOffset>88265</wp:posOffset>
                </wp:positionV>
                <wp:extent cx="80010" cy="127635"/>
                <wp:effectExtent l="26670" t="12065" r="26670" b="127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27635"/>
                        </a:xfrm>
                        <a:prstGeom prst="downArrow">
                          <a:avLst>
                            <a:gd name="adj1" fmla="val 50000"/>
                            <a:gd name="adj2" fmla="val 3988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B62305" id="AutoShape 10" o:spid="_x0000_s1026" type="#_x0000_t67" style="position:absolute;margin-left:225pt;margin-top:6.95pt;width:6.3pt;height:10.0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" strokeweight=".26mm">
                <v:stroke endcap="square"/>
              </v:shape>
            </w:pict>
          </mc:Fallback>
        </mc:AlternateContent>
      </w:r>
    </w:p>
    <w:p w14:paraId="30D34094" w14:textId="77777777" w:rsidR="003411BA" w:rsidRPr="00A05BDF" w:rsidRDefault="003411BA" w:rsidP="00A05BDF">
      <w:pPr>
        <w:pBdr>
          <w:top w:val="single" w:sz="4" w:space="1" w:color="000000"/>
          <w:left w:val="single" w:sz="4" w:space="4" w:color="000000"/>
          <w:bottom w:val="single" w:sz="4" w:space="1" w:color="000000"/>
          <w:right w:val="single" w:sz="4" w:space="4" w:color="000000"/>
        </w:pBdr>
        <w:spacing w:line="360" w:lineRule="auto"/>
        <w:jc w:val="both"/>
        <w:rPr>
          <w:sz w:val="28"/>
        </w:rPr>
      </w:pPr>
    </w:p>
    <w:p w14:paraId="33612909" w14:textId="77777777" w:rsidR="003411BA" w:rsidRPr="00A05BDF" w:rsidRDefault="003411BA" w:rsidP="00A05BDF">
      <w:pPr>
        <w:spacing w:line="360" w:lineRule="auto"/>
        <w:jc w:val="both"/>
        <w:rPr>
          <w:sz w:val="28"/>
        </w:rPr>
      </w:pPr>
      <w:bookmarkStart w:id="13" w:name="__RefHeading__9554_1335537719"/>
      <w:bookmarkEnd w:id="13"/>
    </w:p>
    <w:p w14:paraId="31700BBF" w14:textId="77777777" w:rsidR="003411BA" w:rsidRPr="00A05BDF" w:rsidRDefault="003411BA" w:rsidP="00A05BDF">
      <w:pPr>
        <w:pStyle w:val="Cmsor2"/>
        <w:rPr>
          <w:b/>
        </w:rPr>
      </w:pPr>
      <w:bookmarkStart w:id="14" w:name="_Toc209012999"/>
      <w:r w:rsidRPr="00A05BDF">
        <w:rPr>
          <w:b/>
        </w:rPr>
        <w:lastRenderedPageBreak/>
        <w:t>2.2. Gyermekkép</w:t>
      </w:r>
      <w:bookmarkEnd w:id="14"/>
      <w:r w:rsidRPr="00A05BDF">
        <w:rPr>
          <w:b/>
        </w:rPr>
        <w:t xml:space="preserve"> </w:t>
      </w:r>
    </w:p>
    <w:p w14:paraId="327F712F" w14:textId="77777777" w:rsidR="003411BA" w:rsidRPr="00A05BDF" w:rsidRDefault="003411BA" w:rsidP="00A05BDF">
      <w:pPr>
        <w:pStyle w:val="NormlWeb"/>
        <w:spacing w:line="360" w:lineRule="auto"/>
        <w:ind w:hanging="360"/>
        <w:jc w:val="both"/>
        <w:rPr>
          <w:color w:val="000000"/>
          <w:sz w:val="28"/>
        </w:rPr>
      </w:pPr>
      <w:r w:rsidRPr="00A05BDF">
        <w:rPr>
          <w:sz w:val="28"/>
        </w:rPr>
        <w:t xml:space="preserve">  A világban jól eligazodó, nyitott, az eredményeknek örülni tudó, saját problémáira megoldást kereső és találó, jó kapcsolatteremtő képességgel rendelkező, a másság elfogadására képes, derűs, kiegyensúlyozott gyermekek nevelése. </w:t>
      </w:r>
      <w:r w:rsidRPr="00A05BDF">
        <w:rPr>
          <w:color w:val="000000"/>
          <w:sz w:val="28"/>
        </w:rPr>
        <w:t>Óvodánk nevelőközösségének fontos, hogy a hozzánk járó gyermekek érzelmi biztonságban töltsék óvodás napjaikat, melyben hangsúlyos helyet foglal el az alapképességek fejlesztése, amelyek révén képessé válhatnak az egész életen át tartó tanulásra.</w:t>
      </w:r>
    </w:p>
    <w:p w14:paraId="5E25E6E6" w14:textId="77777777" w:rsidR="003411BA" w:rsidRPr="00A05BDF" w:rsidRDefault="003411BA" w:rsidP="00A05BDF">
      <w:pPr>
        <w:pStyle w:val="Cmsor3"/>
      </w:pPr>
      <w:bookmarkStart w:id="15" w:name="_Toc209013000"/>
      <w:r w:rsidRPr="00A05BDF">
        <w:t>2.2.1 Óvodakép/ jövőkép</w:t>
      </w:r>
      <w:bookmarkEnd w:id="15"/>
    </w:p>
    <w:p w14:paraId="026071AD" w14:textId="608A4542" w:rsidR="003411BA" w:rsidRPr="00A05BDF" w:rsidRDefault="003411BA" w:rsidP="00A05BDF">
      <w:pPr>
        <w:pStyle w:val="NormlWeb"/>
        <w:spacing w:line="360" w:lineRule="auto"/>
        <w:jc w:val="both"/>
        <w:rPr>
          <w:sz w:val="28"/>
        </w:rPr>
      </w:pPr>
      <w:r w:rsidRPr="00A05BDF">
        <w:rPr>
          <w:sz w:val="28"/>
          <w:shd w:val="clear" w:color="auto" w:fill="FFFFFF"/>
        </w:rPr>
        <w:t>Mi olyan gyermekeket szeretnénk nevelni, akik alkalmassá válnak az iskolai élet megkezdésére, kialakul bennük az élethosszig tartó tanulás igénye és képesek lesznek a majdani felnőtt társadalomba való beilleszkedésre. Az ehhez szükséges ismeretek megszerzéséhez, készségek, képességek kialakításához és attitűdök megalapozásához a gyermekeket tevékenységek által és tevékenységeken keresztül juttatjuk el, megőrizve településünk arculatát és hagyományainkat. Számunkra igazi érték maga a gyermek, aki a különbözőségekkel természetes módon együtt él, korának megfelelő mértékben</w:t>
      </w:r>
      <w:r w:rsidR="005D46CB">
        <w:rPr>
          <w:sz w:val="28"/>
          <w:shd w:val="clear" w:color="auto" w:fill="FFFFFF"/>
        </w:rPr>
        <w:t xml:space="preserve"> </w:t>
      </w:r>
      <w:r w:rsidRPr="00A05BDF">
        <w:rPr>
          <w:sz w:val="28"/>
          <w:shd w:val="clear" w:color="auto" w:fill="FFFFFF"/>
        </w:rPr>
        <w:t>empatikus,</w:t>
      </w:r>
      <w:r w:rsidR="00866E07" w:rsidRPr="00A05BDF">
        <w:rPr>
          <w:sz w:val="28"/>
        </w:rPr>
        <w:t xml:space="preserve"> </w:t>
      </w:r>
      <w:r w:rsidRPr="00A05BDF">
        <w:rPr>
          <w:sz w:val="28"/>
          <w:shd w:val="clear" w:color="auto" w:fill="FFFFFF"/>
        </w:rPr>
        <w:t>szolidáris</w:t>
      </w:r>
      <w:r w:rsidR="00866E07" w:rsidRPr="00A05BDF">
        <w:rPr>
          <w:sz w:val="28"/>
        </w:rPr>
        <w:t xml:space="preserve">, </w:t>
      </w:r>
      <w:r w:rsidRPr="00A05BDF">
        <w:rPr>
          <w:sz w:val="28"/>
          <w:shd w:val="clear" w:color="auto" w:fill="FFFFFF"/>
        </w:rPr>
        <w:t>játszótárs</w:t>
      </w:r>
      <w:r w:rsidR="00BD1F8B" w:rsidRPr="00A05BDF">
        <w:rPr>
          <w:sz w:val="28"/>
          <w:shd w:val="clear" w:color="auto" w:fill="FFFFFF"/>
        </w:rPr>
        <w:t xml:space="preserve">, </w:t>
      </w:r>
      <w:r w:rsidRPr="00A05BDF">
        <w:rPr>
          <w:sz w:val="28"/>
          <w:shd w:val="clear" w:color="auto" w:fill="FFFFFF"/>
        </w:rPr>
        <w:t>csoporttárs</w:t>
      </w:r>
      <w:r w:rsidR="005D46CB">
        <w:rPr>
          <w:sz w:val="28"/>
          <w:shd w:val="clear" w:color="auto" w:fill="FFFFFF"/>
        </w:rPr>
        <w:t xml:space="preserve">. </w:t>
      </w:r>
      <w:r w:rsidRPr="00A05BDF">
        <w:rPr>
          <w:sz w:val="28"/>
          <w:shd w:val="clear" w:color="auto" w:fill="FFFFFF"/>
        </w:rPr>
        <w:t>Hiszünk a játék elsődlegességében, és abban, hogy az élmények feldolgozását</w:t>
      </w:r>
      <w:r w:rsidR="00BD1F8B" w:rsidRPr="00A05BDF">
        <w:rPr>
          <w:sz w:val="28"/>
          <w:shd w:val="clear" w:color="auto" w:fill="FFFFFF"/>
        </w:rPr>
        <w:t xml:space="preserve"> </w:t>
      </w:r>
      <w:r w:rsidRPr="00A05BDF">
        <w:rPr>
          <w:sz w:val="28"/>
          <w:shd w:val="clear" w:color="auto" w:fill="FFFFFF"/>
        </w:rPr>
        <w:t>támogató környezetben felnővő gyermek maga is befogadóvá, elfogadóvá,</w:t>
      </w:r>
      <w:r w:rsidR="00BD1F8B" w:rsidRPr="00A05BDF">
        <w:rPr>
          <w:sz w:val="28"/>
          <w:shd w:val="clear" w:color="auto" w:fill="FFFFFF"/>
        </w:rPr>
        <w:t xml:space="preserve"> </w:t>
      </w:r>
      <w:r w:rsidRPr="00A05BDF">
        <w:rPr>
          <w:sz w:val="28"/>
          <w:shd w:val="clear" w:color="auto" w:fill="FFFFFF"/>
        </w:rPr>
        <w:t>együttműködővé, segítőkésszé válik.</w:t>
      </w:r>
    </w:p>
    <w:p w14:paraId="48F5B783" w14:textId="77777777" w:rsidR="003411BA" w:rsidRPr="00A05BDF" w:rsidRDefault="003411BA" w:rsidP="00A05BDF">
      <w:pPr>
        <w:pStyle w:val="NormlWeb"/>
        <w:spacing w:line="360" w:lineRule="auto"/>
        <w:ind w:hanging="360"/>
        <w:jc w:val="both"/>
        <w:rPr>
          <w:sz w:val="28"/>
        </w:rPr>
      </w:pPr>
    </w:p>
    <w:p w14:paraId="158E093E" w14:textId="77777777" w:rsidR="003411BA" w:rsidRPr="00A05BDF" w:rsidRDefault="003411BA" w:rsidP="00A05BDF">
      <w:pPr>
        <w:pStyle w:val="Cmsor2"/>
        <w:rPr>
          <w:b/>
        </w:rPr>
      </w:pPr>
      <w:bookmarkStart w:id="16" w:name="__RefHeading__9556_1335537719"/>
      <w:bookmarkStart w:id="17" w:name="_Toc209013001"/>
      <w:bookmarkEnd w:id="16"/>
      <w:r w:rsidRPr="00A05BDF">
        <w:rPr>
          <w:b/>
        </w:rPr>
        <w:t>2.3. Óvodapedagógusok feladatai:</w:t>
      </w:r>
      <w:bookmarkEnd w:id="17"/>
      <w:r w:rsidRPr="00A05BDF">
        <w:rPr>
          <w:b/>
        </w:rPr>
        <w:t xml:space="preserve"> </w:t>
      </w:r>
    </w:p>
    <w:p w14:paraId="35C88A18" w14:textId="2C045555" w:rsidR="003411BA" w:rsidRPr="00A05BDF" w:rsidRDefault="003411BA" w:rsidP="00B259B2">
      <w:pPr>
        <w:numPr>
          <w:ilvl w:val="0"/>
          <w:numId w:val="14"/>
        </w:numPr>
        <w:spacing w:line="360" w:lineRule="auto"/>
        <w:jc w:val="both"/>
        <w:rPr>
          <w:sz w:val="28"/>
        </w:rPr>
      </w:pPr>
      <w:r w:rsidRPr="00A05BDF">
        <w:rPr>
          <w:sz w:val="28"/>
        </w:rPr>
        <w:t xml:space="preserve">A </w:t>
      </w:r>
      <w:r w:rsidR="00B070B5">
        <w:rPr>
          <w:sz w:val="28"/>
        </w:rPr>
        <w:t>k</w:t>
      </w:r>
      <w:r w:rsidRPr="00A05BDF">
        <w:rPr>
          <w:sz w:val="28"/>
        </w:rPr>
        <w:t xml:space="preserve">omplexitás elvét érvényesítve, a tevékenykedés lehetőségének biztosításával, a sokoldalú megtapasztalás élményével biztosítjuk gyermekek egyéni képességfejlesztését, a sajátos nevelési igényű gyermekek, a beilleszkedési magatartási és tanulási zavarokkal küszködő </w:t>
      </w:r>
      <w:r w:rsidRPr="00A05BDF">
        <w:rPr>
          <w:sz w:val="28"/>
        </w:rPr>
        <w:lastRenderedPageBreak/>
        <w:t>óvodások felzárkóztatását, illetve a tehetséggondozást</w:t>
      </w:r>
      <w:r w:rsidRPr="00A05BDF">
        <w:rPr>
          <w:color w:val="FF0000"/>
          <w:sz w:val="28"/>
        </w:rPr>
        <w:t xml:space="preserve">. </w:t>
      </w:r>
      <w:r w:rsidRPr="00A05BDF">
        <w:rPr>
          <w:sz w:val="28"/>
        </w:rPr>
        <w:t>A befogadó közoktatási rendszer kialakításához való aktív hozzájárulásunk része a multikulturális és interkulturális szemléletmód és nevelési gyakorlat kialakítására törekvés.</w:t>
      </w:r>
    </w:p>
    <w:p w14:paraId="69669B13" w14:textId="77777777" w:rsidR="003411BA" w:rsidRPr="00A05BDF" w:rsidRDefault="003411BA" w:rsidP="00B259B2">
      <w:pPr>
        <w:numPr>
          <w:ilvl w:val="0"/>
          <w:numId w:val="14"/>
        </w:numPr>
        <w:spacing w:line="360" w:lineRule="auto"/>
        <w:jc w:val="both"/>
        <w:rPr>
          <w:sz w:val="28"/>
        </w:rPr>
      </w:pPr>
      <w:r w:rsidRPr="00A05BDF">
        <w:rPr>
          <w:sz w:val="28"/>
        </w:rPr>
        <w:t>Olyan érzelmileg gazdag szeretetteljes légkört biztosítunk, melyben személyisége és egyéni képessége fejlődik.</w:t>
      </w:r>
    </w:p>
    <w:p w14:paraId="2058185F" w14:textId="77777777" w:rsidR="003411BA" w:rsidRPr="00A05BDF" w:rsidRDefault="003411BA" w:rsidP="00B259B2">
      <w:pPr>
        <w:numPr>
          <w:ilvl w:val="0"/>
          <w:numId w:val="14"/>
        </w:numPr>
        <w:spacing w:line="360" w:lineRule="auto"/>
        <w:jc w:val="both"/>
        <w:rPr>
          <w:sz w:val="28"/>
        </w:rPr>
      </w:pPr>
      <w:r w:rsidRPr="00A05BDF">
        <w:rPr>
          <w:sz w:val="28"/>
        </w:rPr>
        <w:t xml:space="preserve">A kapcsolatépítés lehetőségének kiemelt feladata gondozás közben is (összehangolt, sürgetésmentes munka, kommunikáció, érzelem </w:t>
      </w:r>
      <w:r w:rsidR="00972213" w:rsidRPr="00A05BDF">
        <w:rPr>
          <w:sz w:val="28"/>
        </w:rPr>
        <w:t>kinyilvánítás</w:t>
      </w:r>
      <w:r w:rsidRPr="00A05BDF">
        <w:rPr>
          <w:sz w:val="28"/>
        </w:rPr>
        <w:t xml:space="preserve"> stb.).</w:t>
      </w:r>
    </w:p>
    <w:p w14:paraId="6EABC0A3" w14:textId="77777777" w:rsidR="003411BA" w:rsidRPr="00A05BDF" w:rsidRDefault="003411BA" w:rsidP="00B259B2">
      <w:pPr>
        <w:numPr>
          <w:ilvl w:val="0"/>
          <w:numId w:val="14"/>
        </w:numPr>
        <w:spacing w:line="360" w:lineRule="auto"/>
        <w:jc w:val="both"/>
        <w:rPr>
          <w:sz w:val="28"/>
        </w:rPr>
      </w:pPr>
      <w:r w:rsidRPr="00A05BDF">
        <w:rPr>
          <w:sz w:val="28"/>
        </w:rPr>
        <w:t>Ebben az életkorban a gyermek számára a legfőbb, legfejlesztőbb tevékenység a játék, amely egyben örömforrás is. Ehhez kötelességünk minden olyan feltételt megteremteni és biztosítani, melynek segítségére a játékban rejlő fejlesztési lehetőség megvalósulhat</w:t>
      </w:r>
    </w:p>
    <w:p w14:paraId="4E0A1C09" w14:textId="77777777" w:rsidR="003411BA" w:rsidRPr="00A05BDF" w:rsidRDefault="003411BA" w:rsidP="00A05BDF">
      <w:pPr>
        <w:spacing w:line="360" w:lineRule="auto"/>
        <w:jc w:val="both"/>
        <w:rPr>
          <w:sz w:val="28"/>
        </w:rPr>
      </w:pPr>
    </w:p>
    <w:p w14:paraId="150D89E0" w14:textId="77777777" w:rsidR="005D46CB" w:rsidRDefault="003411BA" w:rsidP="005D46CB">
      <w:pPr>
        <w:pStyle w:val="Cmsor2"/>
        <w:numPr>
          <w:ilvl w:val="0"/>
          <w:numId w:val="0"/>
        </w:numPr>
        <w:spacing w:line="360" w:lineRule="auto"/>
        <w:jc w:val="both"/>
        <w:rPr>
          <w:iCs/>
          <w:szCs w:val="24"/>
        </w:rPr>
      </w:pPr>
      <w:bookmarkStart w:id="18" w:name="_Toc209013002"/>
      <w:r w:rsidRPr="00A05BDF">
        <w:rPr>
          <w:b/>
          <w:iCs/>
          <w:szCs w:val="24"/>
        </w:rPr>
        <w:t>2</w:t>
      </w:r>
      <w:r w:rsidRPr="00A05BDF">
        <w:rPr>
          <w:b/>
        </w:rPr>
        <w:t>.4. Általános nevelési alapelveink</w:t>
      </w:r>
      <w:bookmarkEnd w:id="18"/>
      <w:r w:rsidR="00976ABD" w:rsidRPr="00A05BDF">
        <w:rPr>
          <w:iCs/>
          <w:szCs w:val="24"/>
        </w:rPr>
        <w:t xml:space="preserve"> </w:t>
      </w:r>
    </w:p>
    <w:p w14:paraId="29621E20" w14:textId="31E0B85D" w:rsidR="003411BA" w:rsidRPr="00A05BDF" w:rsidRDefault="003411BA" w:rsidP="005D46CB">
      <w:pPr>
        <w:pStyle w:val="Cmsor2"/>
        <w:numPr>
          <w:ilvl w:val="0"/>
          <w:numId w:val="0"/>
        </w:numPr>
        <w:spacing w:line="360" w:lineRule="auto"/>
        <w:jc w:val="both"/>
      </w:pPr>
      <w:r w:rsidRPr="00A05BDF">
        <w:t>A gyermek nevelése elsősorban a család joga és kötelessége. Intézményünk a család nevelőpartnereként egészíti ki a családi nevelést. A szülő és az óvoda kapcsolata kölcsönösen elismert szabályokon nyugvó, a gyermek érdekében történik.</w:t>
      </w:r>
    </w:p>
    <w:p w14:paraId="342A71B1" w14:textId="77777777" w:rsidR="003411BA" w:rsidRPr="00A05BDF" w:rsidRDefault="003411BA" w:rsidP="00B259B2">
      <w:pPr>
        <w:numPr>
          <w:ilvl w:val="0"/>
          <w:numId w:val="14"/>
        </w:numPr>
        <w:spacing w:line="360" w:lineRule="auto"/>
        <w:jc w:val="both"/>
        <w:rPr>
          <w:sz w:val="28"/>
        </w:rPr>
      </w:pPr>
      <w:r w:rsidRPr="00A05BDF">
        <w:rPr>
          <w:sz w:val="28"/>
        </w:rPr>
        <w:t>A közösség és az egyén egymásra hatása minden gyermek fejlődése szempontjából meghatározó. A társas kapcsolatok rendszerében kialakul, formálódik a gyermek közösségi beállítódása.</w:t>
      </w:r>
    </w:p>
    <w:p w14:paraId="5B585264" w14:textId="77777777" w:rsidR="003411BA" w:rsidRPr="00A05BDF" w:rsidRDefault="003411BA" w:rsidP="00B259B2">
      <w:pPr>
        <w:numPr>
          <w:ilvl w:val="0"/>
          <w:numId w:val="14"/>
        </w:numPr>
        <w:spacing w:line="360" w:lineRule="auto"/>
        <w:jc w:val="both"/>
        <w:rPr>
          <w:sz w:val="28"/>
        </w:rPr>
      </w:pPr>
      <w:r w:rsidRPr="00A05BDF">
        <w:rPr>
          <w:sz w:val="28"/>
        </w:rPr>
        <w:t>A gyermek, mint egyén a közösség tagja. A közösségi élet során a saját igényeit a közösség igényeihez kell igazítania.</w:t>
      </w:r>
    </w:p>
    <w:p w14:paraId="665D9DEB" w14:textId="77777777" w:rsidR="003411BA" w:rsidRPr="00A05BDF" w:rsidRDefault="003411BA" w:rsidP="00B259B2">
      <w:pPr>
        <w:numPr>
          <w:ilvl w:val="0"/>
          <w:numId w:val="14"/>
        </w:numPr>
        <w:spacing w:line="360" w:lineRule="auto"/>
        <w:jc w:val="both"/>
        <w:rPr>
          <w:sz w:val="28"/>
        </w:rPr>
      </w:pPr>
      <w:r w:rsidRPr="00A05BDF">
        <w:rPr>
          <w:sz w:val="28"/>
        </w:rPr>
        <w:t xml:space="preserve">A gyermeket gondoskodás és különleges védelem illeti meg. A gyermek érzelmi biztonságát segíti a következetes, ugyanakkor rugalmasan kezelt </w:t>
      </w:r>
      <w:r w:rsidRPr="00A05BDF">
        <w:rPr>
          <w:sz w:val="28"/>
        </w:rPr>
        <w:lastRenderedPageBreak/>
        <w:t xml:space="preserve">szokásrendszer, az </w:t>
      </w:r>
      <w:r w:rsidRPr="00A05BDF">
        <w:rPr>
          <w:b/>
          <w:sz w:val="28"/>
        </w:rPr>
        <w:t xml:space="preserve">innovatív </w:t>
      </w:r>
      <w:r w:rsidRPr="00A05BDF">
        <w:rPr>
          <w:sz w:val="28"/>
        </w:rPr>
        <w:t>pedagógiai törekvések, melyben érvényesülhet óvodapedagógusaink módszertani szabadsága.</w:t>
      </w:r>
    </w:p>
    <w:p w14:paraId="3080272D" w14:textId="77777777" w:rsidR="003411BA" w:rsidRPr="00A05BDF" w:rsidRDefault="003411BA" w:rsidP="00B259B2">
      <w:pPr>
        <w:numPr>
          <w:ilvl w:val="0"/>
          <w:numId w:val="14"/>
        </w:numPr>
        <w:spacing w:line="360" w:lineRule="auto"/>
        <w:jc w:val="both"/>
        <w:rPr>
          <w:b/>
          <w:sz w:val="28"/>
        </w:rPr>
      </w:pPr>
      <w:r w:rsidRPr="00A05BDF">
        <w:rPr>
          <w:sz w:val="28"/>
        </w:rPr>
        <w:t xml:space="preserve">Óvodánkban a </w:t>
      </w:r>
      <w:r w:rsidRPr="00A05BDF">
        <w:rPr>
          <w:b/>
          <w:sz w:val="28"/>
        </w:rPr>
        <w:t>környezettudatos magatartás</w:t>
      </w:r>
      <w:r w:rsidRPr="00A05BDF">
        <w:rPr>
          <w:sz w:val="28"/>
        </w:rPr>
        <w:t xml:space="preserve"> megalapozása, a külső világ tevékeny megismerése elsősorban tapasztalati úton történik.</w:t>
      </w:r>
    </w:p>
    <w:p w14:paraId="3F6BA4EA" w14:textId="77777777" w:rsidR="003411BA" w:rsidRPr="00A05BDF" w:rsidRDefault="003411BA" w:rsidP="00B259B2">
      <w:pPr>
        <w:numPr>
          <w:ilvl w:val="0"/>
          <w:numId w:val="14"/>
        </w:numPr>
        <w:spacing w:line="360" w:lineRule="auto"/>
        <w:jc w:val="both"/>
        <w:rPr>
          <w:sz w:val="28"/>
        </w:rPr>
      </w:pPr>
      <w:r w:rsidRPr="00A05BDF">
        <w:rPr>
          <w:b/>
          <w:sz w:val="28"/>
        </w:rPr>
        <w:t>A játék</w:t>
      </w:r>
      <w:r w:rsidRPr="00A05BDF">
        <w:rPr>
          <w:sz w:val="28"/>
        </w:rPr>
        <w:t xml:space="preserve"> a gyermek számára személyiség fejlődésének nélkülözhetetlen színtere. A játék, a készség- és képességfejlesztés leghatékonyabb módja. Az iskolai élet megkezdéséhez szükséges fejlettségi szint elérése a kisgyermek belső érése, a családi - és óvodai nevelés folyamatának eredménye. </w:t>
      </w:r>
    </w:p>
    <w:p w14:paraId="1FA28E5C" w14:textId="77777777" w:rsidR="003411BA" w:rsidRPr="00A05BDF" w:rsidRDefault="003411BA" w:rsidP="00B259B2">
      <w:pPr>
        <w:numPr>
          <w:ilvl w:val="0"/>
          <w:numId w:val="14"/>
        </w:numPr>
        <w:spacing w:line="360" w:lineRule="auto"/>
        <w:jc w:val="both"/>
        <w:rPr>
          <w:sz w:val="28"/>
        </w:rPr>
      </w:pPr>
      <w:r w:rsidRPr="00A05BDF">
        <w:rPr>
          <w:sz w:val="28"/>
        </w:rPr>
        <w:t xml:space="preserve">A beszéd és a </w:t>
      </w:r>
      <w:r w:rsidRPr="00A05BDF">
        <w:rPr>
          <w:b/>
          <w:sz w:val="28"/>
        </w:rPr>
        <w:t>nyelvi kommunikáció</w:t>
      </w:r>
      <w:r w:rsidRPr="00A05BDF">
        <w:rPr>
          <w:sz w:val="28"/>
        </w:rPr>
        <w:t xml:space="preserve"> az óvodai nevelésben minden tevékenységet átsző. (Tesszük, amit mondunk, mondjuk, amit teszünk)</w:t>
      </w:r>
    </w:p>
    <w:p w14:paraId="3A3C21BC" w14:textId="4BCCB774" w:rsidR="003411BA" w:rsidRPr="008E1851" w:rsidRDefault="003411BA" w:rsidP="00B259B2">
      <w:pPr>
        <w:numPr>
          <w:ilvl w:val="0"/>
          <w:numId w:val="14"/>
        </w:numPr>
        <w:spacing w:line="360" w:lineRule="auto"/>
        <w:jc w:val="both"/>
        <w:rPr>
          <w:sz w:val="28"/>
        </w:rPr>
      </w:pPr>
      <w:r w:rsidRPr="00A05BDF">
        <w:rPr>
          <w:sz w:val="28"/>
        </w:rPr>
        <w:t xml:space="preserve">Alapvető a megfelelő életvitel, az egészséges életmód iránti igény kialakítása. Rendszeres életritmus, megfelelő napirend, helyes </w:t>
      </w:r>
      <w:r w:rsidRPr="008E1851">
        <w:rPr>
          <w:sz w:val="28"/>
        </w:rPr>
        <w:t>szokásrendek, mozgásigény kielégítése.</w:t>
      </w:r>
    </w:p>
    <w:p w14:paraId="2FE6F99F" w14:textId="57C61CBD" w:rsidR="003411BA" w:rsidRPr="00100669" w:rsidRDefault="008E1851" w:rsidP="00B259B2">
      <w:pPr>
        <w:pStyle w:val="Listaszerbekezds"/>
        <w:numPr>
          <w:ilvl w:val="0"/>
          <w:numId w:val="14"/>
        </w:numPr>
        <w:tabs>
          <w:tab w:val="left" w:leader="dot" w:pos="8820"/>
        </w:tabs>
        <w:spacing w:line="360" w:lineRule="auto"/>
        <w:rPr>
          <w:rFonts w:ascii="Times New Roman" w:hAnsi="Times New Roman"/>
          <w:sz w:val="28"/>
        </w:rPr>
      </w:pPr>
      <w:r w:rsidRPr="008E1851">
        <w:rPr>
          <w:rFonts w:ascii="Times New Roman" w:hAnsi="Times New Roman"/>
          <w:sz w:val="28"/>
        </w:rPr>
        <w:t>Kiemelt különleges bánásmód</w:t>
      </w:r>
      <w:r>
        <w:rPr>
          <w:rFonts w:ascii="Times New Roman" w:hAnsi="Times New Roman"/>
          <w:sz w:val="28"/>
        </w:rPr>
        <w:t xml:space="preserve">ban részesülő </w:t>
      </w:r>
      <w:r w:rsidR="00100669">
        <w:rPr>
          <w:rFonts w:ascii="Times New Roman" w:hAnsi="Times New Roman"/>
          <w:sz w:val="28"/>
        </w:rPr>
        <w:t xml:space="preserve"> tehetséges </w:t>
      </w:r>
      <w:r>
        <w:rPr>
          <w:rFonts w:ascii="Times New Roman" w:hAnsi="Times New Roman"/>
          <w:sz w:val="28"/>
        </w:rPr>
        <w:t>gyermekek feltérképezésében együttműködünk a szakszolgálattal, helyben Tulipános tehetségműhelyt tartunk</w:t>
      </w:r>
      <w:r w:rsidR="00100669">
        <w:rPr>
          <w:rFonts w:ascii="Times New Roman" w:hAnsi="Times New Roman"/>
          <w:sz w:val="28"/>
        </w:rPr>
        <w:t>, valamint a BTMN, SNI és IPR fejlesztéseket végzünk az előírt dokumentációval együtt.</w:t>
      </w:r>
    </w:p>
    <w:p w14:paraId="70AF2A34" w14:textId="46174C90" w:rsidR="009A4B79" w:rsidRDefault="009A4B79" w:rsidP="00A05BDF">
      <w:pPr>
        <w:pStyle w:val="Cmsor4"/>
        <w:spacing w:line="360" w:lineRule="auto"/>
        <w:rPr>
          <w:szCs w:val="24"/>
        </w:rPr>
      </w:pPr>
      <w:r w:rsidRPr="00A05BDF">
        <w:rPr>
          <w:szCs w:val="24"/>
        </w:rPr>
        <w:t>2.</w:t>
      </w:r>
      <w:r w:rsidR="00A05BDF">
        <w:rPr>
          <w:szCs w:val="24"/>
        </w:rPr>
        <w:t xml:space="preserve">5 </w:t>
      </w:r>
      <w:r w:rsidR="003411BA" w:rsidRPr="00A05BDF">
        <w:rPr>
          <w:szCs w:val="24"/>
        </w:rPr>
        <w:t>Sajátos nevelési igényű (integráltan nevelhető)</w:t>
      </w:r>
      <w:r w:rsidRPr="00A05BDF">
        <w:rPr>
          <w:szCs w:val="24"/>
        </w:rPr>
        <w:t xml:space="preserve"> és BTMN</w:t>
      </w:r>
      <w:r w:rsidR="003411BA" w:rsidRPr="00A05BDF">
        <w:rPr>
          <w:szCs w:val="24"/>
        </w:rPr>
        <w:t xml:space="preserve"> gyermekek fejlesztésének elvei</w:t>
      </w:r>
    </w:p>
    <w:p w14:paraId="06E11612" w14:textId="77777777" w:rsidR="00100669" w:rsidRPr="00100669" w:rsidRDefault="00100669" w:rsidP="00100669"/>
    <w:p w14:paraId="5720D988" w14:textId="77777777" w:rsidR="003411BA" w:rsidRPr="00A05BDF" w:rsidRDefault="003411BA" w:rsidP="00A05BDF">
      <w:pPr>
        <w:spacing w:line="360" w:lineRule="auto"/>
        <w:jc w:val="both"/>
        <w:rPr>
          <w:sz w:val="28"/>
        </w:rPr>
      </w:pPr>
      <w:r w:rsidRPr="00A05BDF">
        <w:rPr>
          <w:sz w:val="28"/>
        </w:rPr>
        <w:t>Az integrált nevelésből adódó sérülés specifikus feladataink</w:t>
      </w:r>
    </w:p>
    <w:p w14:paraId="22461B69" w14:textId="77777777" w:rsidR="003411BA" w:rsidRPr="00A05BDF" w:rsidRDefault="003411BA" w:rsidP="00A05BDF">
      <w:pPr>
        <w:pStyle w:val="NormlWeb"/>
        <w:spacing w:line="360" w:lineRule="auto"/>
        <w:jc w:val="both"/>
        <w:rPr>
          <w:rStyle w:val="Kiemels"/>
          <w:b/>
          <w:i w:val="0"/>
          <w:sz w:val="28"/>
        </w:rPr>
      </w:pPr>
      <w:r w:rsidRPr="00A05BDF">
        <w:rPr>
          <w:sz w:val="28"/>
        </w:rPr>
        <w:t>A sajátos nevelési igényű gyermekek fejlesztése a számukra megfelelő tartalmak közvetítése során valósul meg, segítve a minél teljesebb önállóság elérését és a társadalomba való mind teljesebb beilleszkedést. Az óvodai fejlesztési követelményei igazodnak a fejlődés lehetséges üteméhez és kiterjed képességfejlődés területeire is.</w:t>
      </w:r>
    </w:p>
    <w:p w14:paraId="76965F49" w14:textId="77777777" w:rsidR="003411BA" w:rsidRPr="00A05BDF" w:rsidRDefault="003411BA" w:rsidP="005D46CB">
      <w:pPr>
        <w:pStyle w:val="NormlWeb"/>
        <w:spacing w:line="360" w:lineRule="auto"/>
        <w:contextualSpacing/>
        <w:jc w:val="both"/>
        <w:rPr>
          <w:sz w:val="28"/>
        </w:rPr>
      </w:pPr>
      <w:r w:rsidRPr="00A05BDF">
        <w:rPr>
          <w:rStyle w:val="Kiemels"/>
          <w:b/>
          <w:i w:val="0"/>
          <w:sz w:val="28"/>
        </w:rPr>
        <w:lastRenderedPageBreak/>
        <w:t>A habilitációs, rehabilitációs tevékenység közös céljai és feladatai</w:t>
      </w:r>
      <w:r w:rsidRPr="00A05BDF">
        <w:rPr>
          <w:b/>
          <w:sz w:val="28"/>
        </w:rPr>
        <w:t> </w:t>
      </w:r>
      <w:r w:rsidRPr="00A05BDF">
        <w:rPr>
          <w:b/>
          <w:sz w:val="28"/>
        </w:rPr>
        <w:br/>
      </w:r>
      <w:r w:rsidRPr="00A05BDF">
        <w:rPr>
          <w:sz w:val="28"/>
        </w:rPr>
        <w:t>A testi, érzékszervi, értelmi, beszéd- és egyéb fogyatékosságból, fakadó hiányzó vagy sérült funkciók helyreállítása, újak kialakítása. </w:t>
      </w:r>
    </w:p>
    <w:p w14:paraId="01D2730D" w14:textId="77777777" w:rsidR="003411BA" w:rsidRPr="00A05BDF" w:rsidRDefault="003411BA" w:rsidP="005D46CB">
      <w:pPr>
        <w:pStyle w:val="NormlWeb"/>
        <w:spacing w:before="0" w:line="360" w:lineRule="auto"/>
        <w:contextualSpacing/>
        <w:jc w:val="both"/>
        <w:rPr>
          <w:sz w:val="28"/>
        </w:rPr>
      </w:pPr>
      <w:r w:rsidRPr="00A05BDF">
        <w:rPr>
          <w:sz w:val="28"/>
        </w:rPr>
        <w:t>A meglévő ép funkciók bevonása a hiányok pótlása érdekében.</w:t>
      </w:r>
    </w:p>
    <w:p w14:paraId="01947332" w14:textId="77777777" w:rsidR="003411BA" w:rsidRPr="00A05BDF" w:rsidRDefault="003411BA" w:rsidP="005D46CB">
      <w:pPr>
        <w:pStyle w:val="NormlWeb"/>
        <w:spacing w:before="0" w:line="360" w:lineRule="auto"/>
        <w:contextualSpacing/>
        <w:jc w:val="both"/>
        <w:rPr>
          <w:sz w:val="28"/>
        </w:rPr>
      </w:pPr>
      <w:r w:rsidRPr="00A05BDF">
        <w:rPr>
          <w:sz w:val="28"/>
        </w:rPr>
        <w:t>A különféle funkciók egyensúlyának kialakítása.</w:t>
      </w:r>
    </w:p>
    <w:p w14:paraId="371404DB" w14:textId="77777777" w:rsidR="003411BA" w:rsidRPr="00A05BDF" w:rsidRDefault="003411BA" w:rsidP="005D46CB">
      <w:pPr>
        <w:pStyle w:val="NormlWeb"/>
        <w:spacing w:before="0" w:line="360" w:lineRule="auto"/>
        <w:contextualSpacing/>
        <w:jc w:val="both"/>
        <w:rPr>
          <w:b/>
          <w:sz w:val="28"/>
        </w:rPr>
      </w:pPr>
      <w:r w:rsidRPr="00A05BDF">
        <w:rPr>
          <w:sz w:val="28"/>
        </w:rPr>
        <w:t>A szükséges speciális eszközök elfogadtatása és használatuk megtanítása.</w:t>
      </w:r>
    </w:p>
    <w:p w14:paraId="43B784A5" w14:textId="34F6F97D" w:rsidR="003411BA" w:rsidRPr="00A05BDF" w:rsidRDefault="003411BA" w:rsidP="00A05BDF">
      <w:pPr>
        <w:spacing w:line="360" w:lineRule="auto"/>
        <w:jc w:val="both"/>
        <w:rPr>
          <w:sz w:val="28"/>
        </w:rPr>
      </w:pPr>
      <w:r w:rsidRPr="00A05BDF">
        <w:rPr>
          <w:b/>
          <w:sz w:val="28"/>
        </w:rPr>
        <w:t>Óvodapedagógus</w:t>
      </w:r>
      <w:r w:rsidR="009A4B79" w:rsidRPr="00A05BDF">
        <w:rPr>
          <w:b/>
          <w:sz w:val="28"/>
        </w:rPr>
        <w:t>,</w:t>
      </w:r>
      <w:r w:rsidR="005D46CB">
        <w:rPr>
          <w:b/>
          <w:color w:val="FF0000"/>
          <w:sz w:val="28"/>
        </w:rPr>
        <w:t xml:space="preserve"> </w:t>
      </w:r>
      <w:r w:rsidR="009A4B79" w:rsidRPr="00100669">
        <w:rPr>
          <w:b/>
          <w:sz w:val="28"/>
        </w:rPr>
        <w:t>dajka</w:t>
      </w:r>
      <w:r w:rsidRPr="00A05BDF">
        <w:rPr>
          <w:b/>
          <w:sz w:val="28"/>
        </w:rPr>
        <w:t xml:space="preserve"> feladatai</w:t>
      </w:r>
      <w:r w:rsidRPr="00A05BDF">
        <w:rPr>
          <w:sz w:val="28"/>
        </w:rPr>
        <w:t>:</w:t>
      </w:r>
    </w:p>
    <w:p w14:paraId="7268877A" w14:textId="77777777" w:rsidR="003411BA" w:rsidRPr="00A05BDF" w:rsidRDefault="003411BA" w:rsidP="00B259B2">
      <w:pPr>
        <w:pStyle w:val="szveg"/>
        <w:numPr>
          <w:ilvl w:val="0"/>
          <w:numId w:val="15"/>
        </w:numPr>
        <w:ind w:left="714" w:hanging="357"/>
        <w:rPr>
          <w:rFonts w:ascii="Times New Roman" w:hAnsi="Times New Roman" w:cs="Times New Roman"/>
          <w:szCs w:val="24"/>
        </w:rPr>
      </w:pPr>
      <w:r w:rsidRPr="00A05BDF">
        <w:rPr>
          <w:rFonts w:ascii="Times New Roman" w:hAnsi="Times New Roman" w:cs="Times New Roman"/>
          <w:szCs w:val="24"/>
        </w:rPr>
        <w:t>Szerezzen alapismereteket a fogyatékosság számos körülményéről.</w:t>
      </w:r>
    </w:p>
    <w:p w14:paraId="2F2255D9" w14:textId="77777777" w:rsidR="003411BA" w:rsidRPr="00A05BDF" w:rsidRDefault="003411BA" w:rsidP="00B259B2">
      <w:pPr>
        <w:pStyle w:val="szveg"/>
        <w:numPr>
          <w:ilvl w:val="0"/>
          <w:numId w:val="15"/>
        </w:numPr>
        <w:ind w:left="714" w:hanging="357"/>
        <w:rPr>
          <w:rFonts w:ascii="Times New Roman" w:hAnsi="Times New Roman" w:cs="Times New Roman"/>
          <w:szCs w:val="24"/>
        </w:rPr>
      </w:pPr>
      <w:r w:rsidRPr="00A05BDF">
        <w:rPr>
          <w:rFonts w:ascii="Times New Roman" w:hAnsi="Times New Roman" w:cs="Times New Roman"/>
          <w:szCs w:val="24"/>
        </w:rPr>
        <w:t>A szülőkkel való szoros kapcsolattartás során: szülőgondozás, segítő tanácsadás.</w:t>
      </w:r>
    </w:p>
    <w:p w14:paraId="5344297E" w14:textId="77777777" w:rsidR="003411BA" w:rsidRPr="00A05BDF" w:rsidRDefault="003411BA" w:rsidP="00B259B2">
      <w:pPr>
        <w:numPr>
          <w:ilvl w:val="0"/>
          <w:numId w:val="15"/>
        </w:numPr>
        <w:spacing w:line="360" w:lineRule="auto"/>
        <w:ind w:left="714" w:hanging="357"/>
        <w:jc w:val="both"/>
        <w:rPr>
          <w:sz w:val="28"/>
        </w:rPr>
      </w:pPr>
      <w:r w:rsidRPr="00A05BDF">
        <w:rPr>
          <w:sz w:val="28"/>
        </w:rPr>
        <w:t xml:space="preserve">Egyéni szükségletekhez igazodó differenciálás. </w:t>
      </w:r>
    </w:p>
    <w:p w14:paraId="78F8A16F" w14:textId="77777777" w:rsidR="003411BA" w:rsidRPr="00A05BDF" w:rsidRDefault="003411BA" w:rsidP="00B259B2">
      <w:pPr>
        <w:numPr>
          <w:ilvl w:val="0"/>
          <w:numId w:val="15"/>
        </w:numPr>
        <w:spacing w:line="360" w:lineRule="auto"/>
        <w:ind w:left="714" w:hanging="357"/>
        <w:jc w:val="both"/>
        <w:rPr>
          <w:sz w:val="28"/>
        </w:rPr>
      </w:pPr>
      <w:r w:rsidRPr="00A05BDF">
        <w:rPr>
          <w:sz w:val="28"/>
        </w:rPr>
        <w:t>Tolerancia, nyitottság, elfogadó attitűd, empátia, szeretetteljesség, következetesség.</w:t>
      </w:r>
    </w:p>
    <w:p w14:paraId="75561748" w14:textId="77777777" w:rsidR="003411BA" w:rsidRPr="00A05BDF" w:rsidRDefault="003411BA" w:rsidP="00B259B2">
      <w:pPr>
        <w:pStyle w:val="szveg"/>
        <w:numPr>
          <w:ilvl w:val="0"/>
          <w:numId w:val="15"/>
        </w:numPr>
        <w:ind w:left="714" w:hanging="357"/>
        <w:rPr>
          <w:rFonts w:ascii="Times New Roman" w:hAnsi="Times New Roman" w:cs="Times New Roman"/>
          <w:szCs w:val="24"/>
        </w:rPr>
      </w:pPr>
      <w:r w:rsidRPr="00A05BDF">
        <w:rPr>
          <w:rFonts w:ascii="Times New Roman" w:hAnsi="Times New Roman" w:cs="Times New Roman"/>
          <w:szCs w:val="24"/>
        </w:rPr>
        <w:t>A segítségnyújtás lehetőségének és mértékének megismertetése az óvoda dolgozóival, szülőkkel. csoporttársakkal.</w:t>
      </w:r>
    </w:p>
    <w:p w14:paraId="02C81E05" w14:textId="77777777" w:rsidR="003411BA" w:rsidRPr="00A05BDF" w:rsidRDefault="003411BA" w:rsidP="00B259B2">
      <w:pPr>
        <w:pStyle w:val="szveg"/>
        <w:numPr>
          <w:ilvl w:val="0"/>
          <w:numId w:val="15"/>
        </w:numPr>
        <w:ind w:left="714" w:hanging="357"/>
        <w:rPr>
          <w:rFonts w:ascii="Times New Roman" w:hAnsi="Times New Roman" w:cs="Times New Roman"/>
          <w:b/>
          <w:szCs w:val="24"/>
        </w:rPr>
      </w:pPr>
      <w:r w:rsidRPr="00A05BDF">
        <w:rPr>
          <w:rFonts w:ascii="Times New Roman" w:hAnsi="Times New Roman" w:cs="Times New Roman"/>
          <w:szCs w:val="24"/>
        </w:rPr>
        <w:t>Együttműködés a gyógypedagógussal, gyógypedagógiai asszisztenssel, utazópedagógussal, védőnővel, szakmai szolgáltatókkal, óvodapszichológussal, logopédussal.</w:t>
      </w:r>
    </w:p>
    <w:p w14:paraId="523458D7" w14:textId="77777777" w:rsidR="00F777B8" w:rsidRPr="00A05BDF" w:rsidRDefault="00F777B8" w:rsidP="00A05BDF">
      <w:pPr>
        <w:pStyle w:val="szveg"/>
        <w:rPr>
          <w:rFonts w:ascii="Times New Roman" w:hAnsi="Times New Roman" w:cs="Times New Roman"/>
          <w:b/>
          <w:szCs w:val="24"/>
        </w:rPr>
      </w:pPr>
    </w:p>
    <w:p w14:paraId="25ACCEB8" w14:textId="6C48763A" w:rsidR="009A4B79" w:rsidRPr="000F563A" w:rsidRDefault="00A05BDF" w:rsidP="00926597">
      <w:pPr>
        <w:pStyle w:val="Cmsor4"/>
        <w:spacing w:line="360" w:lineRule="auto"/>
        <w:rPr>
          <w:color w:val="FF0000"/>
        </w:rPr>
      </w:pPr>
      <w:r w:rsidRPr="000F563A">
        <w:rPr>
          <w:rStyle w:val="Cmsor4Char"/>
          <w:b/>
          <w:szCs w:val="24"/>
        </w:rPr>
        <w:t xml:space="preserve">2.5.1 </w:t>
      </w:r>
      <w:r w:rsidR="00F777B8" w:rsidRPr="000F563A">
        <w:rPr>
          <w:rStyle w:val="Cmsor4Char"/>
          <w:b/>
          <w:szCs w:val="24"/>
        </w:rPr>
        <w:t>Óvodai fejlesztő program működtetése a mellékletben szereplő program szerint</w:t>
      </w:r>
      <w:r w:rsidR="00F777B8" w:rsidRPr="00A05BDF">
        <w:rPr>
          <w:szCs w:val="24"/>
        </w:rPr>
        <w:t>.</w:t>
      </w:r>
    </w:p>
    <w:p w14:paraId="73D975EC" w14:textId="6F679AA5" w:rsidR="00972213" w:rsidRDefault="00F777B8" w:rsidP="00100669">
      <w:pPr>
        <w:pStyle w:val="Alaprtelmezettstlus"/>
        <w:spacing w:line="360" w:lineRule="auto"/>
        <w:jc w:val="both"/>
        <w:rPr>
          <w:bCs/>
          <w:sz w:val="28"/>
        </w:rPr>
      </w:pPr>
      <w:r w:rsidRPr="00A05BDF">
        <w:rPr>
          <w:sz w:val="28"/>
        </w:rPr>
        <w:t xml:space="preserve">Az Óvodai Integrációs Program célja a halmozottan hátrányos helyzetű gyermekek eltérő szociális és gazdasági hátteréből adódó esélykülönbségek csökkentése, személyiségfejlesztés, tehetség gondozás, felzárkóztatás.  Az integrációs óvodai neveléshez szükséges módszertan elsajátításával, a tárgyi feltételek fejlesztésével javul ezen gyermekek óvodai sikerélménye. A hátrányos helyzetű gyermekek iskolai sikerességének záloga a megfelelő minőségű és </w:t>
      </w:r>
      <w:r w:rsidRPr="00A05BDF">
        <w:rPr>
          <w:sz w:val="28"/>
        </w:rPr>
        <w:lastRenderedPageBreak/>
        <w:t>időtartamú óvodáztatásuk</w:t>
      </w:r>
      <w:r w:rsidR="00B9701B" w:rsidRPr="00A05BDF">
        <w:rPr>
          <w:sz w:val="28"/>
        </w:rPr>
        <w:t xml:space="preserve"> az </w:t>
      </w:r>
      <w:r w:rsidR="00B9701B" w:rsidRPr="00A05BDF">
        <w:rPr>
          <w:bCs/>
          <w:sz w:val="28"/>
        </w:rPr>
        <w:t>20/2012. (VIII. 31.) EMMI rendelet a nevelési-oktatási intézmények működéséről és a köznevelési intézmények névhasználatáról 173.§ alapján.</w:t>
      </w:r>
    </w:p>
    <w:p w14:paraId="74A4B0DC" w14:textId="6092093D" w:rsidR="001C5E58" w:rsidRDefault="001C5E58" w:rsidP="001C5E58">
      <w:pPr>
        <w:pStyle w:val="Cmsor3"/>
        <w:rPr>
          <w:i w:val="0"/>
        </w:rPr>
      </w:pPr>
      <w:r w:rsidRPr="001C5E58">
        <w:rPr>
          <w:i w:val="0"/>
        </w:rPr>
        <w:t>2.5.2 A három év alatti gyermekek nevelése:</w:t>
      </w:r>
    </w:p>
    <w:p w14:paraId="5D7956DB" w14:textId="1305E667" w:rsidR="001C5E58" w:rsidRDefault="001C5E58" w:rsidP="001C5E58"/>
    <w:p w14:paraId="6464C4E6" w14:textId="08A0EBCE" w:rsidR="001C5E58" w:rsidRDefault="001C5E58" w:rsidP="001C5E58">
      <w:pPr>
        <w:rPr>
          <w:sz w:val="28"/>
        </w:rPr>
      </w:pPr>
      <w:r w:rsidRPr="001C5E58">
        <w:rPr>
          <w:sz w:val="28"/>
        </w:rPr>
        <w:t>A bölcsödékre vonatkozó útmutató szerint látjuk el a három év alatti gyermekek ellátását.</w:t>
      </w:r>
    </w:p>
    <w:p w14:paraId="2082FC67" w14:textId="77777777" w:rsidR="001C5E58" w:rsidRPr="001C5E58" w:rsidRDefault="001C5E58" w:rsidP="001C5E58"/>
    <w:p w14:paraId="7416414C" w14:textId="36998886" w:rsidR="00972213" w:rsidRPr="000F563A" w:rsidRDefault="003411BA" w:rsidP="005E31AF">
      <w:pPr>
        <w:pStyle w:val="Cmsor2"/>
        <w:spacing w:line="360" w:lineRule="auto"/>
        <w:ind w:left="0" w:firstLine="0"/>
        <w:jc w:val="both"/>
      </w:pPr>
      <w:bookmarkStart w:id="19" w:name="__RefHeading__9560_1335537719"/>
      <w:bookmarkStart w:id="20" w:name="_Toc209013003"/>
      <w:bookmarkEnd w:id="19"/>
      <w:r w:rsidRPr="000F563A">
        <w:rPr>
          <w:b/>
          <w:szCs w:val="24"/>
        </w:rPr>
        <w:t>2.</w:t>
      </w:r>
      <w:r w:rsidR="00A05BDF" w:rsidRPr="000F563A">
        <w:rPr>
          <w:b/>
          <w:szCs w:val="24"/>
        </w:rPr>
        <w:t>6</w:t>
      </w:r>
      <w:r w:rsidRPr="000F563A">
        <w:rPr>
          <w:b/>
          <w:szCs w:val="24"/>
        </w:rPr>
        <w:t>. Óvodánk Küldetésnyilatkozat</w:t>
      </w:r>
      <w:bookmarkEnd w:id="20"/>
      <w:r w:rsidR="000F563A" w:rsidRPr="000F563A">
        <w:rPr>
          <w:b/>
          <w:szCs w:val="24"/>
        </w:rPr>
        <w:t>a</w:t>
      </w:r>
    </w:p>
    <w:p w14:paraId="14D3EAC9" w14:textId="1EC8DDB6" w:rsidR="003411BA" w:rsidRPr="00A05BDF" w:rsidRDefault="003411BA" w:rsidP="00A05BDF">
      <w:pPr>
        <w:numPr>
          <w:ilvl w:val="0"/>
          <w:numId w:val="1"/>
        </w:numPr>
        <w:spacing w:line="360" w:lineRule="auto"/>
        <w:ind w:left="0" w:firstLine="0"/>
        <w:jc w:val="both"/>
        <w:rPr>
          <w:sz w:val="28"/>
          <w:shd w:val="clear" w:color="auto" w:fill="FFFFFF"/>
        </w:rPr>
      </w:pPr>
      <w:r w:rsidRPr="00A05BDF">
        <w:rPr>
          <w:sz w:val="28"/>
          <w:shd w:val="clear" w:color="auto" w:fill="FFFFFF"/>
        </w:rPr>
        <w:t xml:space="preserve">  „Azt, hogy hogyan éljek, mit tegyek, mind az óvodában tanultam meg. Az egyetemen a bölcsesség nem volt különösebb érték, az óvodában azonban annál inkább. Íme, amit ott tanultam: </w:t>
      </w:r>
    </w:p>
    <w:p w14:paraId="20E2E355"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Ossz meg mindent másokkal! </w:t>
      </w:r>
    </w:p>
    <w:p w14:paraId="3B380434"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Ne csalj a játékban! </w:t>
      </w:r>
    </w:p>
    <w:p w14:paraId="6F060DF0"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Ne bántsd a másikat!</w:t>
      </w:r>
    </w:p>
    <w:p w14:paraId="5651A23A" w14:textId="63DA3E14"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Mindent oda tegyél vissza, ahonnét elvetted! Rakj rendet magad után! </w:t>
      </w:r>
    </w:p>
    <w:p w14:paraId="14C97698"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Ne vedd el a másét! Kérj bocsánatot, ha valakinek fájdalmat okoztál!</w:t>
      </w:r>
    </w:p>
    <w:p w14:paraId="0FD771CC" w14:textId="27222541"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Evés előtt moss kezet! </w:t>
      </w:r>
    </w:p>
    <w:p w14:paraId="57356B03"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Húzd le a vécét! </w:t>
      </w:r>
    </w:p>
    <w:p w14:paraId="37572C01"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A frissen sült sütemény és a hideg tej tápláló.</w:t>
      </w:r>
    </w:p>
    <w:p w14:paraId="263FFB01" w14:textId="025CC39A"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Élj mértékkel! Mindennap tanulj, gondolkodj, rajzolj, fess, énekelj, táncolj, játssz és dolgozz egy keveset! </w:t>
      </w:r>
    </w:p>
    <w:p w14:paraId="7F8D2AA1"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Délutánonként szundíts egyet! </w:t>
      </w:r>
    </w:p>
    <w:p w14:paraId="65A95773"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A nagyvilágban óvatosan közlekedj, fogd meg a társad kezét és ne szakadjatok el egymástól! </w:t>
      </w:r>
    </w:p>
    <w:p w14:paraId="2C8CC573" w14:textId="77777777" w:rsidR="003411BA" w:rsidRPr="00A05BDF" w:rsidRDefault="003411BA" w:rsidP="00B259B2">
      <w:pPr>
        <w:pStyle w:val="Listaszerbekezds"/>
        <w:numPr>
          <w:ilvl w:val="0"/>
          <w:numId w:val="132"/>
        </w:numPr>
        <w:spacing w:line="360" w:lineRule="auto"/>
        <w:jc w:val="both"/>
        <w:rPr>
          <w:rFonts w:ascii="Times New Roman" w:hAnsi="Times New Roman"/>
          <w:sz w:val="28"/>
          <w:szCs w:val="24"/>
          <w:shd w:val="clear" w:color="auto" w:fill="FFFFFF"/>
        </w:rPr>
      </w:pPr>
      <w:r w:rsidRPr="00A05BDF">
        <w:rPr>
          <w:rFonts w:ascii="Times New Roman" w:hAnsi="Times New Roman"/>
          <w:sz w:val="28"/>
          <w:szCs w:val="24"/>
          <w:shd w:val="clear" w:color="auto" w:fill="FFFFFF"/>
        </w:rPr>
        <w:t xml:space="preserve">Ismerd fel a csodát!” </w:t>
      </w:r>
    </w:p>
    <w:p w14:paraId="2F7F8B1E" w14:textId="77777777" w:rsidR="00972213" w:rsidRPr="00A05BDF" w:rsidRDefault="00972213" w:rsidP="000F563A">
      <w:pPr>
        <w:numPr>
          <w:ilvl w:val="0"/>
          <w:numId w:val="1"/>
        </w:numPr>
        <w:spacing w:line="360" w:lineRule="auto"/>
        <w:jc w:val="right"/>
        <w:rPr>
          <w:sz w:val="28"/>
          <w:shd w:val="clear" w:color="auto" w:fill="FFFFFF"/>
        </w:rPr>
      </w:pPr>
      <w:r w:rsidRPr="00A05BDF">
        <w:rPr>
          <w:sz w:val="28"/>
          <w:shd w:val="clear" w:color="auto" w:fill="FFFFFF"/>
        </w:rPr>
        <w:t>/Robert Flughum/</w:t>
      </w:r>
    </w:p>
    <w:p w14:paraId="4B08DC88" w14:textId="77777777" w:rsidR="0045128C" w:rsidRPr="00A05BDF" w:rsidRDefault="0045128C" w:rsidP="00A05BDF">
      <w:pPr>
        <w:numPr>
          <w:ilvl w:val="0"/>
          <w:numId w:val="1"/>
        </w:numPr>
        <w:spacing w:line="360" w:lineRule="auto"/>
        <w:jc w:val="both"/>
        <w:rPr>
          <w:sz w:val="28"/>
          <w:shd w:val="clear" w:color="auto" w:fill="FFFFFF"/>
        </w:rPr>
      </w:pPr>
    </w:p>
    <w:p w14:paraId="7FA9F244" w14:textId="12342EE7" w:rsidR="003411BA" w:rsidRPr="000F563A" w:rsidRDefault="003411BA" w:rsidP="00C17B08">
      <w:pPr>
        <w:pStyle w:val="Cmsor2"/>
        <w:spacing w:line="360" w:lineRule="auto"/>
        <w:jc w:val="both"/>
      </w:pPr>
      <w:bookmarkStart w:id="21" w:name="_Toc209013004"/>
      <w:r w:rsidRPr="000F563A">
        <w:rPr>
          <w:b/>
          <w:szCs w:val="24"/>
        </w:rPr>
        <w:lastRenderedPageBreak/>
        <w:t>2.</w:t>
      </w:r>
      <w:r w:rsidR="00A05BDF" w:rsidRPr="000F563A">
        <w:rPr>
          <w:b/>
          <w:szCs w:val="24"/>
        </w:rPr>
        <w:t>7</w:t>
      </w:r>
      <w:r w:rsidRPr="000F563A">
        <w:rPr>
          <w:b/>
          <w:szCs w:val="24"/>
        </w:rPr>
        <w:t>. Az óvoda csoportszerkezete</w:t>
      </w:r>
      <w:bookmarkEnd w:id="21"/>
    </w:p>
    <w:p w14:paraId="27AF529E" w14:textId="237BCF07" w:rsidR="00972213" w:rsidRDefault="003411BA" w:rsidP="00A05BDF">
      <w:pPr>
        <w:spacing w:line="360" w:lineRule="auto"/>
        <w:jc w:val="both"/>
        <w:rPr>
          <w:sz w:val="28"/>
        </w:rPr>
      </w:pPr>
      <w:r w:rsidRPr="00A05BDF">
        <w:rPr>
          <w:sz w:val="28"/>
        </w:rPr>
        <w:t>Az azonos életkor szerint szerveződő és vegyes életkorú csoportok szervezeti keretei a különböző fejlődési ütemű gyermekeknek egyaránt kedvező fejlődési környezetet nyújthatnak. A gyermek fejlődése 5 éves kor után már szociálisan is alkalmas az óvónőváltásra, ha erre a fejlesztési feladatok késztetik az óvodát. Tehát óvodánk az osztott csoportok szervezésére törekszik – de szükség szerint részben osztott és osztatlan (vegyes életkorú) csoportok szervezésére is sor kerülhet. A részben integrált nevelés szükségességét támogatjuk, a speciális nevelési igényű gyermekek és az enyhén sérült gyermekek esetében. Fogadjuk őket intézményünkben, ha a szülő ilyen kéréssel fordul hozzánk. Ez esetben a megfelelő szakember segítségét kérjük és útmutatásait alkalmazzuk</w:t>
      </w:r>
      <w:r w:rsidR="000F563A">
        <w:rPr>
          <w:sz w:val="28"/>
        </w:rPr>
        <w:t>.</w:t>
      </w:r>
    </w:p>
    <w:p w14:paraId="5FC1FAA9" w14:textId="77777777" w:rsidR="000F563A" w:rsidRPr="00A05BDF" w:rsidRDefault="000F563A" w:rsidP="00A05BDF">
      <w:pPr>
        <w:spacing w:line="360" w:lineRule="auto"/>
        <w:jc w:val="both"/>
        <w:rPr>
          <w:sz w:val="28"/>
        </w:rPr>
      </w:pPr>
    </w:p>
    <w:p w14:paraId="255AB397" w14:textId="18D161F3" w:rsidR="003411BA" w:rsidRPr="000F563A" w:rsidRDefault="003411BA" w:rsidP="005955A7">
      <w:pPr>
        <w:pStyle w:val="Cmsor2"/>
        <w:spacing w:line="360" w:lineRule="auto"/>
        <w:jc w:val="both"/>
        <w:rPr>
          <w:b/>
        </w:rPr>
      </w:pPr>
      <w:bookmarkStart w:id="22" w:name="_Toc209013005"/>
      <w:r w:rsidRPr="000F563A">
        <w:rPr>
          <w:b/>
          <w:szCs w:val="24"/>
        </w:rPr>
        <w:t>2.</w:t>
      </w:r>
      <w:r w:rsidR="00A05BDF" w:rsidRPr="000F563A">
        <w:rPr>
          <w:b/>
          <w:szCs w:val="24"/>
        </w:rPr>
        <w:t>8</w:t>
      </w:r>
      <w:r w:rsidRPr="000F563A">
        <w:rPr>
          <w:b/>
          <w:szCs w:val="24"/>
        </w:rPr>
        <w:t>. Az óvodai élet megszervezése</w:t>
      </w:r>
      <w:bookmarkEnd w:id="22"/>
    </w:p>
    <w:p w14:paraId="305A0263" w14:textId="39410E52" w:rsidR="003411BA" w:rsidRPr="00B070B5" w:rsidRDefault="003411BA" w:rsidP="00A05BDF">
      <w:pPr>
        <w:spacing w:line="360" w:lineRule="auto"/>
        <w:jc w:val="both"/>
        <w:rPr>
          <w:sz w:val="28"/>
        </w:rPr>
      </w:pPr>
      <w:r w:rsidRPr="00A05BDF">
        <w:rPr>
          <w:sz w:val="28"/>
        </w:rPr>
        <w:t xml:space="preserve">A gyermekek óvodai életét céltudatosan alakítjuk ki. Korcsoportonként változó napirend biztosítja a gyermekek egészséges fejlődését egészséges életritmus kialakulását és megfelelő időkeretet biztosítunk minden tevékenységhez. A rendszeresen visszatérő ismétlődések érzelmi biztonságot teremtenek s gyermekekben. </w:t>
      </w:r>
    </w:p>
    <w:p w14:paraId="081A6EC1" w14:textId="77777777" w:rsidR="003411BA" w:rsidRPr="00A05BDF" w:rsidRDefault="003411BA" w:rsidP="00A05BDF">
      <w:pPr>
        <w:spacing w:line="360" w:lineRule="auto"/>
        <w:jc w:val="both"/>
        <w:rPr>
          <w:sz w:val="28"/>
        </w:rPr>
      </w:pPr>
      <w:r w:rsidRPr="00A05BDF">
        <w:rPr>
          <w:b/>
          <w:bCs/>
          <w:sz w:val="28"/>
        </w:rPr>
        <w:t>Alkalmazásánál figyelembe vett elvek:</w:t>
      </w:r>
    </w:p>
    <w:p w14:paraId="79178CF8" w14:textId="66D94BE2" w:rsidR="003411BA" w:rsidRPr="00A05BDF" w:rsidRDefault="003411BA" w:rsidP="00B259B2">
      <w:pPr>
        <w:numPr>
          <w:ilvl w:val="0"/>
          <w:numId w:val="16"/>
        </w:numPr>
        <w:spacing w:line="360" w:lineRule="auto"/>
        <w:jc w:val="both"/>
        <w:rPr>
          <w:sz w:val="28"/>
        </w:rPr>
      </w:pPr>
      <w:r w:rsidRPr="00A05BDF">
        <w:rPr>
          <w:sz w:val="28"/>
        </w:rPr>
        <w:t>szabadide</w:t>
      </w:r>
      <w:r w:rsidR="00B070B5">
        <w:rPr>
          <w:sz w:val="28"/>
        </w:rPr>
        <w:t xml:space="preserve">i </w:t>
      </w:r>
      <w:r w:rsidRPr="00A05BDF">
        <w:rPr>
          <w:sz w:val="28"/>
        </w:rPr>
        <w:t>tevékenységek a gyermekek részéről önkéntesek</w:t>
      </w:r>
    </w:p>
    <w:p w14:paraId="17880267" w14:textId="77777777" w:rsidR="003411BA" w:rsidRPr="00A05BDF" w:rsidRDefault="003411BA" w:rsidP="00B259B2">
      <w:pPr>
        <w:numPr>
          <w:ilvl w:val="0"/>
          <w:numId w:val="16"/>
        </w:numPr>
        <w:spacing w:line="360" w:lineRule="auto"/>
        <w:jc w:val="both"/>
        <w:rPr>
          <w:sz w:val="28"/>
        </w:rPr>
      </w:pPr>
      <w:r w:rsidRPr="00A05BDF">
        <w:rPr>
          <w:sz w:val="28"/>
        </w:rPr>
        <w:t>biztosítson biztonságérzetet, tájékozódást</w:t>
      </w:r>
    </w:p>
    <w:p w14:paraId="57D0EA14" w14:textId="77777777" w:rsidR="003411BA" w:rsidRPr="00A05BDF" w:rsidRDefault="003411BA" w:rsidP="00B259B2">
      <w:pPr>
        <w:numPr>
          <w:ilvl w:val="0"/>
          <w:numId w:val="16"/>
        </w:numPr>
        <w:spacing w:line="360" w:lineRule="auto"/>
        <w:jc w:val="both"/>
        <w:rPr>
          <w:sz w:val="28"/>
        </w:rPr>
      </w:pPr>
      <w:r w:rsidRPr="00A05BDF">
        <w:rPr>
          <w:sz w:val="28"/>
        </w:rPr>
        <w:t>alkalmazkodjon az évszakhoz</w:t>
      </w:r>
    </w:p>
    <w:p w14:paraId="142ADA6F" w14:textId="644E25F8" w:rsidR="003411BA" w:rsidRPr="00B070B5" w:rsidRDefault="003411BA" w:rsidP="00B259B2">
      <w:pPr>
        <w:numPr>
          <w:ilvl w:val="0"/>
          <w:numId w:val="16"/>
        </w:numPr>
        <w:spacing w:line="360" w:lineRule="auto"/>
        <w:jc w:val="both"/>
        <w:rPr>
          <w:sz w:val="28"/>
        </w:rPr>
      </w:pPr>
      <w:r w:rsidRPr="00A05BDF">
        <w:rPr>
          <w:sz w:val="28"/>
        </w:rPr>
        <w:t>rugalmasan alkalmazzuk.</w:t>
      </w:r>
    </w:p>
    <w:p w14:paraId="706CD998" w14:textId="25138E30" w:rsidR="003411BA" w:rsidRPr="00A05BDF" w:rsidRDefault="003411BA" w:rsidP="00A05BDF">
      <w:pPr>
        <w:spacing w:line="360" w:lineRule="auto"/>
        <w:jc w:val="both"/>
        <w:rPr>
          <w:b/>
          <w:bCs/>
          <w:sz w:val="28"/>
        </w:rPr>
      </w:pPr>
      <w:r w:rsidRPr="00A05BDF">
        <w:rPr>
          <w:b/>
          <w:bCs/>
          <w:sz w:val="28"/>
        </w:rPr>
        <w:t>Napirend alakulása óvodánkban:</w:t>
      </w:r>
    </w:p>
    <w:p w14:paraId="1AE4A08B" w14:textId="77777777" w:rsidR="003411BA" w:rsidRPr="00A05BDF" w:rsidRDefault="003411BA" w:rsidP="00A05BDF">
      <w:pPr>
        <w:spacing w:line="360" w:lineRule="auto"/>
        <w:jc w:val="both"/>
        <w:rPr>
          <w:sz w:val="28"/>
        </w:rPr>
      </w:pPr>
      <w:r w:rsidRPr="00A05BDF">
        <w:rPr>
          <w:sz w:val="28"/>
        </w:rPr>
        <w:t>7-12</w:t>
      </w:r>
      <w:r w:rsidRPr="00A05BDF">
        <w:rPr>
          <w:sz w:val="28"/>
          <w:vertAlign w:val="superscript"/>
        </w:rPr>
        <w:t>00</w:t>
      </w:r>
      <w:r w:rsidRPr="00A05BDF">
        <w:rPr>
          <w:sz w:val="28"/>
        </w:rPr>
        <w:t xml:space="preserve">  - játék a csoportban illetve a szabadban (játékban integrált tanulás)</w:t>
      </w:r>
    </w:p>
    <w:p w14:paraId="4FEFC5F1" w14:textId="77777777" w:rsidR="003411BA" w:rsidRPr="00A05BDF" w:rsidRDefault="003411BA" w:rsidP="00A05BDF">
      <w:pPr>
        <w:spacing w:line="360" w:lineRule="auto"/>
        <w:jc w:val="both"/>
        <w:rPr>
          <w:sz w:val="28"/>
        </w:rPr>
      </w:pPr>
      <w:r w:rsidRPr="00A05BDF">
        <w:rPr>
          <w:sz w:val="28"/>
        </w:rPr>
        <w:tab/>
        <w:t xml:space="preserve">  - az óvónő által kezdeményezett mikrocsoportos tevékenység</w:t>
      </w:r>
    </w:p>
    <w:p w14:paraId="3C899966" w14:textId="77777777" w:rsidR="003411BA" w:rsidRPr="00A05BDF" w:rsidRDefault="003411BA" w:rsidP="00A05BDF">
      <w:pPr>
        <w:spacing w:line="360" w:lineRule="auto"/>
        <w:jc w:val="both"/>
        <w:rPr>
          <w:sz w:val="28"/>
        </w:rPr>
      </w:pPr>
      <w:r w:rsidRPr="00A05BDF">
        <w:rPr>
          <w:sz w:val="28"/>
        </w:rPr>
        <w:t xml:space="preserve"> </w:t>
      </w:r>
      <w:r w:rsidRPr="00A05BDF">
        <w:rPr>
          <w:sz w:val="28"/>
        </w:rPr>
        <w:tab/>
        <w:t xml:space="preserve">  - testápolás</w:t>
      </w:r>
    </w:p>
    <w:p w14:paraId="05CEB8A6" w14:textId="064C1698" w:rsidR="003411BA" w:rsidRPr="00A05BDF" w:rsidRDefault="003411BA" w:rsidP="00A05BDF">
      <w:pPr>
        <w:spacing w:line="360" w:lineRule="auto"/>
        <w:jc w:val="both"/>
        <w:rPr>
          <w:sz w:val="28"/>
        </w:rPr>
      </w:pPr>
      <w:r w:rsidRPr="00A05BDF">
        <w:rPr>
          <w:sz w:val="28"/>
        </w:rPr>
        <w:lastRenderedPageBreak/>
        <w:tab/>
        <w:t xml:space="preserve">  - tízórai (folyamatos tízórai a feltételek hiánya miatt nem </w:t>
      </w:r>
      <w:r w:rsidR="00C42356" w:rsidRPr="00A05BDF">
        <w:rPr>
          <w:sz w:val="28"/>
        </w:rPr>
        <w:t xml:space="preserve">     </w:t>
      </w:r>
      <w:r w:rsidRPr="00A05BDF">
        <w:rPr>
          <w:sz w:val="28"/>
        </w:rPr>
        <w:t>megvalósítható)</w:t>
      </w:r>
    </w:p>
    <w:p w14:paraId="668E5C91" w14:textId="77777777" w:rsidR="003411BA" w:rsidRPr="00A05BDF" w:rsidRDefault="003411BA" w:rsidP="00A05BDF">
      <w:pPr>
        <w:spacing w:line="360" w:lineRule="auto"/>
        <w:jc w:val="both"/>
        <w:rPr>
          <w:sz w:val="28"/>
        </w:rPr>
      </w:pPr>
      <w:r w:rsidRPr="00A05BDF">
        <w:rPr>
          <w:sz w:val="28"/>
        </w:rPr>
        <w:tab/>
        <w:t xml:space="preserve">  - mindennapos testnevelés</w:t>
      </w:r>
    </w:p>
    <w:p w14:paraId="7E822394" w14:textId="77777777" w:rsidR="003411BA" w:rsidRPr="00A05BDF" w:rsidRDefault="003411BA" w:rsidP="00A05BDF">
      <w:pPr>
        <w:spacing w:line="360" w:lineRule="auto"/>
        <w:jc w:val="both"/>
        <w:rPr>
          <w:sz w:val="28"/>
        </w:rPr>
      </w:pPr>
      <w:r w:rsidRPr="00A05BDF">
        <w:rPr>
          <w:sz w:val="28"/>
        </w:rPr>
        <w:tab/>
        <w:t xml:space="preserve">  - játékos tanulás (kezdeményezés, kötelező foglalkozás)</w:t>
      </w:r>
    </w:p>
    <w:p w14:paraId="619BDD19" w14:textId="77777777" w:rsidR="003411BA" w:rsidRPr="00A05BDF" w:rsidRDefault="003411BA" w:rsidP="00A05BDF">
      <w:pPr>
        <w:spacing w:line="360" w:lineRule="auto"/>
        <w:jc w:val="both"/>
        <w:rPr>
          <w:sz w:val="28"/>
        </w:rPr>
      </w:pPr>
      <w:r w:rsidRPr="00A05BDF">
        <w:rPr>
          <w:sz w:val="28"/>
        </w:rPr>
        <w:tab/>
        <w:t xml:space="preserve">  - séta, kirándulás</w:t>
      </w:r>
    </w:p>
    <w:p w14:paraId="337DFD7F" w14:textId="77777777" w:rsidR="003411BA" w:rsidRPr="00A05BDF" w:rsidRDefault="003411BA" w:rsidP="00A05BDF">
      <w:pPr>
        <w:spacing w:line="360" w:lineRule="auto"/>
        <w:jc w:val="both"/>
        <w:rPr>
          <w:sz w:val="28"/>
        </w:rPr>
      </w:pPr>
      <w:r w:rsidRPr="00A05BDF">
        <w:rPr>
          <w:sz w:val="28"/>
        </w:rPr>
        <w:tab/>
        <w:t xml:space="preserve">  - játék az udvaron</w:t>
      </w:r>
    </w:p>
    <w:p w14:paraId="0372BCD1" w14:textId="77777777" w:rsidR="003411BA" w:rsidRPr="00A05BDF" w:rsidRDefault="003411BA" w:rsidP="00A05BDF">
      <w:pPr>
        <w:spacing w:line="360" w:lineRule="auto"/>
        <w:jc w:val="both"/>
        <w:rPr>
          <w:sz w:val="28"/>
        </w:rPr>
      </w:pPr>
      <w:r w:rsidRPr="00A05BDF">
        <w:rPr>
          <w:sz w:val="28"/>
        </w:rPr>
        <w:tab/>
        <w:t xml:space="preserve">  - szabadon választott tevékenység</w:t>
      </w:r>
    </w:p>
    <w:p w14:paraId="63C262EF" w14:textId="77777777" w:rsidR="003411BA" w:rsidRPr="00A05BDF" w:rsidRDefault="003411BA" w:rsidP="00A05BDF">
      <w:pPr>
        <w:spacing w:line="360" w:lineRule="auto"/>
        <w:jc w:val="both"/>
        <w:rPr>
          <w:sz w:val="28"/>
        </w:rPr>
      </w:pPr>
      <w:r w:rsidRPr="00A05BDF">
        <w:rPr>
          <w:sz w:val="28"/>
        </w:rPr>
        <w:t>12-13</w:t>
      </w:r>
      <w:r w:rsidRPr="00A05BDF">
        <w:rPr>
          <w:sz w:val="28"/>
          <w:vertAlign w:val="superscript"/>
        </w:rPr>
        <w:t>00</w:t>
      </w:r>
      <w:r w:rsidRPr="00A05BDF">
        <w:rPr>
          <w:sz w:val="28"/>
        </w:rPr>
        <w:t xml:space="preserve"> </w:t>
      </w:r>
    </w:p>
    <w:p w14:paraId="335A4FD4" w14:textId="77777777" w:rsidR="003411BA" w:rsidRPr="00A05BDF" w:rsidRDefault="003411BA" w:rsidP="00A05BDF">
      <w:pPr>
        <w:spacing w:line="360" w:lineRule="auto"/>
        <w:jc w:val="both"/>
        <w:rPr>
          <w:sz w:val="28"/>
        </w:rPr>
      </w:pPr>
      <w:r w:rsidRPr="00A05BDF">
        <w:rPr>
          <w:sz w:val="28"/>
        </w:rPr>
        <w:tab/>
        <w:t xml:space="preserve">  - testápolás, ebéd</w:t>
      </w:r>
    </w:p>
    <w:p w14:paraId="2AB54C29" w14:textId="77777777" w:rsidR="003411BA" w:rsidRPr="00A05BDF" w:rsidRDefault="003411BA" w:rsidP="00A05BDF">
      <w:pPr>
        <w:spacing w:line="360" w:lineRule="auto"/>
        <w:jc w:val="both"/>
        <w:rPr>
          <w:sz w:val="28"/>
          <w:vertAlign w:val="superscript"/>
        </w:rPr>
      </w:pPr>
      <w:r w:rsidRPr="00A05BDF">
        <w:rPr>
          <w:sz w:val="28"/>
        </w:rPr>
        <w:t>13-15</w:t>
      </w:r>
      <w:r w:rsidRPr="00A05BDF">
        <w:rPr>
          <w:sz w:val="28"/>
          <w:vertAlign w:val="superscript"/>
        </w:rPr>
        <w:t>00</w:t>
      </w:r>
    </w:p>
    <w:p w14:paraId="08379A10" w14:textId="77777777" w:rsidR="003411BA" w:rsidRPr="00A05BDF" w:rsidRDefault="003411BA" w:rsidP="00A05BDF">
      <w:pPr>
        <w:spacing w:line="360" w:lineRule="auto"/>
        <w:jc w:val="both"/>
        <w:rPr>
          <w:sz w:val="28"/>
        </w:rPr>
      </w:pPr>
      <w:r w:rsidRPr="00A05BDF">
        <w:rPr>
          <w:sz w:val="28"/>
          <w:vertAlign w:val="superscript"/>
        </w:rPr>
        <w:tab/>
        <w:t xml:space="preserve">   </w:t>
      </w:r>
      <w:r w:rsidRPr="00A05BDF">
        <w:rPr>
          <w:sz w:val="28"/>
        </w:rPr>
        <w:t>- mese, pihenés, alvás</w:t>
      </w:r>
    </w:p>
    <w:p w14:paraId="581E1122" w14:textId="77777777" w:rsidR="003411BA" w:rsidRPr="00A05BDF" w:rsidRDefault="003411BA" w:rsidP="00A05BDF">
      <w:pPr>
        <w:spacing w:line="360" w:lineRule="auto"/>
        <w:jc w:val="both"/>
        <w:rPr>
          <w:sz w:val="28"/>
        </w:rPr>
      </w:pPr>
      <w:r w:rsidRPr="00A05BDF">
        <w:rPr>
          <w:sz w:val="28"/>
        </w:rPr>
        <w:t>15-17</w:t>
      </w:r>
      <w:r w:rsidRPr="00A05BDF">
        <w:rPr>
          <w:sz w:val="28"/>
          <w:vertAlign w:val="superscript"/>
        </w:rPr>
        <w:t>00</w:t>
      </w:r>
    </w:p>
    <w:p w14:paraId="14841D78" w14:textId="77777777" w:rsidR="003411BA" w:rsidRPr="00A05BDF" w:rsidRDefault="003411BA" w:rsidP="00A05BDF">
      <w:pPr>
        <w:spacing w:line="360" w:lineRule="auto"/>
        <w:jc w:val="both"/>
        <w:rPr>
          <w:sz w:val="28"/>
        </w:rPr>
      </w:pPr>
      <w:r w:rsidRPr="00A05BDF">
        <w:rPr>
          <w:sz w:val="28"/>
        </w:rPr>
        <w:tab/>
        <w:t xml:space="preserve">  - testápolás</w:t>
      </w:r>
    </w:p>
    <w:p w14:paraId="2B6B4F73" w14:textId="77777777" w:rsidR="003411BA" w:rsidRPr="00A05BDF" w:rsidRDefault="003411BA" w:rsidP="00A05BDF">
      <w:pPr>
        <w:spacing w:line="360" w:lineRule="auto"/>
        <w:jc w:val="both"/>
        <w:rPr>
          <w:sz w:val="28"/>
        </w:rPr>
      </w:pPr>
      <w:r w:rsidRPr="00A05BDF">
        <w:rPr>
          <w:sz w:val="28"/>
        </w:rPr>
        <w:tab/>
        <w:t xml:space="preserve">  - uzsonna</w:t>
      </w:r>
    </w:p>
    <w:p w14:paraId="4ED3B3DC" w14:textId="77777777" w:rsidR="003411BA" w:rsidRPr="00A05BDF" w:rsidRDefault="003411BA" w:rsidP="00A05BDF">
      <w:pPr>
        <w:spacing w:line="360" w:lineRule="auto"/>
        <w:jc w:val="both"/>
        <w:rPr>
          <w:sz w:val="28"/>
        </w:rPr>
      </w:pPr>
      <w:r w:rsidRPr="00A05BDF">
        <w:rPr>
          <w:sz w:val="28"/>
        </w:rPr>
        <w:tab/>
        <w:t xml:space="preserve">  - játék a csoportszobában vagy az udvaron</w:t>
      </w:r>
    </w:p>
    <w:p w14:paraId="2AA7EAE5" w14:textId="77777777" w:rsidR="003411BA" w:rsidRPr="00A05BDF" w:rsidRDefault="003411BA" w:rsidP="00A05BDF">
      <w:pPr>
        <w:spacing w:line="360" w:lineRule="auto"/>
        <w:jc w:val="both"/>
        <w:rPr>
          <w:sz w:val="28"/>
        </w:rPr>
      </w:pPr>
      <w:r w:rsidRPr="00A05BDF">
        <w:rPr>
          <w:sz w:val="28"/>
        </w:rPr>
        <w:tab/>
        <w:t xml:space="preserve">  - mozgás, mindennapos testnevelés</w:t>
      </w:r>
    </w:p>
    <w:p w14:paraId="06EB2338" w14:textId="77777777" w:rsidR="003411BA" w:rsidRPr="00A05BDF" w:rsidRDefault="003411BA" w:rsidP="00A05BDF">
      <w:pPr>
        <w:spacing w:line="360" w:lineRule="auto"/>
        <w:jc w:val="both"/>
        <w:rPr>
          <w:sz w:val="28"/>
        </w:rPr>
      </w:pPr>
      <w:r w:rsidRPr="00A05BDF">
        <w:rPr>
          <w:sz w:val="28"/>
        </w:rPr>
        <w:tab/>
        <w:t xml:space="preserve">  - szabadon választott tevékenység</w:t>
      </w:r>
    </w:p>
    <w:p w14:paraId="05B2CE86" w14:textId="77777777" w:rsidR="00972213" w:rsidRPr="00A05BDF" w:rsidRDefault="00972213" w:rsidP="00A05BDF">
      <w:pPr>
        <w:spacing w:line="360" w:lineRule="auto"/>
        <w:jc w:val="both"/>
        <w:rPr>
          <w:b/>
          <w:bCs/>
          <w:sz w:val="28"/>
        </w:rPr>
      </w:pPr>
    </w:p>
    <w:p w14:paraId="017E5233" w14:textId="7A427AE9" w:rsidR="003411BA" w:rsidRPr="00A05BDF" w:rsidRDefault="003411BA" w:rsidP="00A05BDF">
      <w:pPr>
        <w:spacing w:line="360" w:lineRule="auto"/>
        <w:jc w:val="both"/>
        <w:rPr>
          <w:b/>
          <w:bCs/>
          <w:sz w:val="28"/>
        </w:rPr>
      </w:pPr>
      <w:r w:rsidRPr="00A05BDF">
        <w:rPr>
          <w:b/>
          <w:bCs/>
          <w:sz w:val="28"/>
        </w:rPr>
        <w:t>Pedagógiai szempontok, alapelvek a heti rend elkészítéséhez:</w:t>
      </w:r>
    </w:p>
    <w:p w14:paraId="662414E3" w14:textId="77777777" w:rsidR="003411BA" w:rsidRPr="00A05BDF" w:rsidRDefault="003411BA" w:rsidP="00A05BDF">
      <w:pPr>
        <w:tabs>
          <w:tab w:val="left" w:pos="720"/>
        </w:tabs>
        <w:spacing w:line="360" w:lineRule="auto"/>
        <w:ind w:left="720" w:hanging="360"/>
        <w:jc w:val="both"/>
        <w:rPr>
          <w:sz w:val="28"/>
        </w:rPr>
      </w:pPr>
      <w:r w:rsidRPr="00A05BDF">
        <w:rPr>
          <w:sz w:val="28"/>
        </w:rPr>
        <w:t>Kialakításánál a módszertani szabadság biztosított a gyermekek érdeklődése érdekében.</w:t>
      </w:r>
    </w:p>
    <w:p w14:paraId="114248AC" w14:textId="77777777" w:rsidR="003411BA" w:rsidRPr="00A05BDF" w:rsidRDefault="003411BA" w:rsidP="00A05BDF">
      <w:pPr>
        <w:tabs>
          <w:tab w:val="left" w:pos="720"/>
        </w:tabs>
        <w:spacing w:line="360" w:lineRule="auto"/>
        <w:ind w:left="720" w:hanging="360"/>
        <w:jc w:val="both"/>
        <w:rPr>
          <w:sz w:val="28"/>
        </w:rPr>
      </w:pPr>
      <w:r w:rsidRPr="00A05BDF">
        <w:rPr>
          <w:sz w:val="28"/>
        </w:rPr>
        <w:t>Az eszközök meghatározottsága miatt össze kell hangolni a többi csoporttal a heti rend kialakítását.</w:t>
      </w:r>
    </w:p>
    <w:p w14:paraId="36EAA542" w14:textId="77777777" w:rsidR="003411BA" w:rsidRPr="00A05BDF" w:rsidRDefault="003411BA" w:rsidP="00A05BDF">
      <w:pPr>
        <w:tabs>
          <w:tab w:val="left" w:pos="720"/>
        </w:tabs>
        <w:spacing w:line="360" w:lineRule="auto"/>
        <w:ind w:left="720" w:hanging="360"/>
        <w:jc w:val="both"/>
        <w:rPr>
          <w:sz w:val="28"/>
        </w:rPr>
      </w:pPr>
      <w:r w:rsidRPr="00A05BDF">
        <w:rPr>
          <w:sz w:val="28"/>
        </w:rPr>
        <w:t>Nagy hangsúlyt fektetnek a játékban rejlő lehetőségek kihasználására, a gyermekek képességeinek fejlesztésére.</w:t>
      </w:r>
    </w:p>
    <w:p w14:paraId="62D2A659" w14:textId="300B8103" w:rsidR="003411BA" w:rsidRPr="00A05BDF" w:rsidRDefault="003411BA" w:rsidP="00A05BDF">
      <w:pPr>
        <w:tabs>
          <w:tab w:val="left" w:pos="720"/>
        </w:tabs>
        <w:spacing w:line="360" w:lineRule="auto"/>
        <w:ind w:left="720" w:hanging="360"/>
        <w:jc w:val="both"/>
        <w:rPr>
          <w:sz w:val="28"/>
        </w:rPr>
      </w:pPr>
      <w:r w:rsidRPr="00A05BDF">
        <w:rPr>
          <w:sz w:val="28"/>
        </w:rPr>
        <w:t>A rendszeres mikrocsoportos foglalkozások készítik elő a nagycsoportosok iskola elkészítő, felzárkóztató fejlesztését.</w:t>
      </w:r>
    </w:p>
    <w:p w14:paraId="46448836" w14:textId="77777777" w:rsidR="003411BA" w:rsidRPr="00A05BDF" w:rsidRDefault="003411BA" w:rsidP="00A05BDF">
      <w:pPr>
        <w:tabs>
          <w:tab w:val="left" w:pos="720"/>
        </w:tabs>
        <w:spacing w:line="360" w:lineRule="auto"/>
        <w:ind w:left="720" w:hanging="360"/>
        <w:jc w:val="both"/>
        <w:rPr>
          <w:sz w:val="28"/>
        </w:rPr>
      </w:pPr>
      <w:r w:rsidRPr="00A05BDF">
        <w:rPr>
          <w:sz w:val="28"/>
        </w:rPr>
        <w:t>A testnevelés foglalkozás minden csoportban kötelező keretek között történik.</w:t>
      </w:r>
    </w:p>
    <w:p w14:paraId="4E2A5E53" w14:textId="77777777" w:rsidR="003411BA" w:rsidRPr="00A05BDF" w:rsidRDefault="003411BA" w:rsidP="00A05BDF">
      <w:pPr>
        <w:tabs>
          <w:tab w:val="left" w:pos="720"/>
        </w:tabs>
        <w:spacing w:line="360" w:lineRule="auto"/>
        <w:ind w:left="720" w:hanging="360"/>
        <w:jc w:val="both"/>
        <w:rPr>
          <w:sz w:val="28"/>
        </w:rPr>
      </w:pPr>
      <w:r w:rsidRPr="00A05BDF">
        <w:rPr>
          <w:sz w:val="28"/>
        </w:rPr>
        <w:lastRenderedPageBreak/>
        <w:t>A több tevékenységi formánál az óvónők módszertani szabadsága biztosított.</w:t>
      </w:r>
    </w:p>
    <w:p w14:paraId="4A7186C5" w14:textId="7D7E6D95" w:rsidR="003411BA" w:rsidRPr="00A05BDF" w:rsidRDefault="003411BA" w:rsidP="00A05BDF">
      <w:pPr>
        <w:tabs>
          <w:tab w:val="left" w:pos="720"/>
        </w:tabs>
        <w:spacing w:line="360" w:lineRule="auto"/>
        <w:ind w:left="720" w:hanging="360"/>
        <w:jc w:val="both"/>
        <w:rPr>
          <w:sz w:val="28"/>
        </w:rPr>
      </w:pPr>
      <w:r w:rsidRPr="00A05BDF">
        <w:rPr>
          <w:sz w:val="28"/>
        </w:rPr>
        <w:t>A csoportban dolgozó óvónők heti váltásban végzik munkájukat.</w:t>
      </w:r>
    </w:p>
    <w:p w14:paraId="004C0DA2" w14:textId="77777777" w:rsidR="003411BA" w:rsidRPr="00A05BDF" w:rsidRDefault="003411BA" w:rsidP="00A05BDF">
      <w:pPr>
        <w:tabs>
          <w:tab w:val="left" w:pos="720"/>
        </w:tabs>
        <w:spacing w:line="360" w:lineRule="auto"/>
        <w:ind w:left="720" w:hanging="360"/>
        <w:jc w:val="both"/>
        <w:rPr>
          <w:sz w:val="28"/>
        </w:rPr>
      </w:pPr>
      <w:r w:rsidRPr="00A05BDF">
        <w:rPr>
          <w:sz w:val="28"/>
        </w:rPr>
        <w:t>Nagy hangsúlyt kell fektetni arra, hogy a tevékenységet a gyermekek érdeklődésének megfelelően ébren tartva azt, próbáljanak játékban ismertet adni, fejleszteni.</w:t>
      </w:r>
    </w:p>
    <w:p w14:paraId="0ADC1935" w14:textId="637234AE" w:rsidR="003411BA" w:rsidRPr="00A05BDF" w:rsidRDefault="003411BA" w:rsidP="00B070B5">
      <w:pPr>
        <w:tabs>
          <w:tab w:val="left" w:pos="720"/>
        </w:tabs>
        <w:spacing w:line="360" w:lineRule="auto"/>
        <w:ind w:left="720" w:hanging="360"/>
        <w:jc w:val="both"/>
        <w:rPr>
          <w:sz w:val="28"/>
        </w:rPr>
      </w:pPr>
      <w:r w:rsidRPr="00A05BDF">
        <w:rPr>
          <w:sz w:val="28"/>
        </w:rPr>
        <w:t>A megtapasztalás és kísérletezés lehetőségének biztosítása.</w:t>
      </w:r>
    </w:p>
    <w:p w14:paraId="38BFBD9D" w14:textId="77777777" w:rsidR="003411BA" w:rsidRPr="00A05BDF" w:rsidRDefault="003411BA" w:rsidP="00A05BDF">
      <w:pPr>
        <w:spacing w:line="360" w:lineRule="auto"/>
        <w:jc w:val="both"/>
        <w:rPr>
          <w:b/>
          <w:bCs/>
          <w:sz w:val="28"/>
        </w:rPr>
      </w:pPr>
      <w:r w:rsidRPr="00A05BDF">
        <w:rPr>
          <w:b/>
          <w:bCs/>
          <w:sz w:val="28"/>
        </w:rPr>
        <w:t>Tevékenységek a napirendben:</w:t>
      </w:r>
    </w:p>
    <w:p w14:paraId="2EDA0767" w14:textId="77777777" w:rsidR="003411BA" w:rsidRPr="00A05BDF" w:rsidRDefault="003411BA" w:rsidP="00A05BDF">
      <w:pPr>
        <w:tabs>
          <w:tab w:val="left" w:pos="720"/>
        </w:tabs>
        <w:spacing w:line="360" w:lineRule="auto"/>
        <w:jc w:val="both"/>
        <w:rPr>
          <w:sz w:val="28"/>
        </w:rPr>
      </w:pPr>
      <w:r w:rsidRPr="00A05BDF">
        <w:rPr>
          <w:sz w:val="28"/>
        </w:rPr>
        <w:t>Általában kötetlenek, az óvónők a céltól, feladattól függően kötött foglalkozásokat is szerveznek a nagyobb csoportokban.</w:t>
      </w:r>
    </w:p>
    <w:p w14:paraId="4EF01649" w14:textId="2C42A89D" w:rsidR="003411BA" w:rsidRDefault="003411BA" w:rsidP="00B070B5">
      <w:pPr>
        <w:tabs>
          <w:tab w:val="left" w:pos="720"/>
        </w:tabs>
        <w:spacing w:line="360" w:lineRule="auto"/>
        <w:jc w:val="both"/>
        <w:rPr>
          <w:sz w:val="28"/>
        </w:rPr>
      </w:pPr>
      <w:r w:rsidRPr="00A05BDF">
        <w:rPr>
          <w:sz w:val="28"/>
        </w:rPr>
        <w:t xml:space="preserve">Kötelező minden csoportban a mindennapos </w:t>
      </w:r>
      <w:r w:rsidR="000F563A">
        <w:rPr>
          <w:sz w:val="28"/>
        </w:rPr>
        <w:t>mozgás</w:t>
      </w:r>
      <w:r w:rsidRPr="00A05BDF">
        <w:rPr>
          <w:sz w:val="28"/>
        </w:rPr>
        <w:t>.</w:t>
      </w:r>
    </w:p>
    <w:p w14:paraId="144B5C84" w14:textId="77777777" w:rsidR="000F563A" w:rsidRPr="00B070B5" w:rsidRDefault="000F563A" w:rsidP="00B070B5">
      <w:pPr>
        <w:tabs>
          <w:tab w:val="left" w:pos="720"/>
        </w:tabs>
        <w:spacing w:line="360" w:lineRule="auto"/>
        <w:jc w:val="both"/>
        <w:rPr>
          <w:b/>
          <w:sz w:val="28"/>
        </w:rPr>
      </w:pPr>
    </w:p>
    <w:p w14:paraId="1D88F978" w14:textId="3DE1C43B" w:rsidR="003411BA" w:rsidRPr="00A05BDF" w:rsidRDefault="003411BA" w:rsidP="00044F6B">
      <w:pPr>
        <w:pStyle w:val="Cmsor2"/>
      </w:pPr>
      <w:bookmarkStart w:id="23" w:name="_Toc209013006"/>
      <w:r w:rsidRPr="000F563A">
        <w:rPr>
          <w:b/>
        </w:rPr>
        <w:t>2.</w:t>
      </w:r>
      <w:r w:rsidR="00A05BDF" w:rsidRPr="000F563A">
        <w:rPr>
          <w:b/>
        </w:rPr>
        <w:t>9</w:t>
      </w:r>
      <w:r w:rsidRPr="000F563A">
        <w:rPr>
          <w:b/>
        </w:rPr>
        <w:t>. Az óvodai nevelés feladata</w:t>
      </w:r>
      <w:bookmarkEnd w:id="23"/>
    </w:p>
    <w:p w14:paraId="2AD73A1A" w14:textId="5AE4A60D" w:rsidR="003411BA" w:rsidRPr="00A05BDF" w:rsidRDefault="003411BA" w:rsidP="00A05BDF">
      <w:pPr>
        <w:pStyle w:val="Cmsor3"/>
      </w:pPr>
      <w:bookmarkStart w:id="24" w:name="_Toc209013007"/>
      <w:r w:rsidRPr="00A05BDF">
        <w:t>2.</w:t>
      </w:r>
      <w:r w:rsidR="00A05BDF">
        <w:t>9</w:t>
      </w:r>
      <w:r w:rsidRPr="00A05BDF">
        <w:t>.1. Egészséges életmód biztosítása, egészségfejlesztés</w:t>
      </w:r>
      <w:bookmarkEnd w:id="24"/>
    </w:p>
    <w:p w14:paraId="1DDCB231" w14:textId="77777777" w:rsidR="003411BA" w:rsidRPr="00A05BDF" w:rsidRDefault="003411BA" w:rsidP="00A05BDF">
      <w:pPr>
        <w:spacing w:line="360" w:lineRule="auto"/>
        <w:jc w:val="both"/>
        <w:rPr>
          <w:sz w:val="28"/>
        </w:rPr>
      </w:pPr>
      <w:r w:rsidRPr="00A05BDF">
        <w:rPr>
          <w:sz w:val="28"/>
        </w:rPr>
        <w:t>Az egészséges életvitel igényének kialakítása.</w:t>
      </w:r>
    </w:p>
    <w:p w14:paraId="36ACC4DD" w14:textId="77777777" w:rsidR="003411BA" w:rsidRPr="00A05BDF" w:rsidRDefault="003411BA" w:rsidP="00B259B2">
      <w:pPr>
        <w:numPr>
          <w:ilvl w:val="0"/>
          <w:numId w:val="17"/>
        </w:numPr>
        <w:spacing w:line="360" w:lineRule="auto"/>
        <w:jc w:val="both"/>
        <w:rPr>
          <w:sz w:val="28"/>
        </w:rPr>
      </w:pPr>
      <w:r w:rsidRPr="00A05BDF">
        <w:rPr>
          <w:sz w:val="28"/>
        </w:rPr>
        <w:t>A gyermekek testi fejlődésének elősegítése:</w:t>
      </w:r>
    </w:p>
    <w:p w14:paraId="1D091B91" w14:textId="77777777" w:rsidR="003411BA" w:rsidRPr="00A05BDF" w:rsidRDefault="003411BA" w:rsidP="00B259B2">
      <w:pPr>
        <w:numPr>
          <w:ilvl w:val="1"/>
          <w:numId w:val="17"/>
        </w:numPr>
        <w:spacing w:line="360" w:lineRule="auto"/>
        <w:jc w:val="both"/>
        <w:rPr>
          <w:sz w:val="28"/>
        </w:rPr>
      </w:pPr>
      <w:r w:rsidRPr="00A05BDF">
        <w:rPr>
          <w:sz w:val="28"/>
        </w:rPr>
        <w:t xml:space="preserve">egészséges táplálkozás </w:t>
      </w:r>
    </w:p>
    <w:p w14:paraId="017355E2" w14:textId="77777777" w:rsidR="003411BA" w:rsidRPr="00A05BDF" w:rsidRDefault="003411BA" w:rsidP="00B259B2">
      <w:pPr>
        <w:numPr>
          <w:ilvl w:val="1"/>
          <w:numId w:val="17"/>
        </w:numPr>
        <w:spacing w:line="360" w:lineRule="auto"/>
        <w:jc w:val="both"/>
        <w:rPr>
          <w:sz w:val="28"/>
        </w:rPr>
      </w:pPr>
      <w:r w:rsidRPr="00A05BDF">
        <w:rPr>
          <w:sz w:val="28"/>
        </w:rPr>
        <w:t>testi-lelki egészség</w:t>
      </w:r>
    </w:p>
    <w:p w14:paraId="40B2682A" w14:textId="77777777" w:rsidR="003411BA" w:rsidRPr="00A05BDF" w:rsidRDefault="003411BA" w:rsidP="00B259B2">
      <w:pPr>
        <w:numPr>
          <w:ilvl w:val="1"/>
          <w:numId w:val="17"/>
        </w:numPr>
        <w:spacing w:line="360" w:lineRule="auto"/>
        <w:jc w:val="both"/>
        <w:rPr>
          <w:sz w:val="28"/>
        </w:rPr>
      </w:pPr>
      <w:r w:rsidRPr="00A05BDF">
        <w:rPr>
          <w:sz w:val="28"/>
        </w:rPr>
        <w:t>viselkedésbeli függőségek és szenvedélybetegségek elkerülése</w:t>
      </w:r>
    </w:p>
    <w:p w14:paraId="1752DB6B" w14:textId="77777777" w:rsidR="003411BA" w:rsidRPr="00A05BDF" w:rsidRDefault="003411BA" w:rsidP="00B259B2">
      <w:pPr>
        <w:numPr>
          <w:ilvl w:val="1"/>
          <w:numId w:val="17"/>
        </w:numPr>
        <w:spacing w:line="360" w:lineRule="auto"/>
        <w:jc w:val="both"/>
        <w:rPr>
          <w:sz w:val="28"/>
        </w:rPr>
      </w:pPr>
      <w:r w:rsidRPr="00A05BDF">
        <w:rPr>
          <w:sz w:val="28"/>
        </w:rPr>
        <w:t>bántalmazás megelőzése</w:t>
      </w:r>
    </w:p>
    <w:p w14:paraId="60B853BD" w14:textId="77777777" w:rsidR="003411BA" w:rsidRPr="00A05BDF" w:rsidRDefault="003411BA" w:rsidP="00B259B2">
      <w:pPr>
        <w:numPr>
          <w:ilvl w:val="1"/>
          <w:numId w:val="17"/>
        </w:numPr>
        <w:spacing w:line="360" w:lineRule="auto"/>
        <w:jc w:val="both"/>
        <w:rPr>
          <w:sz w:val="28"/>
        </w:rPr>
      </w:pPr>
      <w:r w:rsidRPr="00A05BDF">
        <w:rPr>
          <w:sz w:val="28"/>
        </w:rPr>
        <w:t>balesetmegelőzés és elsősegélynyújtás</w:t>
      </w:r>
    </w:p>
    <w:p w14:paraId="1A715886" w14:textId="77777777" w:rsidR="003411BA" w:rsidRPr="00A05BDF" w:rsidRDefault="003411BA" w:rsidP="00B259B2">
      <w:pPr>
        <w:numPr>
          <w:ilvl w:val="1"/>
          <w:numId w:val="17"/>
        </w:numPr>
        <w:spacing w:line="360" w:lineRule="auto"/>
        <w:jc w:val="both"/>
        <w:rPr>
          <w:sz w:val="28"/>
        </w:rPr>
      </w:pPr>
      <w:r w:rsidRPr="00A05BDF">
        <w:rPr>
          <w:sz w:val="28"/>
        </w:rPr>
        <w:t>személyi higiéné</w:t>
      </w:r>
    </w:p>
    <w:p w14:paraId="095DBE83" w14:textId="77777777" w:rsidR="003411BA" w:rsidRPr="00A05BDF" w:rsidRDefault="003411BA" w:rsidP="00B259B2">
      <w:pPr>
        <w:numPr>
          <w:ilvl w:val="1"/>
          <w:numId w:val="17"/>
        </w:numPr>
        <w:spacing w:line="360" w:lineRule="auto"/>
        <w:jc w:val="both"/>
        <w:rPr>
          <w:sz w:val="28"/>
        </w:rPr>
      </w:pPr>
      <w:r w:rsidRPr="00A05BDF">
        <w:rPr>
          <w:sz w:val="28"/>
        </w:rPr>
        <w:t>az egészséges életmód szokásainak kialakítása</w:t>
      </w:r>
    </w:p>
    <w:p w14:paraId="6C62530C" w14:textId="77777777" w:rsidR="003411BA" w:rsidRPr="00A05BDF" w:rsidRDefault="003411BA" w:rsidP="00B259B2">
      <w:pPr>
        <w:numPr>
          <w:ilvl w:val="1"/>
          <w:numId w:val="17"/>
        </w:numPr>
        <w:spacing w:line="360" w:lineRule="auto"/>
        <w:jc w:val="both"/>
        <w:rPr>
          <w:sz w:val="28"/>
        </w:rPr>
      </w:pPr>
      <w:r w:rsidRPr="00A05BDF">
        <w:rPr>
          <w:sz w:val="28"/>
        </w:rPr>
        <w:t>testi szükségletek kielégítése</w:t>
      </w:r>
    </w:p>
    <w:p w14:paraId="1318DAB0" w14:textId="77777777" w:rsidR="003411BA" w:rsidRPr="00A05BDF" w:rsidRDefault="003411BA" w:rsidP="00B259B2">
      <w:pPr>
        <w:numPr>
          <w:ilvl w:val="1"/>
          <w:numId w:val="17"/>
        </w:numPr>
        <w:spacing w:line="360" w:lineRule="auto"/>
        <w:jc w:val="both"/>
        <w:rPr>
          <w:sz w:val="28"/>
        </w:rPr>
      </w:pPr>
      <w:r w:rsidRPr="00A05BDF">
        <w:rPr>
          <w:sz w:val="28"/>
        </w:rPr>
        <w:t>a gyermek gondozása, egészségének védelme, „edzése”</w:t>
      </w:r>
    </w:p>
    <w:p w14:paraId="3B8A57FF" w14:textId="77777777" w:rsidR="003411BA" w:rsidRPr="00A05BDF" w:rsidRDefault="003411BA" w:rsidP="00B259B2">
      <w:pPr>
        <w:numPr>
          <w:ilvl w:val="1"/>
          <w:numId w:val="17"/>
        </w:numPr>
        <w:spacing w:line="360" w:lineRule="auto"/>
        <w:jc w:val="both"/>
        <w:rPr>
          <w:sz w:val="28"/>
        </w:rPr>
      </w:pPr>
      <w:r w:rsidRPr="00A05BDF">
        <w:rPr>
          <w:sz w:val="28"/>
        </w:rPr>
        <w:t>egészségmegőrzés szokásainak alakítása</w:t>
      </w:r>
    </w:p>
    <w:p w14:paraId="455EA51B" w14:textId="77777777" w:rsidR="003411BA" w:rsidRPr="00A05BDF" w:rsidRDefault="003411BA" w:rsidP="00B259B2">
      <w:pPr>
        <w:numPr>
          <w:ilvl w:val="1"/>
          <w:numId w:val="17"/>
        </w:numPr>
        <w:spacing w:line="360" w:lineRule="auto"/>
        <w:jc w:val="both"/>
        <w:rPr>
          <w:sz w:val="28"/>
        </w:rPr>
      </w:pPr>
      <w:r w:rsidRPr="00A05BDF">
        <w:rPr>
          <w:sz w:val="28"/>
        </w:rPr>
        <w:t>harmonikus, önrendezett mozgás fejlődésének elősegítése, a mozgásigény kielégítése</w:t>
      </w:r>
    </w:p>
    <w:p w14:paraId="5AF0E3FC" w14:textId="77777777" w:rsidR="003411BA" w:rsidRPr="00A05BDF" w:rsidRDefault="003411BA" w:rsidP="00B259B2">
      <w:pPr>
        <w:numPr>
          <w:ilvl w:val="1"/>
          <w:numId w:val="17"/>
        </w:numPr>
        <w:spacing w:line="360" w:lineRule="auto"/>
        <w:jc w:val="both"/>
        <w:rPr>
          <w:sz w:val="28"/>
        </w:rPr>
      </w:pPr>
      <w:r w:rsidRPr="00A05BDF">
        <w:rPr>
          <w:sz w:val="28"/>
        </w:rPr>
        <w:lastRenderedPageBreak/>
        <w:t>a gyermek fejlődéséhez és fejlesztéséhez a biztonságos környezet biztosítása</w:t>
      </w:r>
    </w:p>
    <w:p w14:paraId="1C3543C0" w14:textId="745F5219" w:rsidR="003411BA" w:rsidRPr="00B070B5" w:rsidRDefault="003411BA" w:rsidP="00B259B2">
      <w:pPr>
        <w:numPr>
          <w:ilvl w:val="1"/>
          <w:numId w:val="17"/>
        </w:numPr>
        <w:spacing w:line="360" w:lineRule="auto"/>
        <w:jc w:val="both"/>
        <w:rPr>
          <w:b/>
          <w:bCs/>
          <w:sz w:val="28"/>
        </w:rPr>
      </w:pPr>
      <w:r w:rsidRPr="00A05BDF">
        <w:rPr>
          <w:sz w:val="28"/>
        </w:rPr>
        <w:t>ha szüksége, megfelelő szakemberek bevonása: orvos, speciális gondozó, pszichológus, logopédus</w:t>
      </w:r>
    </w:p>
    <w:p w14:paraId="4274E0EF" w14:textId="29C78200" w:rsidR="003411BA" w:rsidRPr="00A05BDF" w:rsidRDefault="003411BA" w:rsidP="00A05BDF">
      <w:pPr>
        <w:pStyle w:val="Cmsor3"/>
      </w:pPr>
      <w:bookmarkStart w:id="25" w:name="_Toc209013008"/>
      <w:r w:rsidRPr="00A05BDF">
        <w:t>2.</w:t>
      </w:r>
      <w:r w:rsidR="00A05BDF">
        <w:t>9</w:t>
      </w:r>
      <w:r w:rsidRPr="00A05BDF">
        <w:t>.2. Érzelmi, erkölcsi és közösségi nevelés</w:t>
      </w:r>
      <w:bookmarkEnd w:id="25"/>
    </w:p>
    <w:p w14:paraId="18E615E8" w14:textId="77777777" w:rsidR="003411BA" w:rsidRPr="00A05BDF" w:rsidRDefault="003411BA" w:rsidP="00B259B2">
      <w:pPr>
        <w:numPr>
          <w:ilvl w:val="0"/>
          <w:numId w:val="20"/>
        </w:numPr>
        <w:spacing w:line="360" w:lineRule="auto"/>
        <w:jc w:val="both"/>
        <w:rPr>
          <w:sz w:val="28"/>
        </w:rPr>
      </w:pPr>
      <w:r w:rsidRPr="00A05BDF">
        <w:rPr>
          <w:sz w:val="28"/>
        </w:rPr>
        <w:t>Érzelmi biztonságot nyújtó, otthonos, derűs, nyugodt, családias, szeretetteljes légkör biztosítása.</w:t>
      </w:r>
    </w:p>
    <w:p w14:paraId="4DE31A08" w14:textId="77777777" w:rsidR="003411BA" w:rsidRPr="00A05BDF" w:rsidRDefault="003411BA" w:rsidP="00B259B2">
      <w:pPr>
        <w:numPr>
          <w:ilvl w:val="0"/>
          <w:numId w:val="19"/>
        </w:numPr>
        <w:spacing w:line="360" w:lineRule="auto"/>
        <w:jc w:val="both"/>
        <w:rPr>
          <w:sz w:val="28"/>
        </w:rPr>
      </w:pPr>
      <w:r w:rsidRPr="00A05BDF">
        <w:rPr>
          <w:sz w:val="28"/>
        </w:rPr>
        <w:t>Az egymás közötti kapcsolatokat pozitív érzelmi töltés jellemezze (óvónő-gyermek, gyermek-gyermek).</w:t>
      </w:r>
    </w:p>
    <w:p w14:paraId="1C6A79F4" w14:textId="77777777" w:rsidR="003411BA" w:rsidRPr="00A05BDF" w:rsidRDefault="003411BA" w:rsidP="00B259B2">
      <w:pPr>
        <w:numPr>
          <w:ilvl w:val="0"/>
          <w:numId w:val="19"/>
        </w:numPr>
        <w:spacing w:line="360" w:lineRule="auto"/>
        <w:jc w:val="both"/>
        <w:rPr>
          <w:sz w:val="28"/>
        </w:rPr>
      </w:pPr>
      <w:r w:rsidRPr="00A05BDF">
        <w:rPr>
          <w:sz w:val="28"/>
        </w:rPr>
        <w:t>Szociális érzékenység fejlesztése, önérvényesítő törekvések és az én tudat alakítása (önszabályozás, önkontroll).</w:t>
      </w:r>
    </w:p>
    <w:p w14:paraId="3BD53F56" w14:textId="77777777" w:rsidR="003411BA" w:rsidRPr="00A05BDF" w:rsidRDefault="003411BA" w:rsidP="00B259B2">
      <w:pPr>
        <w:numPr>
          <w:ilvl w:val="0"/>
          <w:numId w:val="19"/>
        </w:numPr>
        <w:spacing w:line="360" w:lineRule="auto"/>
        <w:jc w:val="both"/>
        <w:rPr>
          <w:sz w:val="28"/>
        </w:rPr>
      </w:pPr>
      <w:r w:rsidRPr="00A05BDF">
        <w:rPr>
          <w:sz w:val="28"/>
        </w:rPr>
        <w:t>A társas szükségletek kielégítésére nevelés.</w:t>
      </w:r>
    </w:p>
    <w:p w14:paraId="7EEB9AD5" w14:textId="77777777" w:rsidR="003411BA" w:rsidRPr="00A05BDF" w:rsidRDefault="003411BA" w:rsidP="00B259B2">
      <w:pPr>
        <w:numPr>
          <w:ilvl w:val="0"/>
          <w:numId w:val="19"/>
        </w:numPr>
        <w:spacing w:line="360" w:lineRule="auto"/>
        <w:jc w:val="both"/>
        <w:rPr>
          <w:sz w:val="28"/>
        </w:rPr>
      </w:pPr>
      <w:r w:rsidRPr="00A05BDF">
        <w:rPr>
          <w:sz w:val="28"/>
        </w:rPr>
        <w:t>Másság elfogadására nevelés.</w:t>
      </w:r>
    </w:p>
    <w:p w14:paraId="2F9FE05B" w14:textId="77777777" w:rsidR="003411BA" w:rsidRPr="00A05BDF" w:rsidRDefault="003411BA" w:rsidP="00B259B2">
      <w:pPr>
        <w:numPr>
          <w:ilvl w:val="0"/>
          <w:numId w:val="19"/>
        </w:numPr>
        <w:spacing w:line="360" w:lineRule="auto"/>
        <w:jc w:val="both"/>
        <w:rPr>
          <w:sz w:val="28"/>
        </w:rPr>
      </w:pPr>
      <w:r w:rsidRPr="00A05BDF">
        <w:rPr>
          <w:sz w:val="28"/>
        </w:rPr>
        <w:t>A konfliktusokban az önálló megoldás keresése. Tolerancia alakítása</w:t>
      </w:r>
    </w:p>
    <w:p w14:paraId="236ECA05" w14:textId="77777777" w:rsidR="003411BA" w:rsidRPr="00A05BDF" w:rsidRDefault="003411BA" w:rsidP="00B259B2">
      <w:pPr>
        <w:numPr>
          <w:ilvl w:val="0"/>
          <w:numId w:val="19"/>
        </w:numPr>
        <w:spacing w:line="360" w:lineRule="auto"/>
        <w:jc w:val="both"/>
        <w:rPr>
          <w:sz w:val="28"/>
        </w:rPr>
      </w:pPr>
      <w:r w:rsidRPr="00A05BDF">
        <w:rPr>
          <w:sz w:val="28"/>
        </w:rPr>
        <w:t>Olyan óvodai élet szervezése, mely segíti a gyermek erkölcsi tulajdonságainak és akaratának fejlesztését (együttélés, segítőkészség, önzetlenség, figyelmesség, önállóság, önfegyelem, kitartás, feladattudat, szabálytudat, egészséges versenyszellem stb.)</w:t>
      </w:r>
    </w:p>
    <w:p w14:paraId="6C48D5D0" w14:textId="77777777" w:rsidR="003411BA" w:rsidRPr="00A05BDF" w:rsidRDefault="003411BA" w:rsidP="00B259B2">
      <w:pPr>
        <w:numPr>
          <w:ilvl w:val="0"/>
          <w:numId w:val="19"/>
        </w:numPr>
        <w:spacing w:line="360" w:lineRule="auto"/>
        <w:jc w:val="both"/>
        <w:rPr>
          <w:sz w:val="28"/>
        </w:rPr>
      </w:pPr>
      <w:r w:rsidRPr="00A05BDF">
        <w:rPr>
          <w:sz w:val="28"/>
        </w:rPr>
        <w:t xml:space="preserve"> Kontaktuskeresést, a kommunikálás és a társalgás technikáinak elsajátítását.</w:t>
      </w:r>
    </w:p>
    <w:p w14:paraId="3E5E4912" w14:textId="609289E8" w:rsidR="003411BA" w:rsidRPr="00B070B5" w:rsidRDefault="003411BA" w:rsidP="00B259B2">
      <w:pPr>
        <w:numPr>
          <w:ilvl w:val="0"/>
          <w:numId w:val="19"/>
        </w:numPr>
        <w:spacing w:line="360" w:lineRule="auto"/>
        <w:jc w:val="both"/>
        <w:rPr>
          <w:sz w:val="28"/>
        </w:rPr>
      </w:pPr>
      <w:r w:rsidRPr="00A05BDF">
        <w:rPr>
          <w:sz w:val="28"/>
        </w:rPr>
        <w:t>A nehezen szocializálható, lassabban fejlődő alacsonyabb szinten álló, érzékszervi vagy mozgássérült, hátrányos helyzetű gyermekek esetében sajátos törődés, illetve megfelelő szakember bevonása.</w:t>
      </w:r>
    </w:p>
    <w:p w14:paraId="42260F5B" w14:textId="5B45BA7C" w:rsidR="003411BA" w:rsidRPr="00A05BDF" w:rsidRDefault="003411BA" w:rsidP="00A05BDF">
      <w:pPr>
        <w:pStyle w:val="Cmsor3"/>
      </w:pPr>
      <w:bookmarkStart w:id="26" w:name="_Toc209013009"/>
      <w:r w:rsidRPr="00A05BDF">
        <w:t>2.</w:t>
      </w:r>
      <w:r w:rsidR="00A05BDF">
        <w:t>9</w:t>
      </w:r>
      <w:r w:rsidRPr="00A05BDF">
        <w:t>.3. Anyanyelvi- értelmi fejlesztés, nevelés megvalósítása</w:t>
      </w:r>
      <w:bookmarkEnd w:id="26"/>
    </w:p>
    <w:p w14:paraId="1B7EA3FD" w14:textId="77777777" w:rsidR="003411BA" w:rsidRPr="00A05BDF" w:rsidRDefault="003411BA" w:rsidP="00B259B2">
      <w:pPr>
        <w:numPr>
          <w:ilvl w:val="0"/>
          <w:numId w:val="18"/>
        </w:numPr>
        <w:spacing w:line="360" w:lineRule="auto"/>
        <w:jc w:val="both"/>
        <w:rPr>
          <w:sz w:val="28"/>
        </w:rPr>
      </w:pPr>
      <w:r w:rsidRPr="00A05BDF">
        <w:rPr>
          <w:sz w:val="28"/>
        </w:rPr>
        <w:t>A gyermekek érdeklődésére, aktivitására, eltérő tapasztalataira építő változatos tevékenységek biztosításával a logikus gondolkodás fejlesztésével.</w:t>
      </w:r>
    </w:p>
    <w:p w14:paraId="6465E505" w14:textId="77777777" w:rsidR="003411BA" w:rsidRPr="00A05BDF" w:rsidRDefault="003411BA" w:rsidP="00B259B2">
      <w:pPr>
        <w:numPr>
          <w:ilvl w:val="0"/>
          <w:numId w:val="18"/>
        </w:numPr>
        <w:spacing w:line="360" w:lineRule="auto"/>
        <w:jc w:val="both"/>
        <w:rPr>
          <w:sz w:val="28"/>
        </w:rPr>
      </w:pPr>
      <w:r w:rsidRPr="00A05BDF">
        <w:rPr>
          <w:sz w:val="28"/>
        </w:rPr>
        <w:lastRenderedPageBreak/>
        <w:t>Az utánzásra épülő tanulással együtt, a felfedezéseket, próbálkozásokat, az élethelyzetben történő felismeréseket, a pszichikus funkciók intenzív fejlődését tartja fontosnak.</w:t>
      </w:r>
    </w:p>
    <w:p w14:paraId="340FCEED" w14:textId="77777777" w:rsidR="003411BA" w:rsidRPr="00A05BDF" w:rsidRDefault="003411BA" w:rsidP="00B259B2">
      <w:pPr>
        <w:numPr>
          <w:ilvl w:val="0"/>
          <w:numId w:val="18"/>
        </w:numPr>
        <w:spacing w:line="360" w:lineRule="auto"/>
        <w:jc w:val="both"/>
        <w:rPr>
          <w:sz w:val="28"/>
        </w:rPr>
      </w:pPr>
      <w:r w:rsidRPr="00A05BDF">
        <w:rPr>
          <w:sz w:val="28"/>
        </w:rPr>
        <w:t>Komplexitás érvényesítése.</w:t>
      </w:r>
    </w:p>
    <w:p w14:paraId="5D823954" w14:textId="77777777" w:rsidR="003411BA" w:rsidRPr="00A05BDF" w:rsidRDefault="003411BA" w:rsidP="00B259B2">
      <w:pPr>
        <w:numPr>
          <w:ilvl w:val="0"/>
          <w:numId w:val="18"/>
        </w:numPr>
        <w:spacing w:line="360" w:lineRule="auto"/>
        <w:jc w:val="both"/>
        <w:rPr>
          <w:sz w:val="28"/>
        </w:rPr>
      </w:pPr>
      <w:r w:rsidRPr="00A05BDF">
        <w:rPr>
          <w:sz w:val="28"/>
        </w:rPr>
        <w:t>Az anyanyelvi nevelés: a kommunikáció különböző formáinak alakítása – a helyes modell, mintaadás az óvónő részéről, beszédkedv fenntartása, a gyermekek meghallgatása a gyermeki kérdések érvényesülése, a válaszok igénylésére szükséges figyelem fejlesztés</w:t>
      </w:r>
    </w:p>
    <w:p w14:paraId="67DE468C" w14:textId="77777777" w:rsidR="003411BA" w:rsidRPr="00A05BDF" w:rsidRDefault="003411BA" w:rsidP="00B259B2">
      <w:pPr>
        <w:numPr>
          <w:ilvl w:val="0"/>
          <w:numId w:val="18"/>
        </w:numPr>
        <w:spacing w:line="360" w:lineRule="auto"/>
        <w:jc w:val="both"/>
        <w:rPr>
          <w:sz w:val="28"/>
        </w:rPr>
      </w:pPr>
      <w:r w:rsidRPr="00A05BDF">
        <w:rPr>
          <w:sz w:val="28"/>
        </w:rPr>
        <w:t>Spontán szerzett tapasztalatok, ismeretek rendszerezése, bővítése.</w:t>
      </w:r>
    </w:p>
    <w:p w14:paraId="55454C70" w14:textId="77777777" w:rsidR="003411BA" w:rsidRPr="00A05BDF" w:rsidRDefault="003411BA" w:rsidP="00B259B2">
      <w:pPr>
        <w:numPr>
          <w:ilvl w:val="0"/>
          <w:numId w:val="18"/>
        </w:numPr>
        <w:spacing w:line="360" w:lineRule="auto"/>
        <w:jc w:val="both"/>
        <w:rPr>
          <w:sz w:val="28"/>
        </w:rPr>
      </w:pPr>
      <w:r w:rsidRPr="00A05BDF">
        <w:rPr>
          <w:sz w:val="28"/>
        </w:rPr>
        <w:t>Az értelmi képességek fejlesztése, az érzékelés, észlelés, emlékezet, figyelem, képzelet, gondolkodás.</w:t>
      </w:r>
    </w:p>
    <w:p w14:paraId="5E924DE3" w14:textId="77777777" w:rsidR="003411BA" w:rsidRPr="00A05BDF" w:rsidRDefault="003411BA" w:rsidP="00B259B2">
      <w:pPr>
        <w:numPr>
          <w:ilvl w:val="0"/>
          <w:numId w:val="18"/>
        </w:numPr>
        <w:spacing w:line="360" w:lineRule="auto"/>
        <w:jc w:val="both"/>
        <w:rPr>
          <w:sz w:val="28"/>
        </w:rPr>
      </w:pPr>
      <w:r w:rsidRPr="00A05BDF">
        <w:rPr>
          <w:sz w:val="28"/>
        </w:rPr>
        <w:t>Kreativitás fejlesztése.</w:t>
      </w:r>
    </w:p>
    <w:p w14:paraId="2DC2D834" w14:textId="77777777" w:rsidR="003411BA" w:rsidRPr="00A05BDF" w:rsidRDefault="003411BA" w:rsidP="00B259B2">
      <w:pPr>
        <w:numPr>
          <w:ilvl w:val="0"/>
          <w:numId w:val="18"/>
        </w:numPr>
        <w:spacing w:line="360" w:lineRule="auto"/>
        <w:jc w:val="both"/>
        <w:rPr>
          <w:sz w:val="28"/>
        </w:rPr>
      </w:pPr>
      <w:r w:rsidRPr="00A05BDF">
        <w:rPr>
          <w:sz w:val="28"/>
        </w:rPr>
        <w:t>Felkészítés a körülöttünk levő veszélyekre.</w:t>
      </w:r>
    </w:p>
    <w:p w14:paraId="26ED1B75" w14:textId="77777777" w:rsidR="003411BA" w:rsidRPr="00A05BDF" w:rsidRDefault="003411BA" w:rsidP="00B259B2">
      <w:pPr>
        <w:numPr>
          <w:ilvl w:val="0"/>
          <w:numId w:val="18"/>
        </w:numPr>
        <w:spacing w:line="360" w:lineRule="auto"/>
        <w:jc w:val="both"/>
        <w:rPr>
          <w:sz w:val="28"/>
        </w:rPr>
      </w:pPr>
      <w:r w:rsidRPr="00A05BDF">
        <w:rPr>
          <w:sz w:val="28"/>
        </w:rPr>
        <w:t>A játékban integrált tanulás szinten tartása a társadalmi változások és gazdasági fejlődéssel járó elvárásoknak való megfelelés (partnerek).</w:t>
      </w:r>
    </w:p>
    <w:p w14:paraId="714325CD" w14:textId="77777777" w:rsidR="003411BA" w:rsidRPr="00A05BDF" w:rsidRDefault="003411BA" w:rsidP="00B259B2">
      <w:pPr>
        <w:numPr>
          <w:ilvl w:val="0"/>
          <w:numId w:val="18"/>
        </w:numPr>
        <w:spacing w:line="360" w:lineRule="auto"/>
        <w:jc w:val="both"/>
        <w:rPr>
          <w:sz w:val="28"/>
        </w:rPr>
      </w:pPr>
      <w:r w:rsidRPr="00A05BDF">
        <w:rPr>
          <w:sz w:val="28"/>
        </w:rPr>
        <w:t>Digitális eszközök célszerű használata</w:t>
      </w:r>
      <w:bookmarkStart w:id="27" w:name="__RefHeading__9564_1335537719"/>
      <w:bookmarkEnd w:id="27"/>
    </w:p>
    <w:p w14:paraId="380E228F" w14:textId="77777777" w:rsidR="003411BA" w:rsidRPr="00A05BDF" w:rsidRDefault="003411BA" w:rsidP="00A05BDF">
      <w:pPr>
        <w:pStyle w:val="Cmsor1"/>
        <w:rPr>
          <w:b/>
        </w:rPr>
      </w:pPr>
      <w:bookmarkStart w:id="28" w:name="__RefHeading__9568_1335537719"/>
      <w:bookmarkStart w:id="29" w:name="__RefHeading__9570_1335537719"/>
      <w:bookmarkEnd w:id="28"/>
      <w:bookmarkEnd w:id="29"/>
      <w:r w:rsidRPr="00A05BDF">
        <w:rPr>
          <w:b/>
        </w:rPr>
        <w:br w:type="page"/>
      </w:r>
      <w:bookmarkStart w:id="30" w:name="_Toc209013010"/>
      <w:r w:rsidRPr="00A05BDF">
        <w:rPr>
          <w:b/>
        </w:rPr>
        <w:lastRenderedPageBreak/>
        <w:t>3. Az óvodai élet tevékenységformái</w:t>
      </w:r>
      <w:bookmarkEnd w:id="30"/>
    </w:p>
    <w:p w14:paraId="11508FCF" w14:textId="77777777" w:rsidR="003411BA" w:rsidRPr="00A05BDF" w:rsidRDefault="003411BA" w:rsidP="00A05BDF">
      <w:pPr>
        <w:spacing w:line="360" w:lineRule="auto"/>
        <w:jc w:val="both"/>
        <w:rPr>
          <w:sz w:val="28"/>
        </w:rPr>
      </w:pPr>
    </w:p>
    <w:p w14:paraId="5AA9B317" w14:textId="77777777" w:rsidR="003411BA" w:rsidRPr="00573DF4" w:rsidRDefault="003411BA" w:rsidP="00573DF4">
      <w:pPr>
        <w:pStyle w:val="Cmsor2"/>
        <w:rPr>
          <w:b/>
        </w:rPr>
      </w:pPr>
      <w:bookmarkStart w:id="31" w:name="__RefHeading__9574_1335537719"/>
      <w:bookmarkStart w:id="32" w:name="_Toc209013011"/>
      <w:bookmarkEnd w:id="31"/>
      <w:r w:rsidRPr="00573DF4">
        <w:rPr>
          <w:b/>
        </w:rPr>
        <w:t>3.1. Játék</w:t>
      </w:r>
      <w:bookmarkEnd w:id="32"/>
    </w:p>
    <w:p w14:paraId="3B4870B8" w14:textId="77777777" w:rsidR="003411BA" w:rsidRPr="00A05BDF" w:rsidRDefault="003411BA" w:rsidP="00A05BDF">
      <w:pPr>
        <w:spacing w:line="360" w:lineRule="auto"/>
        <w:jc w:val="both"/>
        <w:rPr>
          <w:b/>
          <w:bCs/>
          <w:sz w:val="28"/>
        </w:rPr>
      </w:pPr>
    </w:p>
    <w:p w14:paraId="7D3F5B77" w14:textId="4702ECB1" w:rsidR="003411BA" w:rsidRPr="00A05BDF" w:rsidRDefault="003411BA" w:rsidP="00A05BDF">
      <w:pPr>
        <w:spacing w:line="360" w:lineRule="auto"/>
        <w:ind w:left="4957"/>
        <w:jc w:val="both"/>
        <w:rPr>
          <w:b/>
          <w:sz w:val="28"/>
        </w:rPr>
      </w:pPr>
      <w:r w:rsidRPr="00A05BDF">
        <w:rPr>
          <w:b/>
          <w:sz w:val="28"/>
        </w:rPr>
        <w:t>„A gyermek azért játszik,</w:t>
      </w:r>
      <w:r w:rsidR="00C42356" w:rsidRPr="00A05BDF">
        <w:rPr>
          <w:b/>
          <w:sz w:val="28"/>
        </w:rPr>
        <w:t xml:space="preserve"> </w:t>
      </w:r>
      <w:r w:rsidRPr="00A05BDF">
        <w:rPr>
          <w:b/>
          <w:sz w:val="28"/>
        </w:rPr>
        <w:t>mert gondolkodási formája játékos,</w:t>
      </w:r>
      <w:r w:rsidR="00C42356" w:rsidRPr="00A05BDF">
        <w:rPr>
          <w:b/>
          <w:sz w:val="28"/>
        </w:rPr>
        <w:t xml:space="preserve"> </w:t>
      </w:r>
      <w:r w:rsidRPr="00A05BDF">
        <w:rPr>
          <w:b/>
          <w:sz w:val="28"/>
        </w:rPr>
        <w:t>létezési módja a játék.”</w:t>
      </w:r>
    </w:p>
    <w:p w14:paraId="02A4CFE8" w14:textId="77777777" w:rsidR="003411BA" w:rsidRPr="00A05BDF" w:rsidRDefault="003411BA" w:rsidP="00A05BDF">
      <w:pPr>
        <w:spacing w:line="360" w:lineRule="auto"/>
        <w:ind w:left="7080" w:firstLine="708"/>
        <w:jc w:val="both"/>
        <w:rPr>
          <w:b/>
          <w:sz w:val="28"/>
        </w:rPr>
      </w:pPr>
      <w:r w:rsidRPr="00A05BDF">
        <w:rPr>
          <w:b/>
          <w:sz w:val="28"/>
        </w:rPr>
        <w:t xml:space="preserve">/J. Piaqet/ </w:t>
      </w:r>
    </w:p>
    <w:p w14:paraId="07C8AB83" w14:textId="77777777" w:rsidR="003411BA" w:rsidRPr="00A05BDF" w:rsidRDefault="003411BA" w:rsidP="00A05BDF">
      <w:pPr>
        <w:spacing w:line="360" w:lineRule="auto"/>
        <w:ind w:left="7080" w:firstLine="708"/>
        <w:jc w:val="both"/>
        <w:rPr>
          <w:b/>
          <w:sz w:val="28"/>
        </w:rPr>
      </w:pPr>
    </w:p>
    <w:p w14:paraId="386864DC" w14:textId="77777777" w:rsidR="003411BA" w:rsidRPr="00A05BDF" w:rsidRDefault="003411BA" w:rsidP="000F563A">
      <w:pPr>
        <w:spacing w:line="360" w:lineRule="auto"/>
        <w:contextualSpacing/>
        <w:jc w:val="both"/>
        <w:rPr>
          <w:sz w:val="28"/>
        </w:rPr>
      </w:pPr>
      <w:r w:rsidRPr="00A05BDF">
        <w:rPr>
          <w:sz w:val="28"/>
        </w:rPr>
        <w:t>A játék az óvodáskor legfejlesztőbb, alapvető tevékenysége. Az óvodai nevelés legfontosabb eszköze, valamint a szocializáció színtere.</w:t>
      </w:r>
    </w:p>
    <w:p w14:paraId="17F21319" w14:textId="77777777" w:rsidR="003411BA" w:rsidRPr="00A05BDF" w:rsidRDefault="003411BA" w:rsidP="000F563A">
      <w:pPr>
        <w:spacing w:line="360" w:lineRule="auto"/>
        <w:contextualSpacing/>
        <w:jc w:val="both"/>
        <w:rPr>
          <w:b/>
          <w:bCs/>
          <w:sz w:val="28"/>
        </w:rPr>
      </w:pPr>
      <w:r w:rsidRPr="00A05BDF">
        <w:rPr>
          <w:sz w:val="28"/>
        </w:rPr>
        <w:t>Ezért a játék, mint a kisgyerek legfontosabb tevékenysége átöleli a mindennapos tevékenységet. A gyermek fejlődése a játékban a legintenzívebb. Az utánzás, a tevékenységi vágy, az önállósulás, az értelmi motoros képességek, az értelmi – akarati tulajdonságok, a szociális magatartás a játékban együttesen fejlődik. A játékban kiélheti, kipróbálhatja, gyakorolhatja és feldolgozhatja az életben előforduló szituációkat, az őt érő élményeket. A játék során folyamatosan találkozik a környező világgal és annak különféle megnyilvánulásaival. Ismerkedik a jelenséggel, tárgyakkal, tulajdonságokkal, eseményekkel, amelyek hatással vannak az értelmi fejlődésre. A játék tehát a kisgyermek önmegvalósulása. Érzelmeinek, vágyainak, lelkiállapotának kifejezésének, fejlettségének mutatója.</w:t>
      </w:r>
    </w:p>
    <w:p w14:paraId="3CD35FB4" w14:textId="24720D0B" w:rsidR="003411BA" w:rsidRDefault="00100669" w:rsidP="000F563A">
      <w:pPr>
        <w:spacing w:line="360" w:lineRule="auto"/>
        <w:contextualSpacing/>
        <w:jc w:val="both"/>
        <w:rPr>
          <w:bCs/>
          <w:sz w:val="28"/>
        </w:rPr>
      </w:pPr>
      <w:r>
        <w:rPr>
          <w:bCs/>
          <w:sz w:val="28"/>
        </w:rPr>
        <w:t>J</w:t>
      </w:r>
      <w:r w:rsidR="006C0BAD" w:rsidRPr="00100669">
        <w:rPr>
          <w:bCs/>
          <w:sz w:val="28"/>
        </w:rPr>
        <w:t>átékban megvalósuló tanulás szövi át a mindennapokat</w:t>
      </w:r>
      <w:r w:rsidR="003A6F48" w:rsidRPr="00100669">
        <w:rPr>
          <w:bCs/>
          <w:sz w:val="28"/>
        </w:rPr>
        <w:t>, játék</w:t>
      </w:r>
      <w:r>
        <w:rPr>
          <w:bCs/>
          <w:sz w:val="28"/>
        </w:rPr>
        <w:t>okat</w:t>
      </w:r>
      <w:r w:rsidR="003A6F48" w:rsidRPr="00100669">
        <w:rPr>
          <w:bCs/>
          <w:sz w:val="28"/>
        </w:rPr>
        <w:t xml:space="preserve"> tervez</w:t>
      </w:r>
      <w:r>
        <w:rPr>
          <w:bCs/>
          <w:sz w:val="28"/>
        </w:rPr>
        <w:t>ünk</w:t>
      </w:r>
      <w:r w:rsidR="003A6F48" w:rsidRPr="00100669">
        <w:rPr>
          <w:bCs/>
          <w:sz w:val="28"/>
        </w:rPr>
        <w:t xml:space="preserve"> a tevékenységi formákhoz</w:t>
      </w:r>
      <w:r>
        <w:rPr>
          <w:bCs/>
          <w:sz w:val="28"/>
        </w:rPr>
        <w:t>.</w:t>
      </w:r>
      <w:r w:rsidR="003A6F48" w:rsidRPr="00100669">
        <w:rPr>
          <w:bCs/>
          <w:sz w:val="28"/>
        </w:rPr>
        <w:t xml:space="preserve"> </w:t>
      </w:r>
    </w:p>
    <w:p w14:paraId="466B214F" w14:textId="77777777" w:rsidR="000F563A" w:rsidRDefault="000F563A" w:rsidP="000F563A">
      <w:pPr>
        <w:spacing w:line="360" w:lineRule="auto"/>
        <w:contextualSpacing/>
        <w:jc w:val="both"/>
        <w:rPr>
          <w:bCs/>
          <w:sz w:val="28"/>
        </w:rPr>
      </w:pPr>
    </w:p>
    <w:p w14:paraId="224CC73B" w14:textId="5A59A17D" w:rsidR="00EE235D" w:rsidRPr="00EE235D" w:rsidRDefault="00EE235D" w:rsidP="000F563A">
      <w:pPr>
        <w:spacing w:line="360" w:lineRule="auto"/>
        <w:contextualSpacing/>
        <w:jc w:val="both"/>
        <w:rPr>
          <w:bCs/>
          <w:sz w:val="32"/>
        </w:rPr>
      </w:pPr>
      <w:r w:rsidRPr="00EE235D">
        <w:rPr>
          <w:sz w:val="28"/>
        </w:rPr>
        <w:t>A gyermekek a szabad és irányított játékok során találkoznak a hagyományos magyar népi játékokkal és szabályjátékokkal, amelyek elősegítik a közösségi együttműködést, a hagyományok élményszerű átörökítését.</w:t>
      </w:r>
    </w:p>
    <w:p w14:paraId="10235C30" w14:textId="61C8720D" w:rsidR="003411BA" w:rsidRPr="000F563A" w:rsidRDefault="00573DF4" w:rsidP="00AD6173">
      <w:pPr>
        <w:pStyle w:val="Cmsor3"/>
        <w:spacing w:line="360" w:lineRule="auto"/>
      </w:pPr>
      <w:bookmarkStart w:id="33" w:name="_Toc209013012"/>
      <w:r>
        <w:lastRenderedPageBreak/>
        <w:t xml:space="preserve">3.1.1 </w:t>
      </w:r>
      <w:r w:rsidR="003411BA" w:rsidRPr="00A05BDF">
        <w:t>A játék célj</w:t>
      </w:r>
      <w:bookmarkEnd w:id="33"/>
      <w:r w:rsidR="000F563A">
        <w:t>a</w:t>
      </w:r>
    </w:p>
    <w:p w14:paraId="37946405" w14:textId="77777777" w:rsidR="003411BA" w:rsidRPr="00A05BDF" w:rsidRDefault="003411BA" w:rsidP="00A05BDF">
      <w:pPr>
        <w:spacing w:line="360" w:lineRule="auto"/>
        <w:jc w:val="both"/>
        <w:rPr>
          <w:sz w:val="28"/>
        </w:rPr>
      </w:pPr>
      <w:r w:rsidRPr="00A05BDF">
        <w:rPr>
          <w:sz w:val="28"/>
        </w:rPr>
        <w:t>A játék töltse be személyiség fejlesztő funkcióját.</w:t>
      </w:r>
    </w:p>
    <w:p w14:paraId="52CDF1B3" w14:textId="77777777" w:rsidR="003411BA" w:rsidRPr="00A05BDF" w:rsidRDefault="003411BA" w:rsidP="00A05BDF">
      <w:pPr>
        <w:spacing w:line="360" w:lineRule="auto"/>
        <w:jc w:val="both"/>
        <w:rPr>
          <w:sz w:val="28"/>
        </w:rPr>
      </w:pPr>
      <w:r w:rsidRPr="00A05BDF">
        <w:rPr>
          <w:sz w:val="28"/>
        </w:rPr>
        <w:t>Fejlessze a gyermek:</w:t>
      </w:r>
    </w:p>
    <w:p w14:paraId="41BE50B8" w14:textId="77777777" w:rsidR="003411BA" w:rsidRPr="00A05BDF" w:rsidRDefault="003411BA" w:rsidP="00A05BDF">
      <w:pPr>
        <w:tabs>
          <w:tab w:val="left" w:pos="1800"/>
        </w:tabs>
        <w:spacing w:line="360" w:lineRule="auto"/>
        <w:ind w:left="1800" w:hanging="360"/>
        <w:jc w:val="both"/>
        <w:rPr>
          <w:sz w:val="28"/>
        </w:rPr>
      </w:pPr>
      <w:r w:rsidRPr="00A05BDF">
        <w:rPr>
          <w:sz w:val="28"/>
        </w:rPr>
        <w:t>mozgását</w:t>
      </w:r>
    </w:p>
    <w:p w14:paraId="3D2B83E0" w14:textId="77777777" w:rsidR="003411BA" w:rsidRPr="00A05BDF" w:rsidRDefault="003411BA" w:rsidP="00A05BDF">
      <w:pPr>
        <w:tabs>
          <w:tab w:val="left" w:pos="1800"/>
        </w:tabs>
        <w:spacing w:line="360" w:lineRule="auto"/>
        <w:ind w:left="1800" w:hanging="360"/>
        <w:jc w:val="both"/>
        <w:rPr>
          <w:sz w:val="28"/>
        </w:rPr>
      </w:pPr>
      <w:r w:rsidRPr="00A05BDF">
        <w:rPr>
          <w:sz w:val="28"/>
        </w:rPr>
        <w:t>önállóságát</w:t>
      </w:r>
    </w:p>
    <w:p w14:paraId="496F0AD5" w14:textId="77777777" w:rsidR="003411BA" w:rsidRPr="00A05BDF" w:rsidRDefault="003411BA" w:rsidP="00A05BDF">
      <w:pPr>
        <w:tabs>
          <w:tab w:val="left" w:pos="1800"/>
        </w:tabs>
        <w:spacing w:line="360" w:lineRule="auto"/>
        <w:ind w:left="1800" w:hanging="360"/>
        <w:jc w:val="both"/>
        <w:rPr>
          <w:sz w:val="28"/>
        </w:rPr>
      </w:pPr>
      <w:r w:rsidRPr="00A05BDF">
        <w:rPr>
          <w:sz w:val="28"/>
        </w:rPr>
        <w:t>kitartását</w:t>
      </w:r>
    </w:p>
    <w:p w14:paraId="43FF5AC8" w14:textId="77777777" w:rsidR="003411BA" w:rsidRPr="00A05BDF" w:rsidRDefault="003411BA" w:rsidP="00A05BDF">
      <w:pPr>
        <w:tabs>
          <w:tab w:val="left" w:pos="1800"/>
        </w:tabs>
        <w:spacing w:line="360" w:lineRule="auto"/>
        <w:ind w:left="1800" w:hanging="360"/>
        <w:jc w:val="both"/>
        <w:rPr>
          <w:sz w:val="28"/>
        </w:rPr>
      </w:pPr>
      <w:r w:rsidRPr="00A05BDF">
        <w:rPr>
          <w:sz w:val="28"/>
        </w:rPr>
        <w:t xml:space="preserve">tapasztalatait </w:t>
      </w:r>
    </w:p>
    <w:p w14:paraId="61B045FE" w14:textId="3B951240" w:rsidR="003411BA" w:rsidRPr="00A05BDF" w:rsidRDefault="003411BA" w:rsidP="00EE235D">
      <w:pPr>
        <w:tabs>
          <w:tab w:val="left" w:pos="1800"/>
        </w:tabs>
        <w:spacing w:line="360" w:lineRule="auto"/>
        <w:ind w:left="1800" w:hanging="360"/>
        <w:jc w:val="both"/>
        <w:rPr>
          <w:sz w:val="28"/>
        </w:rPr>
      </w:pPr>
      <w:r w:rsidRPr="00A05BDF">
        <w:rPr>
          <w:sz w:val="28"/>
        </w:rPr>
        <w:t>a viselkedési szabályok megértését, gyakorlását.</w:t>
      </w:r>
    </w:p>
    <w:p w14:paraId="4279FE09" w14:textId="77777777" w:rsidR="003411BA" w:rsidRPr="00A05BDF" w:rsidRDefault="003411BA" w:rsidP="00A05BDF">
      <w:pPr>
        <w:spacing w:line="360" w:lineRule="auto"/>
        <w:jc w:val="both"/>
        <w:rPr>
          <w:sz w:val="28"/>
        </w:rPr>
      </w:pPr>
      <w:r w:rsidRPr="00A05BDF">
        <w:rPr>
          <w:sz w:val="28"/>
        </w:rPr>
        <w:t>Segítse elő a gyermek – beszédfejlődését /a pozitív élmények közlési vágyait ébresztenek a gyermekben/.</w:t>
      </w:r>
    </w:p>
    <w:p w14:paraId="5D137429" w14:textId="77777777" w:rsidR="003411BA" w:rsidRPr="00A05BDF" w:rsidRDefault="003411BA" w:rsidP="00A05BDF">
      <w:pPr>
        <w:spacing w:line="360" w:lineRule="auto"/>
        <w:ind w:left="1080"/>
        <w:jc w:val="both"/>
        <w:rPr>
          <w:sz w:val="28"/>
        </w:rPr>
      </w:pPr>
    </w:p>
    <w:p w14:paraId="4E5C4161" w14:textId="469BB0A4" w:rsidR="003411BA" w:rsidRDefault="00573DF4" w:rsidP="00573DF4">
      <w:pPr>
        <w:pStyle w:val="Cmsor3"/>
      </w:pPr>
      <w:bookmarkStart w:id="34" w:name="_Toc209013013"/>
      <w:r>
        <w:t xml:space="preserve">3.1.2. </w:t>
      </w:r>
      <w:r w:rsidR="002652D4">
        <w:rPr>
          <w:lang w:eastAsia="hu-HU"/>
        </w:rPr>
        <w:t>Ó</w:t>
      </w:r>
      <w:r w:rsidR="002652D4" w:rsidRPr="002652D4">
        <w:rPr>
          <w:lang w:eastAsia="hu-HU"/>
        </w:rPr>
        <w:t>vodapedagógus, szükség szerint dajka feladata</w:t>
      </w:r>
      <w:r w:rsidR="002652D4">
        <w:t>:</w:t>
      </w:r>
      <w:bookmarkEnd w:id="34"/>
    </w:p>
    <w:p w14:paraId="5DD469B4" w14:textId="77777777" w:rsidR="002652D4" w:rsidRPr="002652D4" w:rsidRDefault="002652D4" w:rsidP="002652D4"/>
    <w:p w14:paraId="44450313" w14:textId="2B853582" w:rsidR="003411BA" w:rsidRPr="00A05BDF" w:rsidRDefault="003411BA" w:rsidP="00B259B2">
      <w:pPr>
        <w:numPr>
          <w:ilvl w:val="0"/>
          <w:numId w:val="26"/>
        </w:numPr>
        <w:tabs>
          <w:tab w:val="clear" w:pos="2160"/>
          <w:tab w:val="num" w:pos="1068"/>
        </w:tabs>
        <w:spacing w:line="360" w:lineRule="auto"/>
        <w:ind w:left="1068"/>
        <w:jc w:val="both"/>
        <w:rPr>
          <w:sz w:val="28"/>
        </w:rPr>
      </w:pPr>
      <w:r w:rsidRPr="00A05BDF">
        <w:rPr>
          <w:sz w:val="28"/>
        </w:rPr>
        <w:t>a szabad, elmélyült, spontán játék lehetőségének megteremtése és folytonosságának biztosítása</w:t>
      </w:r>
    </w:p>
    <w:p w14:paraId="2693CBC4" w14:textId="77777777" w:rsidR="003411BA" w:rsidRPr="00A05BDF" w:rsidRDefault="003411BA" w:rsidP="00B259B2">
      <w:pPr>
        <w:numPr>
          <w:ilvl w:val="0"/>
          <w:numId w:val="26"/>
        </w:numPr>
        <w:tabs>
          <w:tab w:val="clear" w:pos="2160"/>
          <w:tab w:val="num" w:pos="1068"/>
        </w:tabs>
        <w:spacing w:line="360" w:lineRule="auto"/>
        <w:ind w:left="1068"/>
        <w:jc w:val="both"/>
        <w:rPr>
          <w:sz w:val="28"/>
        </w:rPr>
      </w:pPr>
      <w:r w:rsidRPr="00A05BDF">
        <w:rPr>
          <w:sz w:val="28"/>
        </w:rPr>
        <w:t>nyugodt légkör biztosítása</w:t>
      </w:r>
    </w:p>
    <w:p w14:paraId="0EFCEC35" w14:textId="77777777" w:rsidR="003411BA" w:rsidRPr="00A05BDF" w:rsidRDefault="003411BA" w:rsidP="00B259B2">
      <w:pPr>
        <w:numPr>
          <w:ilvl w:val="0"/>
          <w:numId w:val="26"/>
        </w:numPr>
        <w:tabs>
          <w:tab w:val="clear" w:pos="2160"/>
          <w:tab w:val="num" w:pos="1068"/>
        </w:tabs>
        <w:spacing w:line="360" w:lineRule="auto"/>
        <w:ind w:left="1068"/>
        <w:jc w:val="both"/>
        <w:rPr>
          <w:sz w:val="28"/>
        </w:rPr>
      </w:pPr>
      <w:r w:rsidRPr="00A05BDF">
        <w:rPr>
          <w:sz w:val="28"/>
        </w:rPr>
        <w:t>a külvilág megismerése a játéktevékenységen keresztül</w:t>
      </w:r>
    </w:p>
    <w:p w14:paraId="17FE641B" w14:textId="77777777" w:rsidR="003411BA" w:rsidRPr="00A05BDF" w:rsidRDefault="003411BA" w:rsidP="00B259B2">
      <w:pPr>
        <w:numPr>
          <w:ilvl w:val="0"/>
          <w:numId w:val="26"/>
        </w:numPr>
        <w:tabs>
          <w:tab w:val="clear" w:pos="2160"/>
          <w:tab w:val="num" w:pos="1068"/>
        </w:tabs>
        <w:spacing w:line="360" w:lineRule="auto"/>
        <w:ind w:left="1068"/>
        <w:jc w:val="both"/>
        <w:rPr>
          <w:sz w:val="28"/>
        </w:rPr>
      </w:pPr>
      <w:r w:rsidRPr="00A05BDF">
        <w:rPr>
          <w:sz w:val="28"/>
        </w:rPr>
        <w:t>a játék formai, tartalmi gazdagítása</w:t>
      </w:r>
    </w:p>
    <w:p w14:paraId="155311CA" w14:textId="77777777" w:rsidR="003411BA" w:rsidRPr="00A05BDF" w:rsidRDefault="003411BA" w:rsidP="00B259B2">
      <w:pPr>
        <w:numPr>
          <w:ilvl w:val="0"/>
          <w:numId w:val="26"/>
        </w:numPr>
        <w:tabs>
          <w:tab w:val="clear" w:pos="2160"/>
          <w:tab w:val="num" w:pos="1068"/>
        </w:tabs>
        <w:spacing w:line="360" w:lineRule="auto"/>
        <w:ind w:left="1068"/>
        <w:jc w:val="both"/>
        <w:rPr>
          <w:sz w:val="28"/>
        </w:rPr>
      </w:pPr>
      <w:r w:rsidRPr="00A05BDF">
        <w:rPr>
          <w:sz w:val="28"/>
        </w:rPr>
        <w:t>szociális kreativitás fejlesztése: magatartásmódok, ízlésformálás, társas kapcsolatok, konfliktus megoldások</w:t>
      </w:r>
    </w:p>
    <w:p w14:paraId="2EDE2BC7" w14:textId="77777777" w:rsidR="003411BA" w:rsidRPr="00A05BDF" w:rsidRDefault="003411BA" w:rsidP="00B259B2">
      <w:pPr>
        <w:numPr>
          <w:ilvl w:val="0"/>
          <w:numId w:val="26"/>
        </w:numPr>
        <w:tabs>
          <w:tab w:val="clear" w:pos="2160"/>
          <w:tab w:val="num" w:pos="1068"/>
        </w:tabs>
        <w:spacing w:line="360" w:lineRule="auto"/>
        <w:ind w:left="1068"/>
        <w:jc w:val="both"/>
        <w:rPr>
          <w:sz w:val="28"/>
        </w:rPr>
      </w:pPr>
      <w:r w:rsidRPr="00A05BDF">
        <w:rPr>
          <w:sz w:val="28"/>
        </w:rPr>
        <w:t>egészséges versenyszellem kialakítása</w:t>
      </w:r>
    </w:p>
    <w:p w14:paraId="37125FF9" w14:textId="77777777" w:rsidR="003411BA" w:rsidRPr="00A05BDF" w:rsidRDefault="003411BA" w:rsidP="000F563A">
      <w:pPr>
        <w:spacing w:line="360" w:lineRule="auto"/>
        <w:jc w:val="both"/>
        <w:rPr>
          <w:sz w:val="28"/>
        </w:rPr>
      </w:pPr>
    </w:p>
    <w:p w14:paraId="56F898EA" w14:textId="3CE5B2B9" w:rsidR="003411BA" w:rsidRPr="00A05BDF" w:rsidRDefault="00573DF4" w:rsidP="00573DF4">
      <w:pPr>
        <w:pStyle w:val="Cmsor3"/>
      </w:pPr>
      <w:bookmarkStart w:id="35" w:name="_Toc209013014"/>
      <w:r>
        <w:t>3.1.3.</w:t>
      </w:r>
      <w:r w:rsidR="003411BA" w:rsidRPr="00A05BDF">
        <w:t>Feltételek megteremtése:</w:t>
      </w:r>
      <w:bookmarkEnd w:id="35"/>
    </w:p>
    <w:p w14:paraId="1A0F3176" w14:textId="77777777" w:rsidR="003411BA" w:rsidRPr="00A05BDF" w:rsidRDefault="003411BA" w:rsidP="00A05BDF">
      <w:pPr>
        <w:spacing w:line="360" w:lineRule="auto"/>
        <w:jc w:val="both"/>
        <w:rPr>
          <w:sz w:val="28"/>
        </w:rPr>
      </w:pPr>
      <w:r w:rsidRPr="00A05BDF">
        <w:rPr>
          <w:sz w:val="28"/>
        </w:rPr>
        <w:t>Az óvónő feladata a játékhoz szükséges: eszköz, hely, idő, légkör, élmény, megteremtése, biztosítása.</w:t>
      </w:r>
    </w:p>
    <w:p w14:paraId="53E93749" w14:textId="77777777" w:rsidR="003411BA" w:rsidRPr="00A05BDF" w:rsidRDefault="003411BA" w:rsidP="00B259B2">
      <w:pPr>
        <w:numPr>
          <w:ilvl w:val="0"/>
          <w:numId w:val="27"/>
        </w:numPr>
        <w:spacing w:line="360" w:lineRule="auto"/>
        <w:jc w:val="both"/>
        <w:rPr>
          <w:sz w:val="28"/>
        </w:rPr>
      </w:pPr>
      <w:r w:rsidRPr="00A05BDF">
        <w:rPr>
          <w:sz w:val="28"/>
        </w:rPr>
        <w:t xml:space="preserve">Nagy szükség van arra, hogy az óvónő együtt játsszon a gyermekkel. Az óvónőnek a játékba bele kell érnie magát, hogy megértse a gyermekek lelkiállapotát, problémáit, segíti a feszültségek levezetését, feldolgozását. </w:t>
      </w:r>
      <w:r w:rsidRPr="00A05BDF">
        <w:rPr>
          <w:sz w:val="28"/>
        </w:rPr>
        <w:lastRenderedPageBreak/>
        <w:t>Másrészt pedig azért van nagy szerepe az együtt játszásnak, mert az óvónő viselkedése, magatartása modell a gyermekek számára.</w:t>
      </w:r>
    </w:p>
    <w:p w14:paraId="34FAC6EF" w14:textId="77777777" w:rsidR="003411BA" w:rsidRPr="00A05BDF" w:rsidRDefault="003411BA" w:rsidP="00B259B2">
      <w:pPr>
        <w:numPr>
          <w:ilvl w:val="0"/>
          <w:numId w:val="27"/>
        </w:numPr>
        <w:spacing w:line="360" w:lineRule="auto"/>
        <w:jc w:val="both"/>
        <w:rPr>
          <w:sz w:val="28"/>
        </w:rPr>
      </w:pPr>
      <w:r w:rsidRPr="00A05BDF">
        <w:rPr>
          <w:sz w:val="28"/>
        </w:rPr>
        <w:t>Biztosítsa, hogy saját elgondolásaik, ötleteik a játékban megvalósulhassanak.</w:t>
      </w:r>
    </w:p>
    <w:p w14:paraId="13AE8962" w14:textId="77777777" w:rsidR="003411BA" w:rsidRPr="00A05BDF" w:rsidRDefault="003411BA" w:rsidP="00B259B2">
      <w:pPr>
        <w:numPr>
          <w:ilvl w:val="0"/>
          <w:numId w:val="27"/>
        </w:numPr>
        <w:spacing w:line="360" w:lineRule="auto"/>
        <w:jc w:val="both"/>
        <w:rPr>
          <w:sz w:val="28"/>
        </w:rPr>
      </w:pPr>
      <w:r w:rsidRPr="00A05BDF">
        <w:rPr>
          <w:sz w:val="28"/>
        </w:rPr>
        <w:t>Az irányítás nem válhat állandó fegyelmezéssé, a gyermekek zaklatásává.</w:t>
      </w:r>
    </w:p>
    <w:p w14:paraId="29D91DD0" w14:textId="77777777" w:rsidR="003411BA" w:rsidRPr="00A05BDF" w:rsidRDefault="003411BA" w:rsidP="00B259B2">
      <w:pPr>
        <w:numPr>
          <w:ilvl w:val="0"/>
          <w:numId w:val="27"/>
        </w:numPr>
        <w:spacing w:line="360" w:lineRule="auto"/>
        <w:jc w:val="both"/>
        <w:rPr>
          <w:sz w:val="28"/>
        </w:rPr>
      </w:pPr>
      <w:r w:rsidRPr="00A05BDF">
        <w:rPr>
          <w:sz w:val="28"/>
        </w:rPr>
        <w:t>A játékban való közbelépés csak akkor fordulhat elő, ha egymást zavarják, testi épségüket veszélyeztetik, vagy ha a konfliktus helyzetet nem tudják megoldani.</w:t>
      </w:r>
    </w:p>
    <w:p w14:paraId="4B291D8E" w14:textId="1775DC00" w:rsidR="003411BA" w:rsidRPr="00EE235D" w:rsidRDefault="003411BA" w:rsidP="00B259B2">
      <w:pPr>
        <w:numPr>
          <w:ilvl w:val="0"/>
          <w:numId w:val="27"/>
        </w:numPr>
        <w:spacing w:line="360" w:lineRule="auto"/>
        <w:jc w:val="both"/>
        <w:rPr>
          <w:sz w:val="28"/>
        </w:rPr>
      </w:pPr>
      <w:r w:rsidRPr="00A05BDF">
        <w:rPr>
          <w:sz w:val="28"/>
        </w:rPr>
        <w:t>Beavatkozni csak akkor szabad, ha helytelen viselkedésformát alkalmaznak a játék során.</w:t>
      </w:r>
    </w:p>
    <w:p w14:paraId="035FB837" w14:textId="77777777" w:rsidR="003411BA" w:rsidRPr="00A05BDF" w:rsidRDefault="003411BA" w:rsidP="00A05BDF">
      <w:pPr>
        <w:spacing w:line="360" w:lineRule="auto"/>
        <w:jc w:val="both"/>
        <w:rPr>
          <w:sz w:val="28"/>
        </w:rPr>
      </w:pPr>
      <w:r w:rsidRPr="00A05BDF">
        <w:rPr>
          <w:sz w:val="28"/>
        </w:rPr>
        <w:t>A különböző játékok más – más helyet igényelnek. Fontos, hogy legyenek kialakított játszóhelyek. A játékra biztosított idő lehetőleg legyen a napirendben mindig összefüggő.</w:t>
      </w:r>
    </w:p>
    <w:p w14:paraId="0A2AD17A" w14:textId="77777777" w:rsidR="003411BA" w:rsidRPr="00A05BDF" w:rsidRDefault="003411BA" w:rsidP="00A05BDF">
      <w:pPr>
        <w:spacing w:line="360" w:lineRule="auto"/>
        <w:jc w:val="both"/>
        <w:rPr>
          <w:sz w:val="28"/>
        </w:rPr>
      </w:pPr>
    </w:p>
    <w:p w14:paraId="27B2F157" w14:textId="5BB9CCA0" w:rsidR="003411BA" w:rsidRPr="00A05BDF" w:rsidRDefault="00573DF4" w:rsidP="00573DF4">
      <w:pPr>
        <w:pStyle w:val="Cmsor3"/>
      </w:pPr>
      <w:bookmarkStart w:id="36" w:name="_Toc209013015"/>
      <w:r>
        <w:t xml:space="preserve">3.1.4. </w:t>
      </w:r>
      <w:r w:rsidR="003411BA" w:rsidRPr="00A05BDF">
        <w:t>A játéktevékenység várható alakulása</w:t>
      </w:r>
      <w:bookmarkEnd w:id="36"/>
    </w:p>
    <w:p w14:paraId="16E15D0A" w14:textId="77777777" w:rsidR="003411BA" w:rsidRPr="00A05BDF" w:rsidRDefault="003411BA" w:rsidP="00A05BDF">
      <w:pPr>
        <w:spacing w:line="360" w:lineRule="auto"/>
        <w:jc w:val="both"/>
        <w:rPr>
          <w:b/>
          <w:bCs/>
          <w:sz w:val="28"/>
        </w:rPr>
      </w:pPr>
    </w:p>
    <w:p w14:paraId="5EBB1894" w14:textId="77777777" w:rsidR="003411BA" w:rsidRPr="00A05BDF" w:rsidRDefault="003411BA" w:rsidP="00573DF4">
      <w:pPr>
        <w:pStyle w:val="Cmsor4"/>
      </w:pPr>
      <w:r w:rsidRPr="00A05BDF">
        <w:t>3-4 éves korban</w:t>
      </w:r>
    </w:p>
    <w:p w14:paraId="4AAADEB3" w14:textId="77777777" w:rsidR="003411BA" w:rsidRPr="00A05BDF" w:rsidRDefault="003411BA" w:rsidP="00A05BDF">
      <w:pPr>
        <w:spacing w:line="360" w:lineRule="auto"/>
        <w:jc w:val="both"/>
        <w:rPr>
          <w:sz w:val="28"/>
        </w:rPr>
      </w:pPr>
    </w:p>
    <w:p w14:paraId="182E5950" w14:textId="77777777" w:rsidR="003411BA" w:rsidRPr="00A05BDF" w:rsidRDefault="003411BA" w:rsidP="00B259B2">
      <w:pPr>
        <w:numPr>
          <w:ilvl w:val="0"/>
          <w:numId w:val="36"/>
        </w:numPr>
        <w:spacing w:line="360" w:lineRule="auto"/>
        <w:jc w:val="both"/>
        <w:rPr>
          <w:sz w:val="28"/>
        </w:rPr>
      </w:pPr>
      <w:r w:rsidRPr="00A05BDF">
        <w:rPr>
          <w:sz w:val="28"/>
        </w:rPr>
        <w:t>gyakorló játék:</w:t>
      </w:r>
    </w:p>
    <w:p w14:paraId="45251533" w14:textId="77777777" w:rsidR="003411BA" w:rsidRPr="00A05BDF" w:rsidRDefault="003411BA" w:rsidP="00B259B2">
      <w:pPr>
        <w:numPr>
          <w:ilvl w:val="1"/>
          <w:numId w:val="36"/>
        </w:numPr>
        <w:spacing w:line="360" w:lineRule="auto"/>
        <w:jc w:val="both"/>
        <w:rPr>
          <w:sz w:val="28"/>
        </w:rPr>
      </w:pPr>
      <w:r w:rsidRPr="00A05BDF">
        <w:rPr>
          <w:sz w:val="28"/>
        </w:rPr>
        <w:t>ismétléses cselekvések közben anyagok, eszközök, a tárgyak egymáshoz való viszonyának megismerése</w:t>
      </w:r>
    </w:p>
    <w:p w14:paraId="3AAB15C7" w14:textId="77777777" w:rsidR="003411BA" w:rsidRPr="00A05BDF" w:rsidRDefault="003411BA" w:rsidP="00B259B2">
      <w:pPr>
        <w:numPr>
          <w:ilvl w:val="1"/>
          <w:numId w:val="36"/>
        </w:numPr>
        <w:spacing w:line="360" w:lineRule="auto"/>
        <w:jc w:val="both"/>
        <w:rPr>
          <w:sz w:val="28"/>
        </w:rPr>
      </w:pPr>
      <w:r w:rsidRPr="00A05BDF">
        <w:rPr>
          <w:sz w:val="28"/>
        </w:rPr>
        <w:t>szöveg, dallam – és mozgásismétlő játékok</w:t>
      </w:r>
    </w:p>
    <w:p w14:paraId="506F3B60" w14:textId="77777777" w:rsidR="003411BA" w:rsidRPr="00A05BDF" w:rsidRDefault="003411BA" w:rsidP="00B259B2">
      <w:pPr>
        <w:numPr>
          <w:ilvl w:val="1"/>
          <w:numId w:val="36"/>
        </w:numPr>
        <w:spacing w:line="360" w:lineRule="auto"/>
        <w:jc w:val="both"/>
        <w:rPr>
          <w:sz w:val="28"/>
        </w:rPr>
      </w:pPr>
      <w:r w:rsidRPr="00A05BDF">
        <w:rPr>
          <w:sz w:val="28"/>
        </w:rPr>
        <w:t>ritmusjátékok</w:t>
      </w:r>
    </w:p>
    <w:p w14:paraId="5645A1AC" w14:textId="77777777" w:rsidR="003411BA" w:rsidRPr="00A05BDF" w:rsidRDefault="003411BA" w:rsidP="00B259B2">
      <w:pPr>
        <w:numPr>
          <w:ilvl w:val="1"/>
          <w:numId w:val="36"/>
        </w:numPr>
        <w:spacing w:line="360" w:lineRule="auto"/>
        <w:jc w:val="both"/>
        <w:rPr>
          <w:sz w:val="28"/>
        </w:rPr>
      </w:pPr>
      <w:r w:rsidRPr="00A05BDF">
        <w:rPr>
          <w:sz w:val="28"/>
        </w:rPr>
        <w:t>egyszerű szabályjátékok</w:t>
      </w:r>
    </w:p>
    <w:p w14:paraId="48582E7B" w14:textId="77777777" w:rsidR="003411BA" w:rsidRPr="00A05BDF" w:rsidRDefault="003411BA" w:rsidP="00B259B2">
      <w:pPr>
        <w:numPr>
          <w:ilvl w:val="1"/>
          <w:numId w:val="36"/>
        </w:numPr>
        <w:spacing w:line="360" w:lineRule="auto"/>
        <w:jc w:val="both"/>
        <w:rPr>
          <w:sz w:val="28"/>
        </w:rPr>
      </w:pPr>
      <w:r w:rsidRPr="00A05BDF">
        <w:rPr>
          <w:sz w:val="28"/>
        </w:rPr>
        <w:t>játékszabályok megismerése, elfogadása, követése</w:t>
      </w:r>
    </w:p>
    <w:p w14:paraId="79FC0D35" w14:textId="77777777" w:rsidR="003411BA" w:rsidRPr="00A05BDF" w:rsidRDefault="003411BA" w:rsidP="00B259B2">
      <w:pPr>
        <w:numPr>
          <w:ilvl w:val="1"/>
          <w:numId w:val="36"/>
        </w:numPr>
        <w:spacing w:line="360" w:lineRule="auto"/>
        <w:jc w:val="both"/>
        <w:rPr>
          <w:sz w:val="28"/>
        </w:rPr>
      </w:pPr>
      <w:r w:rsidRPr="00A05BDF">
        <w:rPr>
          <w:sz w:val="28"/>
        </w:rPr>
        <w:t>gyurmázás, papírképek</w:t>
      </w:r>
    </w:p>
    <w:p w14:paraId="55939301" w14:textId="77777777" w:rsidR="003411BA" w:rsidRPr="00A05BDF" w:rsidRDefault="003411BA" w:rsidP="00B259B2">
      <w:pPr>
        <w:numPr>
          <w:ilvl w:val="1"/>
          <w:numId w:val="36"/>
        </w:numPr>
        <w:spacing w:line="360" w:lineRule="auto"/>
        <w:jc w:val="both"/>
        <w:rPr>
          <w:sz w:val="28"/>
        </w:rPr>
      </w:pPr>
      <w:r w:rsidRPr="00A05BDF">
        <w:rPr>
          <w:sz w:val="28"/>
        </w:rPr>
        <w:t>gyöngyfűzés</w:t>
      </w:r>
    </w:p>
    <w:p w14:paraId="197B64CF" w14:textId="77777777" w:rsidR="003411BA" w:rsidRPr="00A05BDF" w:rsidRDefault="003411BA" w:rsidP="00A05BDF">
      <w:pPr>
        <w:spacing w:line="360" w:lineRule="auto"/>
        <w:jc w:val="both"/>
        <w:rPr>
          <w:sz w:val="28"/>
        </w:rPr>
      </w:pPr>
    </w:p>
    <w:p w14:paraId="2DD70BB4" w14:textId="77777777" w:rsidR="003411BA" w:rsidRPr="00A05BDF" w:rsidRDefault="003411BA" w:rsidP="00A05BDF">
      <w:pPr>
        <w:spacing w:line="360" w:lineRule="auto"/>
        <w:jc w:val="both"/>
        <w:rPr>
          <w:sz w:val="28"/>
        </w:rPr>
      </w:pPr>
    </w:p>
    <w:p w14:paraId="2DE8BC34" w14:textId="77777777" w:rsidR="003411BA" w:rsidRPr="00A05BDF" w:rsidRDefault="003411BA" w:rsidP="00B259B2">
      <w:pPr>
        <w:numPr>
          <w:ilvl w:val="0"/>
          <w:numId w:val="36"/>
        </w:numPr>
        <w:spacing w:line="360" w:lineRule="auto"/>
        <w:jc w:val="both"/>
        <w:rPr>
          <w:sz w:val="28"/>
        </w:rPr>
      </w:pPr>
      <w:r w:rsidRPr="00A05BDF">
        <w:rPr>
          <w:sz w:val="28"/>
        </w:rPr>
        <w:t>szerepjátékok:</w:t>
      </w:r>
    </w:p>
    <w:p w14:paraId="5488D920" w14:textId="77777777" w:rsidR="003411BA" w:rsidRPr="00A05BDF" w:rsidRDefault="003411BA" w:rsidP="00B259B2">
      <w:pPr>
        <w:numPr>
          <w:ilvl w:val="0"/>
          <w:numId w:val="22"/>
        </w:numPr>
        <w:spacing w:line="360" w:lineRule="auto"/>
        <w:jc w:val="both"/>
        <w:rPr>
          <w:sz w:val="28"/>
        </w:rPr>
      </w:pPr>
      <w:r w:rsidRPr="00A05BDF">
        <w:rPr>
          <w:sz w:val="28"/>
        </w:rPr>
        <w:t>egyszerű szabálykövetések – játékszerekkel és az együttjátszással kapcsolatos elemi szabályok betartása</w:t>
      </w:r>
    </w:p>
    <w:p w14:paraId="20FE9058" w14:textId="77777777" w:rsidR="003411BA" w:rsidRPr="00A05BDF" w:rsidRDefault="003411BA" w:rsidP="00B259B2">
      <w:pPr>
        <w:numPr>
          <w:ilvl w:val="0"/>
          <w:numId w:val="22"/>
        </w:numPr>
        <w:spacing w:line="360" w:lineRule="auto"/>
        <w:jc w:val="both"/>
        <w:rPr>
          <w:sz w:val="28"/>
        </w:rPr>
      </w:pPr>
      <w:r w:rsidRPr="00A05BDF">
        <w:rPr>
          <w:sz w:val="28"/>
        </w:rPr>
        <w:t>egyszerű cselekvések és kapcsolatok, műveleti utánzása</w:t>
      </w:r>
    </w:p>
    <w:p w14:paraId="11F31323" w14:textId="752CB8FD" w:rsidR="003411BA" w:rsidRPr="00100669" w:rsidRDefault="003411BA" w:rsidP="00B259B2">
      <w:pPr>
        <w:numPr>
          <w:ilvl w:val="0"/>
          <w:numId w:val="22"/>
        </w:numPr>
        <w:spacing w:line="360" w:lineRule="auto"/>
        <w:jc w:val="both"/>
        <w:rPr>
          <w:sz w:val="28"/>
        </w:rPr>
      </w:pPr>
      <w:r w:rsidRPr="00A05BDF">
        <w:rPr>
          <w:sz w:val="28"/>
        </w:rPr>
        <w:t>egymás mellett játszás – együttjátszás alakítás</w:t>
      </w:r>
    </w:p>
    <w:p w14:paraId="3531D299" w14:textId="77777777" w:rsidR="003411BA" w:rsidRPr="00A05BDF" w:rsidRDefault="003411BA" w:rsidP="00B259B2">
      <w:pPr>
        <w:numPr>
          <w:ilvl w:val="0"/>
          <w:numId w:val="36"/>
        </w:numPr>
        <w:spacing w:line="360" w:lineRule="auto"/>
        <w:jc w:val="both"/>
        <w:rPr>
          <w:sz w:val="28"/>
        </w:rPr>
      </w:pPr>
      <w:r w:rsidRPr="00A05BDF">
        <w:rPr>
          <w:sz w:val="28"/>
        </w:rPr>
        <w:t>dramatizálás, bábozás:</w:t>
      </w:r>
    </w:p>
    <w:p w14:paraId="536909DA" w14:textId="77777777" w:rsidR="003411BA" w:rsidRPr="00A05BDF" w:rsidRDefault="003411BA" w:rsidP="00B259B2">
      <w:pPr>
        <w:numPr>
          <w:ilvl w:val="0"/>
          <w:numId w:val="29"/>
        </w:numPr>
        <w:spacing w:line="360" w:lineRule="auto"/>
        <w:jc w:val="both"/>
        <w:rPr>
          <w:sz w:val="28"/>
        </w:rPr>
      </w:pPr>
      <w:r w:rsidRPr="00A05BDF">
        <w:rPr>
          <w:sz w:val="28"/>
        </w:rPr>
        <w:t>bábmozgatási kísérletek (síkbábok, ujjbábok, kisméretű kesztyűbábok)</w:t>
      </w:r>
    </w:p>
    <w:p w14:paraId="7EFC2FB6" w14:textId="2E8FFC6D" w:rsidR="003411BA" w:rsidRPr="00100669" w:rsidRDefault="003411BA" w:rsidP="00B259B2">
      <w:pPr>
        <w:numPr>
          <w:ilvl w:val="0"/>
          <w:numId w:val="29"/>
        </w:numPr>
        <w:spacing w:line="360" w:lineRule="auto"/>
        <w:jc w:val="both"/>
        <w:rPr>
          <w:sz w:val="28"/>
        </w:rPr>
      </w:pPr>
      <w:r w:rsidRPr="00A05BDF">
        <w:rPr>
          <w:sz w:val="28"/>
        </w:rPr>
        <w:t>a dramatizálás kellékeinek megismerése, hangutánzások</w:t>
      </w:r>
    </w:p>
    <w:p w14:paraId="2BBF4E3B" w14:textId="77777777" w:rsidR="003411BA" w:rsidRPr="00A05BDF" w:rsidRDefault="003411BA" w:rsidP="00B259B2">
      <w:pPr>
        <w:numPr>
          <w:ilvl w:val="0"/>
          <w:numId w:val="36"/>
        </w:numPr>
        <w:spacing w:line="360" w:lineRule="auto"/>
        <w:jc w:val="both"/>
        <w:rPr>
          <w:sz w:val="28"/>
        </w:rPr>
      </w:pPr>
      <w:r w:rsidRPr="00A05BDF">
        <w:rPr>
          <w:sz w:val="28"/>
        </w:rPr>
        <w:t>építő, konstruáló játékok:</w:t>
      </w:r>
    </w:p>
    <w:p w14:paraId="652903AD" w14:textId="77777777" w:rsidR="003411BA" w:rsidRPr="00A05BDF" w:rsidRDefault="003411BA" w:rsidP="00B259B2">
      <w:pPr>
        <w:numPr>
          <w:ilvl w:val="0"/>
          <w:numId w:val="32"/>
        </w:numPr>
        <w:spacing w:line="360" w:lineRule="auto"/>
        <w:jc w:val="both"/>
        <w:rPr>
          <w:sz w:val="28"/>
        </w:rPr>
      </w:pPr>
      <w:r w:rsidRPr="00A05BDF">
        <w:rPr>
          <w:sz w:val="28"/>
        </w:rPr>
        <w:t>összerakosgató, összeszerelhető játékok – az egyéni elképzelések alapján különféle</w:t>
      </w:r>
    </w:p>
    <w:p w14:paraId="717EE04E" w14:textId="77777777" w:rsidR="003411BA" w:rsidRPr="00A05BDF" w:rsidRDefault="003411BA" w:rsidP="00B259B2">
      <w:pPr>
        <w:numPr>
          <w:ilvl w:val="0"/>
          <w:numId w:val="32"/>
        </w:numPr>
        <w:spacing w:line="360" w:lineRule="auto"/>
        <w:jc w:val="both"/>
        <w:rPr>
          <w:sz w:val="28"/>
        </w:rPr>
      </w:pPr>
      <w:r w:rsidRPr="00A05BDF">
        <w:rPr>
          <w:sz w:val="28"/>
        </w:rPr>
        <w:t>építkezés homokból</w:t>
      </w:r>
    </w:p>
    <w:p w14:paraId="060C0650" w14:textId="027ACADF" w:rsidR="003411BA" w:rsidRPr="00100669" w:rsidRDefault="003411BA" w:rsidP="00B259B2">
      <w:pPr>
        <w:numPr>
          <w:ilvl w:val="0"/>
          <w:numId w:val="32"/>
        </w:numPr>
        <w:spacing w:line="360" w:lineRule="auto"/>
        <w:jc w:val="both"/>
        <w:rPr>
          <w:sz w:val="28"/>
        </w:rPr>
      </w:pPr>
      <w:r w:rsidRPr="00A05BDF">
        <w:rPr>
          <w:sz w:val="28"/>
        </w:rPr>
        <w:t>összeállítható játékszerek</w:t>
      </w:r>
    </w:p>
    <w:p w14:paraId="165AE702" w14:textId="77777777" w:rsidR="003411BA" w:rsidRPr="00A05BDF" w:rsidRDefault="003411BA" w:rsidP="00B259B2">
      <w:pPr>
        <w:numPr>
          <w:ilvl w:val="0"/>
          <w:numId w:val="36"/>
        </w:numPr>
        <w:spacing w:line="360" w:lineRule="auto"/>
        <w:jc w:val="both"/>
        <w:rPr>
          <w:sz w:val="28"/>
        </w:rPr>
      </w:pPr>
      <w:r w:rsidRPr="00A05BDF">
        <w:rPr>
          <w:sz w:val="28"/>
        </w:rPr>
        <w:t>szabályjátékok:</w:t>
      </w:r>
    </w:p>
    <w:p w14:paraId="6183E6DE" w14:textId="7C8BE097" w:rsidR="003411BA" w:rsidRPr="00100669" w:rsidRDefault="003411BA" w:rsidP="00B259B2">
      <w:pPr>
        <w:numPr>
          <w:ilvl w:val="0"/>
          <w:numId w:val="21"/>
        </w:numPr>
        <w:spacing w:line="360" w:lineRule="auto"/>
        <w:jc w:val="both"/>
        <w:rPr>
          <w:sz w:val="28"/>
        </w:rPr>
      </w:pPr>
      <w:r w:rsidRPr="00A05BDF">
        <w:rPr>
          <w:sz w:val="28"/>
        </w:rPr>
        <w:t>mozgásszükséglet kielégítésére szolgáló körjátékok, testnevelési játékok</w:t>
      </w:r>
    </w:p>
    <w:p w14:paraId="1C3CCB36" w14:textId="77777777" w:rsidR="003411BA" w:rsidRPr="00A05BDF" w:rsidRDefault="003411BA" w:rsidP="00B259B2">
      <w:pPr>
        <w:numPr>
          <w:ilvl w:val="0"/>
          <w:numId w:val="36"/>
        </w:numPr>
        <w:spacing w:line="360" w:lineRule="auto"/>
        <w:jc w:val="both"/>
        <w:rPr>
          <w:sz w:val="28"/>
        </w:rPr>
      </w:pPr>
      <w:r w:rsidRPr="00A05BDF">
        <w:rPr>
          <w:sz w:val="28"/>
        </w:rPr>
        <w:t>értelmi képességet fejlesztők (emlékezet, figyelem, irányok, megfigyelőképesség):</w:t>
      </w:r>
    </w:p>
    <w:p w14:paraId="634C940E" w14:textId="77777777" w:rsidR="003411BA" w:rsidRPr="00A05BDF" w:rsidRDefault="003411BA" w:rsidP="00B259B2">
      <w:pPr>
        <w:numPr>
          <w:ilvl w:val="0"/>
          <w:numId w:val="21"/>
        </w:numPr>
        <w:spacing w:line="360" w:lineRule="auto"/>
        <w:jc w:val="both"/>
        <w:rPr>
          <w:sz w:val="28"/>
        </w:rPr>
      </w:pPr>
      <w:r w:rsidRPr="00A05BDF">
        <w:rPr>
          <w:sz w:val="28"/>
        </w:rPr>
        <w:t>dominó</w:t>
      </w:r>
    </w:p>
    <w:p w14:paraId="0BD8DB32" w14:textId="77777777" w:rsidR="003411BA" w:rsidRPr="00A05BDF" w:rsidRDefault="003411BA" w:rsidP="00B259B2">
      <w:pPr>
        <w:numPr>
          <w:ilvl w:val="0"/>
          <w:numId w:val="21"/>
        </w:numPr>
        <w:spacing w:line="360" w:lineRule="auto"/>
        <w:jc w:val="both"/>
        <w:rPr>
          <w:sz w:val="28"/>
        </w:rPr>
      </w:pPr>
      <w:r w:rsidRPr="00A05BDF">
        <w:rPr>
          <w:sz w:val="28"/>
        </w:rPr>
        <w:t>képes kirakók (formák beillesztése a kivágott helyre)</w:t>
      </w:r>
    </w:p>
    <w:p w14:paraId="195DB52E" w14:textId="77777777" w:rsidR="003411BA" w:rsidRPr="00A05BDF" w:rsidRDefault="003411BA" w:rsidP="00B259B2">
      <w:pPr>
        <w:numPr>
          <w:ilvl w:val="0"/>
          <w:numId w:val="21"/>
        </w:numPr>
        <w:spacing w:line="360" w:lineRule="auto"/>
        <w:jc w:val="both"/>
        <w:rPr>
          <w:sz w:val="28"/>
        </w:rPr>
      </w:pPr>
      <w:r w:rsidRPr="00A05BDF">
        <w:rPr>
          <w:sz w:val="28"/>
        </w:rPr>
        <w:t>memóriák</w:t>
      </w:r>
    </w:p>
    <w:p w14:paraId="3AFC590A" w14:textId="77777777" w:rsidR="003411BA" w:rsidRPr="00A05BDF" w:rsidRDefault="003411BA" w:rsidP="00B259B2">
      <w:pPr>
        <w:numPr>
          <w:ilvl w:val="0"/>
          <w:numId w:val="21"/>
        </w:numPr>
        <w:spacing w:line="360" w:lineRule="auto"/>
        <w:jc w:val="both"/>
        <w:rPr>
          <w:sz w:val="28"/>
        </w:rPr>
      </w:pPr>
      <w:r w:rsidRPr="00A05BDF">
        <w:rPr>
          <w:sz w:val="28"/>
        </w:rPr>
        <w:t>fogantyús puzzle</w:t>
      </w:r>
    </w:p>
    <w:p w14:paraId="7DF0985D" w14:textId="77777777" w:rsidR="003411BA" w:rsidRPr="00A05BDF" w:rsidRDefault="003411BA" w:rsidP="00A05BDF">
      <w:pPr>
        <w:spacing w:line="360" w:lineRule="auto"/>
        <w:ind w:left="360"/>
        <w:jc w:val="both"/>
        <w:rPr>
          <w:sz w:val="28"/>
        </w:rPr>
      </w:pPr>
    </w:p>
    <w:p w14:paraId="12122FC8" w14:textId="77777777" w:rsidR="003411BA" w:rsidRPr="00A05BDF" w:rsidRDefault="003411BA" w:rsidP="00573DF4">
      <w:pPr>
        <w:pStyle w:val="Cmsor4"/>
      </w:pPr>
      <w:r w:rsidRPr="00A05BDF">
        <w:t>5-6-7 éves korban</w:t>
      </w:r>
    </w:p>
    <w:p w14:paraId="5EBFD935" w14:textId="77777777" w:rsidR="003411BA" w:rsidRPr="00A05BDF" w:rsidRDefault="003411BA" w:rsidP="00A05BDF">
      <w:pPr>
        <w:spacing w:line="360" w:lineRule="auto"/>
        <w:jc w:val="both"/>
        <w:rPr>
          <w:sz w:val="28"/>
        </w:rPr>
      </w:pPr>
    </w:p>
    <w:p w14:paraId="00FCA006" w14:textId="77777777" w:rsidR="003411BA" w:rsidRPr="00A05BDF" w:rsidRDefault="003411BA" w:rsidP="00B259B2">
      <w:pPr>
        <w:numPr>
          <w:ilvl w:val="0"/>
          <w:numId w:val="34"/>
        </w:numPr>
        <w:spacing w:line="360" w:lineRule="auto"/>
        <w:jc w:val="both"/>
        <w:rPr>
          <w:sz w:val="28"/>
        </w:rPr>
      </w:pPr>
      <w:r w:rsidRPr="00A05BDF">
        <w:rPr>
          <w:sz w:val="28"/>
        </w:rPr>
        <w:t>gyakorló játék:</w:t>
      </w:r>
    </w:p>
    <w:p w14:paraId="7693AA84" w14:textId="563F0DE7" w:rsidR="003411BA" w:rsidRPr="00A05BDF" w:rsidRDefault="003411BA" w:rsidP="00B259B2">
      <w:pPr>
        <w:numPr>
          <w:ilvl w:val="1"/>
          <w:numId w:val="34"/>
        </w:numPr>
        <w:spacing w:line="360" w:lineRule="auto"/>
        <w:jc w:val="both"/>
        <w:rPr>
          <w:sz w:val="28"/>
        </w:rPr>
      </w:pPr>
      <w:r w:rsidRPr="00A05BDF">
        <w:rPr>
          <w:sz w:val="28"/>
        </w:rPr>
        <w:lastRenderedPageBreak/>
        <w:t>előfordul szerep vagy konstrukciós játék elemeként, de tartósan csak akkor jelentkezik, ha a gyermek a fejlődésben elmarad</w:t>
      </w:r>
    </w:p>
    <w:p w14:paraId="48AAD768" w14:textId="48BB5635" w:rsidR="003411BA" w:rsidRPr="00100669" w:rsidRDefault="003411BA" w:rsidP="00B259B2">
      <w:pPr>
        <w:numPr>
          <w:ilvl w:val="1"/>
          <w:numId w:val="34"/>
        </w:numPr>
        <w:spacing w:line="360" w:lineRule="auto"/>
        <w:jc w:val="both"/>
        <w:rPr>
          <w:sz w:val="28"/>
        </w:rPr>
      </w:pPr>
      <w:r w:rsidRPr="00A05BDF">
        <w:rPr>
          <w:sz w:val="28"/>
        </w:rPr>
        <w:t>ha azt tapasztalja az óvodapedagógus, hogy ezen a szinten elmaradt a gyermek, meg keresni az okát, s át kell segíteni ezen a fejlődési fokon.</w:t>
      </w:r>
    </w:p>
    <w:p w14:paraId="5D167F01" w14:textId="77777777" w:rsidR="003411BA" w:rsidRPr="00A05BDF" w:rsidRDefault="003411BA" w:rsidP="00B259B2">
      <w:pPr>
        <w:numPr>
          <w:ilvl w:val="0"/>
          <w:numId w:val="34"/>
        </w:numPr>
        <w:spacing w:line="360" w:lineRule="auto"/>
        <w:jc w:val="both"/>
        <w:rPr>
          <w:sz w:val="28"/>
        </w:rPr>
      </w:pPr>
      <w:r w:rsidRPr="00A05BDF">
        <w:rPr>
          <w:sz w:val="28"/>
        </w:rPr>
        <w:t>szerepjátékok:</w:t>
      </w:r>
    </w:p>
    <w:p w14:paraId="43133B7B" w14:textId="77777777" w:rsidR="003411BA" w:rsidRPr="00A05BDF" w:rsidRDefault="003411BA" w:rsidP="00B259B2">
      <w:pPr>
        <w:numPr>
          <w:ilvl w:val="0"/>
          <w:numId w:val="25"/>
        </w:numPr>
        <w:spacing w:line="360" w:lineRule="auto"/>
        <w:jc w:val="both"/>
        <w:rPr>
          <w:sz w:val="28"/>
        </w:rPr>
      </w:pPr>
      <w:r w:rsidRPr="00A05BDF">
        <w:rPr>
          <w:sz w:val="28"/>
        </w:rPr>
        <w:t>szerephez való kötődés</w:t>
      </w:r>
    </w:p>
    <w:p w14:paraId="53DDA9A9" w14:textId="77777777" w:rsidR="003411BA" w:rsidRPr="00A05BDF" w:rsidRDefault="003411BA" w:rsidP="00B259B2">
      <w:pPr>
        <w:numPr>
          <w:ilvl w:val="0"/>
          <w:numId w:val="25"/>
        </w:numPr>
        <w:spacing w:line="360" w:lineRule="auto"/>
        <w:jc w:val="both"/>
        <w:rPr>
          <w:sz w:val="28"/>
        </w:rPr>
      </w:pPr>
      <w:r w:rsidRPr="00A05BDF">
        <w:rPr>
          <w:sz w:val="28"/>
        </w:rPr>
        <w:t>a környezet eseményeinek, jelenségeinek és az élményeknek a beépítése önálló vagy csoportos játékban</w:t>
      </w:r>
    </w:p>
    <w:p w14:paraId="79C29946" w14:textId="77777777" w:rsidR="003411BA" w:rsidRPr="00A05BDF" w:rsidRDefault="003411BA" w:rsidP="00B259B2">
      <w:pPr>
        <w:numPr>
          <w:ilvl w:val="0"/>
          <w:numId w:val="25"/>
        </w:numPr>
        <w:spacing w:line="360" w:lineRule="auto"/>
        <w:jc w:val="both"/>
        <w:rPr>
          <w:sz w:val="28"/>
        </w:rPr>
      </w:pPr>
      <w:r w:rsidRPr="00A05BDF">
        <w:rPr>
          <w:sz w:val="28"/>
        </w:rPr>
        <w:t>egymáshoz való alkalmazkodás, alá – fölérendeltségi viszony – játékszabályok elfogadása és betartása</w:t>
      </w:r>
    </w:p>
    <w:p w14:paraId="5A2E8BB4" w14:textId="6D9DB763" w:rsidR="003411BA" w:rsidRPr="00100669" w:rsidRDefault="003411BA" w:rsidP="00B259B2">
      <w:pPr>
        <w:numPr>
          <w:ilvl w:val="0"/>
          <w:numId w:val="25"/>
        </w:numPr>
        <w:spacing w:line="360" w:lineRule="auto"/>
        <w:jc w:val="both"/>
        <w:rPr>
          <w:sz w:val="28"/>
        </w:rPr>
      </w:pPr>
      <w:r w:rsidRPr="00A05BDF">
        <w:rPr>
          <w:sz w:val="28"/>
        </w:rPr>
        <w:t>önálló szerepvállalás</w:t>
      </w:r>
    </w:p>
    <w:p w14:paraId="46B269D5" w14:textId="77777777" w:rsidR="003411BA" w:rsidRPr="00A05BDF" w:rsidRDefault="003411BA" w:rsidP="00B259B2">
      <w:pPr>
        <w:numPr>
          <w:ilvl w:val="0"/>
          <w:numId w:val="34"/>
        </w:numPr>
        <w:spacing w:line="360" w:lineRule="auto"/>
        <w:jc w:val="both"/>
        <w:rPr>
          <w:sz w:val="28"/>
        </w:rPr>
      </w:pPr>
      <w:r w:rsidRPr="00A05BDF">
        <w:rPr>
          <w:sz w:val="28"/>
        </w:rPr>
        <w:t>barkácsolás:</w:t>
      </w:r>
    </w:p>
    <w:p w14:paraId="4592EA5E" w14:textId="77777777" w:rsidR="003411BA" w:rsidRPr="00A05BDF" w:rsidRDefault="003411BA" w:rsidP="00B259B2">
      <w:pPr>
        <w:numPr>
          <w:ilvl w:val="0"/>
          <w:numId w:val="33"/>
        </w:numPr>
        <w:spacing w:line="360" w:lineRule="auto"/>
        <w:jc w:val="both"/>
        <w:rPr>
          <w:sz w:val="28"/>
        </w:rPr>
      </w:pPr>
      <w:r w:rsidRPr="00A05BDF">
        <w:rPr>
          <w:sz w:val="28"/>
        </w:rPr>
        <w:t>játékok egyszerű javítása</w:t>
      </w:r>
    </w:p>
    <w:p w14:paraId="3035F7C2" w14:textId="77777777" w:rsidR="003411BA" w:rsidRPr="00A05BDF" w:rsidRDefault="003411BA" w:rsidP="00B259B2">
      <w:pPr>
        <w:numPr>
          <w:ilvl w:val="0"/>
          <w:numId w:val="33"/>
        </w:numPr>
        <w:spacing w:line="360" w:lineRule="auto"/>
        <w:jc w:val="both"/>
        <w:rPr>
          <w:sz w:val="28"/>
        </w:rPr>
      </w:pPr>
      <w:r w:rsidRPr="00A05BDF">
        <w:rPr>
          <w:sz w:val="28"/>
        </w:rPr>
        <w:t>eszközkészítés a játékokhoz</w:t>
      </w:r>
    </w:p>
    <w:p w14:paraId="216E9EA0" w14:textId="77777777" w:rsidR="003411BA" w:rsidRPr="00A05BDF" w:rsidRDefault="003411BA" w:rsidP="00B259B2">
      <w:pPr>
        <w:numPr>
          <w:ilvl w:val="0"/>
          <w:numId w:val="33"/>
        </w:numPr>
        <w:spacing w:line="360" w:lineRule="auto"/>
        <w:jc w:val="both"/>
        <w:rPr>
          <w:sz w:val="28"/>
        </w:rPr>
      </w:pPr>
      <w:r w:rsidRPr="00A05BDF">
        <w:rPr>
          <w:sz w:val="28"/>
        </w:rPr>
        <w:t>ajándéktárgyak, közös dekorációkészítés</w:t>
      </w:r>
    </w:p>
    <w:p w14:paraId="39C3BD28" w14:textId="6E686090" w:rsidR="003411BA" w:rsidRPr="00100669" w:rsidRDefault="003411BA" w:rsidP="00B259B2">
      <w:pPr>
        <w:numPr>
          <w:ilvl w:val="0"/>
          <w:numId w:val="33"/>
        </w:numPr>
        <w:spacing w:line="360" w:lineRule="auto"/>
        <w:jc w:val="both"/>
        <w:rPr>
          <w:sz w:val="28"/>
        </w:rPr>
      </w:pPr>
      <w:r w:rsidRPr="00A05BDF">
        <w:rPr>
          <w:sz w:val="28"/>
        </w:rPr>
        <w:t>természetes anyagokból bábok készítése</w:t>
      </w:r>
    </w:p>
    <w:p w14:paraId="253C70AA" w14:textId="77777777" w:rsidR="003411BA" w:rsidRPr="00A05BDF" w:rsidRDefault="003411BA" w:rsidP="00B259B2">
      <w:pPr>
        <w:numPr>
          <w:ilvl w:val="0"/>
          <w:numId w:val="34"/>
        </w:numPr>
        <w:spacing w:line="360" w:lineRule="auto"/>
        <w:jc w:val="both"/>
        <w:rPr>
          <w:sz w:val="28"/>
        </w:rPr>
      </w:pPr>
      <w:r w:rsidRPr="00A05BDF">
        <w:rPr>
          <w:sz w:val="28"/>
        </w:rPr>
        <w:t>dramatizálás, bábozás:</w:t>
      </w:r>
    </w:p>
    <w:p w14:paraId="1ABAE807" w14:textId="77777777" w:rsidR="003411BA" w:rsidRPr="00A05BDF" w:rsidRDefault="003411BA" w:rsidP="00B259B2">
      <w:pPr>
        <w:numPr>
          <w:ilvl w:val="0"/>
          <w:numId w:val="23"/>
        </w:numPr>
        <w:spacing w:line="360" w:lineRule="auto"/>
        <w:jc w:val="both"/>
        <w:rPr>
          <w:sz w:val="28"/>
        </w:rPr>
      </w:pPr>
      <w:r w:rsidRPr="00A05BDF">
        <w:rPr>
          <w:sz w:val="28"/>
        </w:rPr>
        <w:t>terményekből és más anyagból báb készítése</w:t>
      </w:r>
    </w:p>
    <w:p w14:paraId="0F6405D9" w14:textId="77777777" w:rsidR="003411BA" w:rsidRPr="00A05BDF" w:rsidRDefault="003411BA" w:rsidP="00B259B2">
      <w:pPr>
        <w:numPr>
          <w:ilvl w:val="0"/>
          <w:numId w:val="23"/>
        </w:numPr>
        <w:spacing w:line="360" w:lineRule="auto"/>
        <w:jc w:val="both"/>
        <w:rPr>
          <w:sz w:val="28"/>
        </w:rPr>
      </w:pPr>
      <w:r w:rsidRPr="00A05BDF">
        <w:rPr>
          <w:sz w:val="28"/>
        </w:rPr>
        <w:t>a bábjátékhoz, dramatizáláshoz szívesen készítenek eszközt a gyermekek</w:t>
      </w:r>
    </w:p>
    <w:p w14:paraId="5C0B8AF8" w14:textId="3BA08ECC" w:rsidR="003411BA" w:rsidRPr="00100669" w:rsidRDefault="003411BA" w:rsidP="00B259B2">
      <w:pPr>
        <w:numPr>
          <w:ilvl w:val="0"/>
          <w:numId w:val="23"/>
        </w:numPr>
        <w:spacing w:line="360" w:lineRule="auto"/>
        <w:jc w:val="both"/>
        <w:rPr>
          <w:sz w:val="28"/>
        </w:rPr>
      </w:pPr>
      <w:r w:rsidRPr="00A05BDF">
        <w:rPr>
          <w:sz w:val="28"/>
        </w:rPr>
        <w:t>önálló dramatizálás, bábozás (mese, történet és bábválasztás)</w:t>
      </w:r>
    </w:p>
    <w:p w14:paraId="41DF35D1" w14:textId="77777777" w:rsidR="003411BA" w:rsidRPr="00A05BDF" w:rsidRDefault="003411BA" w:rsidP="00B259B2">
      <w:pPr>
        <w:numPr>
          <w:ilvl w:val="0"/>
          <w:numId w:val="34"/>
        </w:numPr>
        <w:spacing w:line="360" w:lineRule="auto"/>
        <w:jc w:val="both"/>
        <w:rPr>
          <w:sz w:val="28"/>
        </w:rPr>
      </w:pPr>
      <w:r w:rsidRPr="00A05BDF">
        <w:rPr>
          <w:sz w:val="28"/>
        </w:rPr>
        <w:t>építő, konstruáló játékok:</w:t>
      </w:r>
    </w:p>
    <w:p w14:paraId="2B207815" w14:textId="77777777" w:rsidR="003411BA" w:rsidRPr="00A05BDF" w:rsidRDefault="003411BA" w:rsidP="00B259B2">
      <w:pPr>
        <w:numPr>
          <w:ilvl w:val="0"/>
          <w:numId w:val="28"/>
        </w:numPr>
        <w:spacing w:line="360" w:lineRule="auto"/>
        <w:jc w:val="both"/>
        <w:rPr>
          <w:sz w:val="28"/>
        </w:rPr>
      </w:pPr>
      <w:r w:rsidRPr="00A05BDF">
        <w:rPr>
          <w:sz w:val="28"/>
        </w:rPr>
        <w:t>építések, konstruálások – élethelyzetek reprodukálása</w:t>
      </w:r>
    </w:p>
    <w:p w14:paraId="17AB7959" w14:textId="77777777" w:rsidR="003411BA" w:rsidRPr="00A05BDF" w:rsidRDefault="003411BA" w:rsidP="00B259B2">
      <w:pPr>
        <w:numPr>
          <w:ilvl w:val="0"/>
          <w:numId w:val="28"/>
        </w:numPr>
        <w:spacing w:line="360" w:lineRule="auto"/>
        <w:jc w:val="both"/>
        <w:rPr>
          <w:sz w:val="28"/>
        </w:rPr>
      </w:pPr>
      <w:r w:rsidRPr="00A05BDF">
        <w:rPr>
          <w:sz w:val="28"/>
        </w:rPr>
        <w:t>szerelés, szerkesztés önállóan</w:t>
      </w:r>
    </w:p>
    <w:p w14:paraId="4A57CA0C" w14:textId="6B4C7A1B" w:rsidR="003411BA" w:rsidRPr="00100669" w:rsidRDefault="003411BA" w:rsidP="00B259B2">
      <w:pPr>
        <w:numPr>
          <w:ilvl w:val="0"/>
          <w:numId w:val="28"/>
        </w:numPr>
        <w:spacing w:line="360" w:lineRule="auto"/>
        <w:jc w:val="both"/>
        <w:rPr>
          <w:sz w:val="28"/>
        </w:rPr>
      </w:pPr>
      <w:r w:rsidRPr="00A05BDF">
        <w:rPr>
          <w:sz w:val="28"/>
        </w:rPr>
        <w:t>a különböző anyagok, eszközök kombinált alkalmazása</w:t>
      </w:r>
    </w:p>
    <w:p w14:paraId="24EEFF6F" w14:textId="77777777" w:rsidR="003411BA" w:rsidRPr="00A05BDF" w:rsidRDefault="003411BA" w:rsidP="00B259B2">
      <w:pPr>
        <w:numPr>
          <w:ilvl w:val="0"/>
          <w:numId w:val="34"/>
        </w:numPr>
        <w:spacing w:line="360" w:lineRule="auto"/>
        <w:jc w:val="both"/>
        <w:rPr>
          <w:sz w:val="28"/>
        </w:rPr>
      </w:pPr>
      <w:r w:rsidRPr="00A05BDF">
        <w:rPr>
          <w:sz w:val="28"/>
        </w:rPr>
        <w:t>szabályjátékok:</w:t>
      </w:r>
    </w:p>
    <w:p w14:paraId="7FCA0D54" w14:textId="77777777" w:rsidR="003411BA" w:rsidRPr="00A05BDF" w:rsidRDefault="003411BA" w:rsidP="00B259B2">
      <w:pPr>
        <w:numPr>
          <w:ilvl w:val="0"/>
          <w:numId w:val="24"/>
        </w:numPr>
        <w:spacing w:line="360" w:lineRule="auto"/>
        <w:jc w:val="both"/>
        <w:rPr>
          <w:sz w:val="28"/>
        </w:rPr>
      </w:pPr>
      <w:r w:rsidRPr="00A05BDF">
        <w:rPr>
          <w:sz w:val="28"/>
        </w:rPr>
        <w:lastRenderedPageBreak/>
        <w:t>verbális, mozgásos és manipulatív játéktevékenységek során önálló szabályra figyelések</w:t>
      </w:r>
    </w:p>
    <w:p w14:paraId="056E3EB7" w14:textId="77777777" w:rsidR="003411BA" w:rsidRPr="00A05BDF" w:rsidRDefault="003411BA" w:rsidP="00B259B2">
      <w:pPr>
        <w:numPr>
          <w:ilvl w:val="0"/>
          <w:numId w:val="24"/>
        </w:numPr>
        <w:spacing w:line="360" w:lineRule="auto"/>
        <w:jc w:val="both"/>
        <w:rPr>
          <w:sz w:val="28"/>
        </w:rPr>
      </w:pPr>
      <w:r w:rsidRPr="00A05BDF">
        <w:rPr>
          <w:sz w:val="28"/>
        </w:rPr>
        <w:t>az egészséges versenyszellem kialakítása</w:t>
      </w:r>
    </w:p>
    <w:p w14:paraId="54241729" w14:textId="18F790D0" w:rsidR="003411BA" w:rsidRPr="00100669" w:rsidRDefault="003411BA" w:rsidP="00B259B2">
      <w:pPr>
        <w:numPr>
          <w:ilvl w:val="0"/>
          <w:numId w:val="24"/>
        </w:numPr>
        <w:spacing w:line="360" w:lineRule="auto"/>
        <w:jc w:val="both"/>
        <w:rPr>
          <w:sz w:val="28"/>
        </w:rPr>
      </w:pPr>
      <w:r w:rsidRPr="00A05BDF">
        <w:rPr>
          <w:sz w:val="28"/>
        </w:rPr>
        <w:t>bonyolultabb szabályok megismerése</w:t>
      </w:r>
    </w:p>
    <w:p w14:paraId="07996C52" w14:textId="77777777" w:rsidR="003411BA" w:rsidRPr="00A05BDF" w:rsidRDefault="003411BA" w:rsidP="00B259B2">
      <w:pPr>
        <w:numPr>
          <w:ilvl w:val="0"/>
          <w:numId w:val="34"/>
        </w:numPr>
        <w:spacing w:line="360" w:lineRule="auto"/>
        <w:jc w:val="both"/>
        <w:rPr>
          <w:sz w:val="28"/>
        </w:rPr>
      </w:pPr>
      <w:r w:rsidRPr="00A05BDF">
        <w:rPr>
          <w:sz w:val="28"/>
        </w:rPr>
        <w:t>értelmi képességet fejlesztő játékok:</w:t>
      </w:r>
    </w:p>
    <w:p w14:paraId="23DD32E6" w14:textId="77777777" w:rsidR="003411BA" w:rsidRPr="00A05BDF" w:rsidRDefault="003411BA" w:rsidP="00B259B2">
      <w:pPr>
        <w:numPr>
          <w:ilvl w:val="0"/>
          <w:numId w:val="31"/>
        </w:numPr>
        <w:spacing w:line="360" w:lineRule="auto"/>
        <w:jc w:val="both"/>
        <w:rPr>
          <w:sz w:val="28"/>
        </w:rPr>
      </w:pPr>
      <w:r w:rsidRPr="00A05BDF">
        <w:rPr>
          <w:sz w:val="28"/>
        </w:rPr>
        <w:t>memória játékok (párkeresők, színpárkeresők, kártyák)</w:t>
      </w:r>
    </w:p>
    <w:p w14:paraId="77F6625D" w14:textId="77777777" w:rsidR="003411BA" w:rsidRPr="00A05BDF" w:rsidRDefault="003411BA" w:rsidP="00B259B2">
      <w:pPr>
        <w:numPr>
          <w:ilvl w:val="0"/>
          <w:numId w:val="31"/>
        </w:numPr>
        <w:spacing w:line="360" w:lineRule="auto"/>
        <w:jc w:val="both"/>
        <w:rPr>
          <w:sz w:val="28"/>
        </w:rPr>
      </w:pPr>
      <w:r w:rsidRPr="00A05BDF">
        <w:rPr>
          <w:sz w:val="28"/>
        </w:rPr>
        <w:t>Mi változott meg? Barchoba</w:t>
      </w:r>
    </w:p>
    <w:p w14:paraId="42288E8F" w14:textId="77777777" w:rsidR="003411BA" w:rsidRPr="00A05BDF" w:rsidRDefault="003411BA" w:rsidP="00B259B2">
      <w:pPr>
        <w:numPr>
          <w:ilvl w:val="0"/>
          <w:numId w:val="31"/>
        </w:numPr>
        <w:spacing w:line="360" w:lineRule="auto"/>
        <w:jc w:val="both"/>
        <w:rPr>
          <w:sz w:val="28"/>
        </w:rPr>
      </w:pPr>
      <w:r w:rsidRPr="00A05BDF">
        <w:rPr>
          <w:sz w:val="28"/>
        </w:rPr>
        <w:t>Zörejhangok, érzékelő játékok</w:t>
      </w:r>
    </w:p>
    <w:p w14:paraId="28F1D8B2" w14:textId="77777777" w:rsidR="003411BA" w:rsidRPr="00A05BDF" w:rsidRDefault="003411BA" w:rsidP="00B259B2">
      <w:pPr>
        <w:numPr>
          <w:ilvl w:val="0"/>
          <w:numId w:val="31"/>
        </w:numPr>
        <w:spacing w:line="360" w:lineRule="auto"/>
        <w:jc w:val="both"/>
        <w:rPr>
          <w:sz w:val="28"/>
        </w:rPr>
      </w:pPr>
      <w:r w:rsidRPr="00A05BDF">
        <w:rPr>
          <w:sz w:val="28"/>
        </w:rPr>
        <w:t>Dominók, társasjátékok</w:t>
      </w:r>
    </w:p>
    <w:p w14:paraId="6112E8D9" w14:textId="77777777" w:rsidR="003411BA" w:rsidRPr="00A05BDF" w:rsidRDefault="003411BA" w:rsidP="00B259B2">
      <w:pPr>
        <w:numPr>
          <w:ilvl w:val="0"/>
          <w:numId w:val="31"/>
        </w:numPr>
        <w:spacing w:line="360" w:lineRule="auto"/>
        <w:jc w:val="both"/>
        <w:rPr>
          <w:sz w:val="28"/>
        </w:rPr>
      </w:pPr>
      <w:r w:rsidRPr="00A05BDF">
        <w:rPr>
          <w:sz w:val="28"/>
        </w:rPr>
        <w:t>hangképző játékok</w:t>
      </w:r>
    </w:p>
    <w:p w14:paraId="2D7BB1E9" w14:textId="77777777" w:rsidR="003411BA" w:rsidRPr="00A05BDF" w:rsidRDefault="003411BA" w:rsidP="00B259B2">
      <w:pPr>
        <w:numPr>
          <w:ilvl w:val="0"/>
          <w:numId w:val="31"/>
        </w:numPr>
        <w:spacing w:line="360" w:lineRule="auto"/>
        <w:jc w:val="both"/>
        <w:rPr>
          <w:sz w:val="28"/>
        </w:rPr>
      </w:pPr>
      <w:r w:rsidRPr="00A05BDF">
        <w:rPr>
          <w:sz w:val="28"/>
        </w:rPr>
        <w:t>anyanyelvi játékok</w:t>
      </w:r>
    </w:p>
    <w:p w14:paraId="7D6512C1" w14:textId="77777777" w:rsidR="003411BA" w:rsidRPr="00A05BDF" w:rsidRDefault="003411BA" w:rsidP="00B259B2">
      <w:pPr>
        <w:numPr>
          <w:ilvl w:val="0"/>
          <w:numId w:val="31"/>
        </w:numPr>
        <w:spacing w:line="360" w:lineRule="auto"/>
        <w:jc w:val="both"/>
        <w:rPr>
          <w:sz w:val="28"/>
        </w:rPr>
      </w:pPr>
      <w:r w:rsidRPr="00A05BDF">
        <w:rPr>
          <w:sz w:val="28"/>
        </w:rPr>
        <w:t>logikus gondolkodást, probléma megoldást segítő játékok</w:t>
      </w:r>
    </w:p>
    <w:p w14:paraId="3248DB73" w14:textId="77777777" w:rsidR="003411BA" w:rsidRPr="00A05BDF" w:rsidRDefault="003411BA" w:rsidP="00A05BDF">
      <w:pPr>
        <w:spacing w:line="360" w:lineRule="auto"/>
        <w:jc w:val="both"/>
        <w:rPr>
          <w:sz w:val="28"/>
        </w:rPr>
      </w:pPr>
    </w:p>
    <w:p w14:paraId="3017A657" w14:textId="77777777" w:rsidR="003411BA" w:rsidRPr="00A05BDF" w:rsidRDefault="003411BA" w:rsidP="00573DF4">
      <w:pPr>
        <w:pStyle w:val="Cmsor4"/>
      </w:pPr>
      <w:r w:rsidRPr="00A05BDF">
        <w:t>Az udvari játéklehetőségek:</w:t>
      </w:r>
    </w:p>
    <w:p w14:paraId="5D22F66A" w14:textId="77777777" w:rsidR="003411BA" w:rsidRPr="00A05BDF" w:rsidRDefault="003411BA" w:rsidP="00B259B2">
      <w:pPr>
        <w:numPr>
          <w:ilvl w:val="0"/>
          <w:numId w:val="35"/>
        </w:numPr>
        <w:spacing w:line="360" w:lineRule="auto"/>
        <w:jc w:val="both"/>
        <w:rPr>
          <w:sz w:val="28"/>
        </w:rPr>
      </w:pPr>
      <w:r w:rsidRPr="00A05BDF">
        <w:rPr>
          <w:sz w:val="28"/>
        </w:rPr>
        <w:t>Mászókák és egyéb fajátékok:</w:t>
      </w:r>
    </w:p>
    <w:p w14:paraId="2154175A" w14:textId="77777777" w:rsidR="003411BA" w:rsidRPr="00A05BDF" w:rsidRDefault="003411BA" w:rsidP="00B259B2">
      <w:pPr>
        <w:numPr>
          <w:ilvl w:val="1"/>
          <w:numId w:val="17"/>
        </w:numPr>
        <w:spacing w:line="360" w:lineRule="auto"/>
        <w:jc w:val="both"/>
        <w:rPr>
          <w:sz w:val="28"/>
        </w:rPr>
      </w:pPr>
      <w:r w:rsidRPr="00A05BDF">
        <w:rPr>
          <w:sz w:val="28"/>
        </w:rPr>
        <w:t>a gyermekek ügyességének, különféle izomzatának fejlesztése</w:t>
      </w:r>
    </w:p>
    <w:p w14:paraId="32109F2E" w14:textId="77777777" w:rsidR="003411BA" w:rsidRPr="00A05BDF" w:rsidRDefault="003411BA" w:rsidP="00B259B2">
      <w:pPr>
        <w:numPr>
          <w:ilvl w:val="0"/>
          <w:numId w:val="35"/>
        </w:numPr>
        <w:spacing w:line="360" w:lineRule="auto"/>
        <w:jc w:val="both"/>
        <w:rPr>
          <w:sz w:val="28"/>
        </w:rPr>
      </w:pPr>
      <w:r w:rsidRPr="00A05BDF">
        <w:rPr>
          <w:sz w:val="28"/>
        </w:rPr>
        <w:t>Labdajátékok (kosár, futball, tollas és egyéb labda):</w:t>
      </w:r>
    </w:p>
    <w:p w14:paraId="42B76620" w14:textId="77777777" w:rsidR="003411BA" w:rsidRPr="00A05BDF" w:rsidRDefault="003411BA" w:rsidP="00B259B2">
      <w:pPr>
        <w:numPr>
          <w:ilvl w:val="1"/>
          <w:numId w:val="17"/>
        </w:numPr>
        <w:spacing w:line="360" w:lineRule="auto"/>
        <w:jc w:val="both"/>
        <w:rPr>
          <w:sz w:val="28"/>
        </w:rPr>
      </w:pPr>
      <w:r w:rsidRPr="00A05BDF">
        <w:rPr>
          <w:sz w:val="28"/>
        </w:rPr>
        <w:t>kézügyesség, célba dobás – lábizom fejlesztése, ügyesség</w:t>
      </w:r>
    </w:p>
    <w:p w14:paraId="10D5BF3B" w14:textId="77777777" w:rsidR="003411BA" w:rsidRPr="00A05BDF" w:rsidRDefault="003411BA" w:rsidP="00B259B2">
      <w:pPr>
        <w:numPr>
          <w:ilvl w:val="1"/>
          <w:numId w:val="17"/>
        </w:numPr>
        <w:spacing w:line="360" w:lineRule="auto"/>
        <w:jc w:val="both"/>
        <w:rPr>
          <w:sz w:val="28"/>
        </w:rPr>
      </w:pPr>
      <w:r w:rsidRPr="00A05BDF">
        <w:rPr>
          <w:sz w:val="28"/>
        </w:rPr>
        <w:t>egyéb mozgásos játékok</w:t>
      </w:r>
    </w:p>
    <w:p w14:paraId="2D154125" w14:textId="1E6CD636" w:rsidR="003411BA" w:rsidRPr="00100669" w:rsidRDefault="003411BA" w:rsidP="00B259B2">
      <w:pPr>
        <w:numPr>
          <w:ilvl w:val="1"/>
          <w:numId w:val="17"/>
        </w:numPr>
        <w:spacing w:line="360" w:lineRule="auto"/>
        <w:jc w:val="both"/>
        <w:rPr>
          <w:sz w:val="28"/>
        </w:rPr>
      </w:pPr>
      <w:r w:rsidRPr="00A05BDF">
        <w:rPr>
          <w:sz w:val="28"/>
        </w:rPr>
        <w:t>mozgás koordinációt elősegítő játékok.</w:t>
      </w:r>
    </w:p>
    <w:p w14:paraId="2370E4E9" w14:textId="77777777" w:rsidR="003411BA" w:rsidRPr="00A05BDF" w:rsidRDefault="003411BA" w:rsidP="00B259B2">
      <w:pPr>
        <w:numPr>
          <w:ilvl w:val="0"/>
          <w:numId w:val="30"/>
        </w:numPr>
        <w:spacing w:line="360" w:lineRule="auto"/>
        <w:jc w:val="both"/>
        <w:rPr>
          <w:sz w:val="28"/>
        </w:rPr>
      </w:pPr>
      <w:r w:rsidRPr="00A05BDF">
        <w:rPr>
          <w:sz w:val="28"/>
        </w:rPr>
        <w:t>Babaház:</w:t>
      </w:r>
    </w:p>
    <w:p w14:paraId="3D0A8886" w14:textId="77777777" w:rsidR="003411BA" w:rsidRPr="00A05BDF" w:rsidRDefault="003411BA" w:rsidP="00B259B2">
      <w:pPr>
        <w:numPr>
          <w:ilvl w:val="1"/>
          <w:numId w:val="17"/>
        </w:numPr>
        <w:spacing w:line="360" w:lineRule="auto"/>
        <w:jc w:val="both"/>
        <w:rPr>
          <w:sz w:val="28"/>
        </w:rPr>
      </w:pPr>
      <w:r w:rsidRPr="00A05BDF">
        <w:rPr>
          <w:sz w:val="28"/>
        </w:rPr>
        <w:t>vizuális tevékenység, barkácsolgatás</w:t>
      </w:r>
    </w:p>
    <w:p w14:paraId="05A7B787" w14:textId="79CDD2A0" w:rsidR="003411BA" w:rsidRPr="00100669" w:rsidRDefault="003411BA" w:rsidP="00B259B2">
      <w:pPr>
        <w:numPr>
          <w:ilvl w:val="1"/>
          <w:numId w:val="17"/>
        </w:numPr>
        <w:spacing w:line="360" w:lineRule="auto"/>
        <w:jc w:val="both"/>
        <w:rPr>
          <w:sz w:val="28"/>
        </w:rPr>
      </w:pPr>
      <w:r w:rsidRPr="00A05BDF">
        <w:rPr>
          <w:sz w:val="28"/>
        </w:rPr>
        <w:t>szerepjáték, építő konstruáló játék stb.</w:t>
      </w:r>
    </w:p>
    <w:p w14:paraId="0E385AD6" w14:textId="77777777" w:rsidR="003411BA" w:rsidRPr="00A05BDF" w:rsidRDefault="003411BA" w:rsidP="00B259B2">
      <w:pPr>
        <w:numPr>
          <w:ilvl w:val="0"/>
          <w:numId w:val="30"/>
        </w:numPr>
        <w:spacing w:line="360" w:lineRule="auto"/>
        <w:jc w:val="both"/>
        <w:rPr>
          <w:sz w:val="28"/>
        </w:rPr>
      </w:pPr>
      <w:r w:rsidRPr="00A05BDF">
        <w:rPr>
          <w:sz w:val="28"/>
        </w:rPr>
        <w:t>Homokozó:</w:t>
      </w:r>
    </w:p>
    <w:p w14:paraId="0B5884BC" w14:textId="52DFE9BC" w:rsidR="003411BA" w:rsidRPr="00100669" w:rsidRDefault="003411BA" w:rsidP="00B259B2">
      <w:pPr>
        <w:numPr>
          <w:ilvl w:val="1"/>
          <w:numId w:val="17"/>
        </w:numPr>
        <w:spacing w:line="360" w:lineRule="auto"/>
        <w:jc w:val="both"/>
        <w:rPr>
          <w:sz w:val="28"/>
        </w:rPr>
      </w:pPr>
      <w:r w:rsidRPr="00A05BDF">
        <w:rPr>
          <w:sz w:val="28"/>
        </w:rPr>
        <w:t>homokvár építés, homokformákkal való játék.</w:t>
      </w:r>
    </w:p>
    <w:p w14:paraId="5DE8CB74" w14:textId="77777777" w:rsidR="003411BA" w:rsidRPr="00A05BDF" w:rsidRDefault="003411BA" w:rsidP="00B259B2">
      <w:pPr>
        <w:numPr>
          <w:ilvl w:val="0"/>
          <w:numId w:val="30"/>
        </w:numPr>
        <w:spacing w:line="360" w:lineRule="auto"/>
        <w:jc w:val="both"/>
        <w:rPr>
          <w:sz w:val="28"/>
        </w:rPr>
      </w:pPr>
      <w:r w:rsidRPr="00A05BDF">
        <w:rPr>
          <w:sz w:val="28"/>
        </w:rPr>
        <w:t>Pancsolás:</w:t>
      </w:r>
    </w:p>
    <w:p w14:paraId="46D212F5" w14:textId="77777777" w:rsidR="003411BA" w:rsidRPr="00A05BDF" w:rsidRDefault="003411BA" w:rsidP="00B259B2">
      <w:pPr>
        <w:numPr>
          <w:ilvl w:val="1"/>
          <w:numId w:val="17"/>
        </w:numPr>
        <w:spacing w:line="360" w:lineRule="auto"/>
        <w:jc w:val="both"/>
        <w:rPr>
          <w:sz w:val="28"/>
        </w:rPr>
      </w:pPr>
      <w:r w:rsidRPr="00A05BDF">
        <w:rPr>
          <w:sz w:val="28"/>
        </w:rPr>
        <w:t>napozás.</w:t>
      </w:r>
    </w:p>
    <w:p w14:paraId="042E177A" w14:textId="77777777" w:rsidR="003411BA" w:rsidRPr="00A05BDF" w:rsidRDefault="003411BA" w:rsidP="00A05BDF">
      <w:pPr>
        <w:spacing w:line="360" w:lineRule="auto"/>
        <w:jc w:val="both"/>
        <w:rPr>
          <w:sz w:val="28"/>
        </w:rPr>
      </w:pPr>
    </w:p>
    <w:p w14:paraId="774747F5" w14:textId="77777777" w:rsidR="003411BA" w:rsidRPr="00A05BDF" w:rsidRDefault="003411BA" w:rsidP="00B259B2">
      <w:pPr>
        <w:numPr>
          <w:ilvl w:val="0"/>
          <w:numId w:val="30"/>
        </w:numPr>
        <w:spacing w:line="360" w:lineRule="auto"/>
        <w:jc w:val="both"/>
        <w:rPr>
          <w:sz w:val="28"/>
        </w:rPr>
      </w:pPr>
      <w:r w:rsidRPr="00A05BDF">
        <w:rPr>
          <w:sz w:val="28"/>
        </w:rPr>
        <w:t>Kerékpározás:</w:t>
      </w:r>
    </w:p>
    <w:p w14:paraId="65A9BCE4" w14:textId="6C07A0AD" w:rsidR="00EE235D" w:rsidRDefault="003411BA" w:rsidP="00B259B2">
      <w:pPr>
        <w:numPr>
          <w:ilvl w:val="1"/>
          <w:numId w:val="17"/>
        </w:numPr>
        <w:spacing w:line="360" w:lineRule="auto"/>
        <w:jc w:val="both"/>
        <w:rPr>
          <w:sz w:val="28"/>
        </w:rPr>
      </w:pPr>
      <w:r w:rsidRPr="00A05BDF">
        <w:rPr>
          <w:sz w:val="28"/>
        </w:rPr>
        <w:t>a helyes közlekedés szabályainak gyakorlása, pontosítása a KRESZ- pályán.</w:t>
      </w:r>
    </w:p>
    <w:p w14:paraId="49A93695" w14:textId="2E488574" w:rsidR="00EE235D" w:rsidRPr="00EE235D" w:rsidRDefault="00EE235D" w:rsidP="00B259B2">
      <w:pPr>
        <w:numPr>
          <w:ilvl w:val="0"/>
          <w:numId w:val="17"/>
        </w:numPr>
        <w:spacing w:line="360" w:lineRule="auto"/>
        <w:jc w:val="both"/>
        <w:rPr>
          <w:sz w:val="28"/>
        </w:rPr>
      </w:pPr>
      <w:r w:rsidRPr="00EE235D">
        <w:rPr>
          <w:sz w:val="28"/>
        </w:rPr>
        <w:t>Népi játékok (pl. hagyományos magyar gyermekjátékok) napi szinten, spontán és strukturált formában.</w:t>
      </w:r>
    </w:p>
    <w:p w14:paraId="7B9FBF74" w14:textId="2F348796" w:rsidR="00EE235D" w:rsidRPr="00EE235D" w:rsidRDefault="00EE235D" w:rsidP="00B259B2">
      <w:pPr>
        <w:numPr>
          <w:ilvl w:val="0"/>
          <w:numId w:val="17"/>
        </w:numPr>
        <w:spacing w:line="360" w:lineRule="auto"/>
        <w:jc w:val="both"/>
        <w:rPr>
          <w:sz w:val="28"/>
        </w:rPr>
      </w:pPr>
      <w:r w:rsidRPr="00EE235D">
        <w:rPr>
          <w:sz w:val="28"/>
        </w:rPr>
        <w:t xml:space="preserve"> Szabályjátékoknál népi szabályjátékokkal való megismertetés.</w:t>
      </w:r>
    </w:p>
    <w:p w14:paraId="7BABF418" w14:textId="44A3C4D2" w:rsidR="00EE235D" w:rsidRPr="00EE235D" w:rsidRDefault="00EE235D" w:rsidP="00B259B2">
      <w:pPr>
        <w:numPr>
          <w:ilvl w:val="0"/>
          <w:numId w:val="17"/>
        </w:numPr>
        <w:spacing w:line="360" w:lineRule="auto"/>
        <w:jc w:val="both"/>
        <w:rPr>
          <w:sz w:val="28"/>
        </w:rPr>
      </w:pPr>
      <w:r w:rsidRPr="00EE235D">
        <w:rPr>
          <w:sz w:val="28"/>
        </w:rPr>
        <w:t>Ünnepi jellegű játékok (pl. nemzeti ünnepek, hagyományok köré szervezett játékos „ünnepi előkészület”</w:t>
      </w:r>
    </w:p>
    <w:p w14:paraId="737F456F" w14:textId="77777777" w:rsidR="003411BA" w:rsidRPr="00A05BDF" w:rsidRDefault="003411BA" w:rsidP="00A05BDF">
      <w:pPr>
        <w:spacing w:line="360" w:lineRule="auto"/>
        <w:jc w:val="both"/>
        <w:rPr>
          <w:sz w:val="28"/>
        </w:rPr>
      </w:pPr>
    </w:p>
    <w:p w14:paraId="79B56076" w14:textId="428FF973" w:rsidR="003411BA" w:rsidRPr="000F563A" w:rsidRDefault="00573DF4" w:rsidP="005D49B5">
      <w:pPr>
        <w:pStyle w:val="Cmsor3"/>
        <w:spacing w:line="360" w:lineRule="auto"/>
      </w:pPr>
      <w:bookmarkStart w:id="37" w:name="_Toc209013016"/>
      <w:r>
        <w:t xml:space="preserve">3.1.5 </w:t>
      </w:r>
      <w:r w:rsidR="003411BA" w:rsidRPr="00A05BDF">
        <w:t>A fejlődés várható eredményei az óvodáskor végére</w:t>
      </w:r>
      <w:bookmarkEnd w:id="37"/>
      <w:r w:rsidR="000F563A">
        <w:t>:</w:t>
      </w:r>
    </w:p>
    <w:p w14:paraId="3E428388" w14:textId="77777777" w:rsidR="003411BA" w:rsidRPr="00A05BDF" w:rsidRDefault="003411BA" w:rsidP="00B259B2">
      <w:pPr>
        <w:numPr>
          <w:ilvl w:val="0"/>
          <w:numId w:val="30"/>
        </w:numPr>
        <w:spacing w:line="360" w:lineRule="auto"/>
        <w:jc w:val="both"/>
        <w:rPr>
          <w:sz w:val="28"/>
        </w:rPr>
      </w:pPr>
      <w:r w:rsidRPr="00A05BDF">
        <w:rPr>
          <w:sz w:val="28"/>
        </w:rPr>
        <w:t>Szükségleteinek és életkorának megfelelő játékot választanak.</w:t>
      </w:r>
    </w:p>
    <w:p w14:paraId="18BCCB34" w14:textId="77777777" w:rsidR="003411BA" w:rsidRPr="00A05BDF" w:rsidRDefault="003411BA" w:rsidP="00B259B2">
      <w:pPr>
        <w:numPr>
          <w:ilvl w:val="0"/>
          <w:numId w:val="30"/>
        </w:numPr>
        <w:spacing w:line="360" w:lineRule="auto"/>
        <w:jc w:val="both"/>
        <w:rPr>
          <w:sz w:val="28"/>
        </w:rPr>
      </w:pPr>
      <w:r w:rsidRPr="00A05BDF">
        <w:rPr>
          <w:sz w:val="28"/>
        </w:rPr>
        <w:t>Bekapcsolódnak a közös játékokba.</w:t>
      </w:r>
    </w:p>
    <w:p w14:paraId="1DCC58B8" w14:textId="4752DE52" w:rsidR="003411BA" w:rsidRPr="00A05BDF" w:rsidRDefault="003411BA" w:rsidP="00B259B2">
      <w:pPr>
        <w:numPr>
          <w:ilvl w:val="0"/>
          <w:numId w:val="30"/>
        </w:numPr>
        <w:spacing w:line="360" w:lineRule="auto"/>
        <w:jc w:val="both"/>
        <w:rPr>
          <w:sz w:val="28"/>
        </w:rPr>
      </w:pPr>
      <w:r w:rsidRPr="00A05BDF">
        <w:rPr>
          <w:sz w:val="28"/>
        </w:rPr>
        <w:t xml:space="preserve">Megnyilvánulásai </w:t>
      </w:r>
      <w:r w:rsidR="00B070B5" w:rsidRPr="00A05BDF">
        <w:rPr>
          <w:sz w:val="28"/>
        </w:rPr>
        <w:t>önállók</w:t>
      </w:r>
      <w:r w:rsidRPr="00A05BDF">
        <w:rPr>
          <w:sz w:val="28"/>
        </w:rPr>
        <w:t>, kezde</w:t>
      </w:r>
      <w:r w:rsidR="00B070B5">
        <w:rPr>
          <w:sz w:val="28"/>
        </w:rPr>
        <w:t>m</w:t>
      </w:r>
      <w:r w:rsidRPr="00A05BDF">
        <w:rPr>
          <w:sz w:val="28"/>
        </w:rPr>
        <w:t>ényezők lesznek.</w:t>
      </w:r>
    </w:p>
    <w:p w14:paraId="4374419E" w14:textId="77777777" w:rsidR="003411BA" w:rsidRPr="00A05BDF" w:rsidRDefault="003411BA" w:rsidP="00B259B2">
      <w:pPr>
        <w:numPr>
          <w:ilvl w:val="0"/>
          <w:numId w:val="30"/>
        </w:numPr>
        <w:spacing w:line="360" w:lineRule="auto"/>
        <w:jc w:val="both"/>
        <w:rPr>
          <w:sz w:val="28"/>
        </w:rPr>
      </w:pPr>
      <w:r w:rsidRPr="00A05BDF">
        <w:rPr>
          <w:sz w:val="28"/>
        </w:rPr>
        <w:t>Társaival a játék során cselekvéseit összehangolja.</w:t>
      </w:r>
    </w:p>
    <w:p w14:paraId="5E061BC5" w14:textId="77777777" w:rsidR="003411BA" w:rsidRPr="00A05BDF" w:rsidRDefault="003411BA" w:rsidP="00B259B2">
      <w:pPr>
        <w:numPr>
          <w:ilvl w:val="0"/>
          <w:numId w:val="30"/>
        </w:numPr>
        <w:spacing w:line="360" w:lineRule="auto"/>
        <w:jc w:val="both"/>
        <w:rPr>
          <w:sz w:val="28"/>
        </w:rPr>
      </w:pPr>
      <w:r w:rsidRPr="00A05BDF">
        <w:rPr>
          <w:sz w:val="28"/>
        </w:rPr>
        <w:t>Részt vesznek aktívan az erőfeszítést, ügyességet igénylő játékokban.</w:t>
      </w:r>
    </w:p>
    <w:p w14:paraId="2B643873" w14:textId="77777777" w:rsidR="003411BA" w:rsidRPr="00A05BDF" w:rsidRDefault="003411BA" w:rsidP="00B259B2">
      <w:pPr>
        <w:numPr>
          <w:ilvl w:val="0"/>
          <w:numId w:val="30"/>
        </w:numPr>
        <w:spacing w:line="360" w:lineRule="auto"/>
        <w:jc w:val="both"/>
        <w:rPr>
          <w:sz w:val="28"/>
        </w:rPr>
      </w:pPr>
      <w:r w:rsidRPr="00A05BDF">
        <w:rPr>
          <w:sz w:val="28"/>
        </w:rPr>
        <w:t>Játékhelyzetekben újra alkotják a felnőttek tevékenységét.</w:t>
      </w:r>
    </w:p>
    <w:p w14:paraId="3ED64C20" w14:textId="77777777" w:rsidR="003411BA" w:rsidRPr="00A05BDF" w:rsidRDefault="003411BA" w:rsidP="00B259B2">
      <w:pPr>
        <w:numPr>
          <w:ilvl w:val="0"/>
          <w:numId w:val="30"/>
        </w:numPr>
        <w:spacing w:line="360" w:lineRule="auto"/>
        <w:jc w:val="both"/>
        <w:rPr>
          <w:sz w:val="28"/>
        </w:rPr>
      </w:pPr>
      <w:r w:rsidRPr="00A05BDF">
        <w:rPr>
          <w:sz w:val="28"/>
        </w:rPr>
        <w:t>Betartják és követik a megismert szabályokat.</w:t>
      </w:r>
    </w:p>
    <w:p w14:paraId="3E3331E1" w14:textId="77777777" w:rsidR="003411BA" w:rsidRPr="00A05BDF" w:rsidRDefault="003411BA" w:rsidP="00B259B2">
      <w:pPr>
        <w:numPr>
          <w:ilvl w:val="0"/>
          <w:numId w:val="30"/>
        </w:numPr>
        <w:spacing w:line="360" w:lineRule="auto"/>
        <w:jc w:val="both"/>
        <w:rPr>
          <w:sz w:val="28"/>
        </w:rPr>
      </w:pPr>
      <w:r w:rsidRPr="00A05BDF">
        <w:rPr>
          <w:sz w:val="28"/>
        </w:rPr>
        <w:t>Egyszerű modelleket, maketteket hoznak létre.</w:t>
      </w:r>
    </w:p>
    <w:p w14:paraId="4D0D5ECD" w14:textId="77777777" w:rsidR="003411BA" w:rsidRPr="00A05BDF" w:rsidRDefault="003411BA" w:rsidP="00B259B2">
      <w:pPr>
        <w:numPr>
          <w:ilvl w:val="0"/>
          <w:numId w:val="30"/>
        </w:numPr>
        <w:spacing w:line="360" w:lineRule="auto"/>
        <w:jc w:val="both"/>
        <w:rPr>
          <w:sz w:val="28"/>
        </w:rPr>
      </w:pPr>
      <w:r w:rsidRPr="00A05BDF">
        <w:rPr>
          <w:sz w:val="28"/>
        </w:rPr>
        <w:t>Lesznek egyéni ötleteik, javaslataik.</w:t>
      </w:r>
    </w:p>
    <w:p w14:paraId="14FAC50D" w14:textId="77777777" w:rsidR="003411BA" w:rsidRPr="00A05BDF" w:rsidRDefault="003411BA" w:rsidP="00B259B2">
      <w:pPr>
        <w:numPr>
          <w:ilvl w:val="0"/>
          <w:numId w:val="30"/>
        </w:numPr>
        <w:spacing w:line="360" w:lineRule="auto"/>
        <w:jc w:val="both"/>
        <w:rPr>
          <w:sz w:val="28"/>
        </w:rPr>
      </w:pPr>
      <w:r w:rsidRPr="00A05BDF">
        <w:rPr>
          <w:sz w:val="28"/>
        </w:rPr>
        <w:t>Választanak adott tevékenységhez anyagot és eszközt.</w:t>
      </w:r>
    </w:p>
    <w:p w14:paraId="736650BF" w14:textId="77777777" w:rsidR="003411BA" w:rsidRPr="00A05BDF" w:rsidRDefault="003411BA" w:rsidP="00B259B2">
      <w:pPr>
        <w:numPr>
          <w:ilvl w:val="0"/>
          <w:numId w:val="30"/>
        </w:numPr>
        <w:spacing w:line="360" w:lineRule="auto"/>
        <w:jc w:val="both"/>
        <w:rPr>
          <w:sz w:val="28"/>
        </w:rPr>
      </w:pPr>
      <w:r w:rsidRPr="00A05BDF">
        <w:rPr>
          <w:sz w:val="28"/>
        </w:rPr>
        <w:t>Képesek lesznek saját élményeik eljátszására.</w:t>
      </w:r>
    </w:p>
    <w:p w14:paraId="3734A51A" w14:textId="77777777" w:rsidR="003411BA" w:rsidRPr="00A05BDF" w:rsidRDefault="003411BA" w:rsidP="00B259B2">
      <w:pPr>
        <w:numPr>
          <w:ilvl w:val="0"/>
          <w:numId w:val="30"/>
        </w:numPr>
        <w:spacing w:line="360" w:lineRule="auto"/>
        <w:jc w:val="both"/>
        <w:rPr>
          <w:sz w:val="28"/>
        </w:rPr>
      </w:pPr>
      <w:r w:rsidRPr="00A05BDF">
        <w:rPr>
          <w:sz w:val="28"/>
        </w:rPr>
        <w:t>Elfogadják társai javaslatait, ötleteit.</w:t>
      </w:r>
    </w:p>
    <w:p w14:paraId="79AE97B4" w14:textId="77777777" w:rsidR="003411BA" w:rsidRPr="00A05BDF" w:rsidRDefault="003411BA" w:rsidP="00B259B2">
      <w:pPr>
        <w:numPr>
          <w:ilvl w:val="0"/>
          <w:numId w:val="30"/>
        </w:numPr>
        <w:spacing w:line="360" w:lineRule="auto"/>
        <w:jc w:val="both"/>
        <w:rPr>
          <w:sz w:val="28"/>
        </w:rPr>
      </w:pPr>
      <w:r w:rsidRPr="00A05BDF">
        <w:rPr>
          <w:sz w:val="28"/>
        </w:rPr>
        <w:t>Le tudnak mondani egy-egy kedves játékszerről.</w:t>
      </w:r>
    </w:p>
    <w:p w14:paraId="39FEDC9C" w14:textId="77777777" w:rsidR="003411BA" w:rsidRPr="00A05BDF" w:rsidRDefault="003411BA" w:rsidP="00B259B2">
      <w:pPr>
        <w:numPr>
          <w:ilvl w:val="0"/>
          <w:numId w:val="30"/>
        </w:numPr>
        <w:spacing w:line="360" w:lineRule="auto"/>
        <w:jc w:val="both"/>
        <w:rPr>
          <w:sz w:val="28"/>
        </w:rPr>
      </w:pPr>
      <w:r w:rsidRPr="00A05BDF">
        <w:rPr>
          <w:sz w:val="28"/>
        </w:rPr>
        <w:t>Kialakul egészséges versenyszellemük.</w:t>
      </w:r>
    </w:p>
    <w:p w14:paraId="01622F35" w14:textId="5127B792" w:rsidR="003411BA" w:rsidRPr="00A05BDF" w:rsidRDefault="003411BA" w:rsidP="00B259B2">
      <w:pPr>
        <w:numPr>
          <w:ilvl w:val="0"/>
          <w:numId w:val="30"/>
        </w:numPr>
        <w:tabs>
          <w:tab w:val="clear" w:pos="720"/>
          <w:tab w:val="num" w:pos="426"/>
        </w:tabs>
        <w:spacing w:line="360" w:lineRule="auto"/>
        <w:ind w:left="426" w:hanging="66"/>
        <w:jc w:val="both"/>
        <w:rPr>
          <w:sz w:val="28"/>
        </w:rPr>
      </w:pPr>
      <w:r w:rsidRPr="00A05BDF">
        <w:rPr>
          <w:sz w:val="28"/>
        </w:rPr>
        <w:t>Vállalkoznak önálló dramatizálásra és bábozásra</w:t>
      </w:r>
    </w:p>
    <w:p w14:paraId="2EB9B243" w14:textId="77777777" w:rsidR="003411BA" w:rsidRPr="00A05BDF" w:rsidRDefault="003411BA" w:rsidP="00B259B2">
      <w:pPr>
        <w:numPr>
          <w:ilvl w:val="0"/>
          <w:numId w:val="30"/>
        </w:numPr>
        <w:spacing w:line="360" w:lineRule="auto"/>
        <w:jc w:val="both"/>
        <w:rPr>
          <w:sz w:val="28"/>
        </w:rPr>
      </w:pPr>
      <w:r w:rsidRPr="00A05BDF">
        <w:rPr>
          <w:sz w:val="28"/>
        </w:rPr>
        <w:lastRenderedPageBreak/>
        <w:t>Képesek a szerepjátékok megszervezésére, az ahhoz szükséges játékszerek kiválasztására.</w:t>
      </w:r>
    </w:p>
    <w:p w14:paraId="24F87C0D" w14:textId="77777777" w:rsidR="003411BA" w:rsidRPr="00A05BDF" w:rsidRDefault="003411BA" w:rsidP="00B259B2">
      <w:pPr>
        <w:numPr>
          <w:ilvl w:val="0"/>
          <w:numId w:val="30"/>
        </w:numPr>
        <w:spacing w:line="360" w:lineRule="auto"/>
        <w:jc w:val="both"/>
        <w:rPr>
          <w:sz w:val="28"/>
        </w:rPr>
      </w:pPr>
      <w:r w:rsidRPr="00A05BDF">
        <w:rPr>
          <w:sz w:val="28"/>
        </w:rPr>
        <w:t>Kialakul a konfliktushelyzetek önálló megoldása.</w:t>
      </w:r>
    </w:p>
    <w:p w14:paraId="6BBBB72E" w14:textId="77777777" w:rsidR="003411BA" w:rsidRPr="00A05BDF" w:rsidRDefault="003411BA" w:rsidP="00B259B2">
      <w:pPr>
        <w:numPr>
          <w:ilvl w:val="0"/>
          <w:numId w:val="30"/>
        </w:numPr>
        <w:spacing w:line="360" w:lineRule="auto"/>
        <w:jc w:val="both"/>
        <w:rPr>
          <w:sz w:val="28"/>
        </w:rPr>
      </w:pPr>
      <w:r w:rsidRPr="00A05BDF">
        <w:rPr>
          <w:sz w:val="28"/>
        </w:rPr>
        <w:t>Képesek lesznek szerepvállalásra és a szerepek elosztására.</w:t>
      </w:r>
    </w:p>
    <w:p w14:paraId="1B6F479A" w14:textId="77777777" w:rsidR="003411BA" w:rsidRPr="00A05BDF" w:rsidRDefault="003411BA" w:rsidP="00B259B2">
      <w:pPr>
        <w:numPr>
          <w:ilvl w:val="0"/>
          <w:numId w:val="30"/>
        </w:numPr>
        <w:spacing w:line="360" w:lineRule="auto"/>
        <w:jc w:val="both"/>
        <w:rPr>
          <w:sz w:val="28"/>
        </w:rPr>
      </w:pPr>
      <w:r w:rsidRPr="00A05BDF">
        <w:rPr>
          <w:sz w:val="28"/>
        </w:rPr>
        <w:t>A barkácsolás természetes részévé válik a szerepjátéknak.</w:t>
      </w:r>
    </w:p>
    <w:p w14:paraId="171A9FC3" w14:textId="77777777" w:rsidR="003411BA" w:rsidRPr="00A05BDF" w:rsidRDefault="003411BA" w:rsidP="00A05BDF">
      <w:pPr>
        <w:suppressAutoHyphens w:val="0"/>
        <w:spacing w:line="360" w:lineRule="auto"/>
        <w:jc w:val="both"/>
        <w:rPr>
          <w:sz w:val="28"/>
        </w:rPr>
      </w:pPr>
      <w:r w:rsidRPr="00A05BDF">
        <w:rPr>
          <w:sz w:val="28"/>
        </w:rPr>
        <w:br w:type="page"/>
      </w:r>
    </w:p>
    <w:p w14:paraId="736FB3E2" w14:textId="77777777" w:rsidR="003411BA" w:rsidRPr="00573DF4" w:rsidRDefault="003411BA" w:rsidP="00573DF4">
      <w:pPr>
        <w:pStyle w:val="Cmsor2"/>
        <w:rPr>
          <w:b/>
        </w:rPr>
      </w:pPr>
      <w:bookmarkStart w:id="38" w:name="_Toc209013017"/>
      <w:r w:rsidRPr="00573DF4">
        <w:rPr>
          <w:b/>
        </w:rPr>
        <w:lastRenderedPageBreak/>
        <w:t>3.2. A munka jellegű tevékenységek</w:t>
      </w:r>
      <w:bookmarkEnd w:id="38"/>
    </w:p>
    <w:p w14:paraId="1F54E036" w14:textId="77777777" w:rsidR="003411BA" w:rsidRPr="00A05BDF" w:rsidRDefault="003411BA" w:rsidP="00A05BDF">
      <w:pPr>
        <w:spacing w:line="360" w:lineRule="auto"/>
        <w:jc w:val="both"/>
        <w:rPr>
          <w:b/>
          <w:sz w:val="28"/>
        </w:rPr>
      </w:pPr>
    </w:p>
    <w:p w14:paraId="162A3BE1" w14:textId="77777777" w:rsidR="003411BA" w:rsidRPr="00A05BDF" w:rsidRDefault="003411BA" w:rsidP="00A05BDF">
      <w:pPr>
        <w:spacing w:line="360" w:lineRule="auto"/>
        <w:jc w:val="both"/>
        <w:rPr>
          <w:sz w:val="28"/>
        </w:rPr>
      </w:pPr>
    </w:p>
    <w:p w14:paraId="7B45C239" w14:textId="170B89DA" w:rsidR="003411BA" w:rsidRPr="00A05BDF" w:rsidRDefault="003411BA" w:rsidP="00A05BDF">
      <w:pPr>
        <w:spacing w:line="360" w:lineRule="auto"/>
        <w:ind w:left="4956" w:firstLine="708"/>
        <w:jc w:val="both"/>
        <w:rPr>
          <w:b/>
          <w:sz w:val="28"/>
        </w:rPr>
      </w:pPr>
      <w:r w:rsidRPr="00A05BDF">
        <w:rPr>
          <w:b/>
          <w:sz w:val="28"/>
        </w:rPr>
        <w:t>„… még gyermeki korban</w:t>
      </w:r>
      <w:r w:rsidR="00C42356" w:rsidRPr="00A05BDF">
        <w:rPr>
          <w:b/>
          <w:sz w:val="28"/>
        </w:rPr>
        <w:t xml:space="preserve"> </w:t>
      </w:r>
      <w:r w:rsidRPr="00A05BDF">
        <w:rPr>
          <w:b/>
          <w:sz w:val="28"/>
        </w:rPr>
        <w:t>kell</w:t>
      </w:r>
      <w:r w:rsidR="00C42356" w:rsidRPr="00A05BDF">
        <w:rPr>
          <w:b/>
          <w:sz w:val="28"/>
        </w:rPr>
        <w:t xml:space="preserve"> </w:t>
      </w:r>
      <w:r w:rsidRPr="00A05BDF">
        <w:rPr>
          <w:b/>
          <w:sz w:val="28"/>
        </w:rPr>
        <w:t>szép tettekre nevelni”</w:t>
      </w:r>
    </w:p>
    <w:p w14:paraId="3E390090" w14:textId="404F09BC" w:rsidR="003411BA" w:rsidRPr="000F563A" w:rsidRDefault="003411BA" w:rsidP="00A05BDF">
      <w:pPr>
        <w:spacing w:line="360" w:lineRule="auto"/>
        <w:ind w:left="7080" w:firstLine="708"/>
        <w:jc w:val="both"/>
      </w:pPr>
      <w:r w:rsidRPr="000F563A">
        <w:rPr>
          <w:b/>
        </w:rPr>
        <w:t>/Phokülid</w:t>
      </w:r>
      <w:r w:rsidR="000F563A" w:rsidRPr="000F563A">
        <w:rPr>
          <w:b/>
        </w:rPr>
        <w:t>es</w:t>
      </w:r>
      <w:r w:rsidR="00C42356" w:rsidRPr="000F563A">
        <w:rPr>
          <w:b/>
        </w:rPr>
        <w:t>/</w:t>
      </w:r>
    </w:p>
    <w:p w14:paraId="2BD777E5" w14:textId="77777777" w:rsidR="003411BA" w:rsidRPr="00A05BDF" w:rsidRDefault="003411BA" w:rsidP="00A05BDF">
      <w:pPr>
        <w:spacing w:line="360" w:lineRule="auto"/>
        <w:jc w:val="both"/>
        <w:rPr>
          <w:sz w:val="28"/>
        </w:rPr>
      </w:pPr>
    </w:p>
    <w:p w14:paraId="041F4F08" w14:textId="0DAA9255" w:rsidR="003411BA" w:rsidRDefault="003411BA" w:rsidP="00A05BDF">
      <w:pPr>
        <w:spacing w:line="360" w:lineRule="auto"/>
        <w:jc w:val="both"/>
        <w:rPr>
          <w:sz w:val="28"/>
        </w:rPr>
      </w:pPr>
      <w:r w:rsidRPr="00A05BDF">
        <w:rPr>
          <w:sz w:val="28"/>
        </w:rPr>
        <w:t>Helye a nevelési folyamatban: a munka a személyiségfejlesztés fontos eszköze. Az óvodás gyermek számára játékos jellegű, gyakran nem is választható szét a játék és a munka tevékenysége. Áthatja a mindennapi tevékenységének egészét. A gyermekek a munkát akárcsak a játékot könnyedén végzik. Mindennapi munkálkodásunk során ismerkednek környezetükkel, az őket körülvevő tárgyi világgal, s ez által egyre több információ birtokába jutnak. A munkatevékenység a felkínált lehetőségek közül választható, és sohasem a gyermekre kényszerített feladat.</w:t>
      </w:r>
    </w:p>
    <w:p w14:paraId="63BC71BC" w14:textId="5A51CBC0" w:rsidR="00B62CB0" w:rsidRPr="00B62CB0" w:rsidRDefault="00B62CB0" w:rsidP="00A05BDF">
      <w:pPr>
        <w:spacing w:line="360" w:lineRule="auto"/>
        <w:jc w:val="both"/>
        <w:rPr>
          <w:sz w:val="32"/>
        </w:rPr>
      </w:pPr>
      <w:r w:rsidRPr="00B62CB0">
        <w:rPr>
          <w:sz w:val="28"/>
        </w:rPr>
        <w:t xml:space="preserve">Az ünnepekre való készülődés, a csoportszoba díszítése, hagyományos ételek közös készítése és a környezet gondozása során a gyermekek </w:t>
      </w:r>
      <w:r>
        <w:rPr>
          <w:sz w:val="28"/>
        </w:rPr>
        <w:t xml:space="preserve">legyenek </w:t>
      </w:r>
      <w:r w:rsidRPr="00B62CB0">
        <w:rPr>
          <w:sz w:val="28"/>
        </w:rPr>
        <w:t>aktív részesei a kulturális értékek megtartásának és átörökítésének.</w:t>
      </w:r>
    </w:p>
    <w:p w14:paraId="40279A48" w14:textId="77777777" w:rsidR="003411BA" w:rsidRPr="00A05BDF" w:rsidRDefault="003411BA" w:rsidP="00A05BDF">
      <w:pPr>
        <w:spacing w:line="360" w:lineRule="auto"/>
        <w:jc w:val="both"/>
        <w:rPr>
          <w:sz w:val="28"/>
        </w:rPr>
      </w:pPr>
    </w:p>
    <w:p w14:paraId="4A5694B9" w14:textId="078F588B" w:rsidR="003411BA" w:rsidRPr="00A05BDF" w:rsidRDefault="00573DF4" w:rsidP="00573DF4">
      <w:pPr>
        <w:pStyle w:val="Cmsor3"/>
      </w:pPr>
      <w:bookmarkStart w:id="39" w:name="_Toc209013018"/>
      <w:r>
        <w:t xml:space="preserve">3.2.1. </w:t>
      </w:r>
      <w:r w:rsidR="003411BA" w:rsidRPr="00A05BDF">
        <w:t>Célja:</w:t>
      </w:r>
      <w:bookmarkEnd w:id="39"/>
    </w:p>
    <w:p w14:paraId="76944B81" w14:textId="77777777" w:rsidR="003411BA" w:rsidRPr="00A05BDF" w:rsidRDefault="003411BA" w:rsidP="00B259B2">
      <w:pPr>
        <w:numPr>
          <w:ilvl w:val="0"/>
          <w:numId w:val="47"/>
        </w:numPr>
        <w:spacing w:line="360" w:lineRule="auto"/>
        <w:jc w:val="both"/>
        <w:rPr>
          <w:sz w:val="28"/>
        </w:rPr>
      </w:pPr>
      <w:r w:rsidRPr="00A05BDF">
        <w:rPr>
          <w:sz w:val="28"/>
        </w:rPr>
        <w:t>Ismeretek szerzése az őket körülvevő tárgyi világról.</w:t>
      </w:r>
    </w:p>
    <w:p w14:paraId="32218CF3" w14:textId="77777777" w:rsidR="003411BA" w:rsidRPr="00A05BDF" w:rsidRDefault="003411BA" w:rsidP="00B259B2">
      <w:pPr>
        <w:numPr>
          <w:ilvl w:val="0"/>
          <w:numId w:val="47"/>
        </w:numPr>
        <w:spacing w:line="360" w:lineRule="auto"/>
        <w:jc w:val="both"/>
        <w:rPr>
          <w:sz w:val="28"/>
        </w:rPr>
      </w:pPr>
      <w:r w:rsidRPr="00A05BDF">
        <w:rPr>
          <w:sz w:val="28"/>
        </w:rPr>
        <w:t>Az egymást segítő kapcsolatok segítése, támogatása.</w:t>
      </w:r>
    </w:p>
    <w:p w14:paraId="4C290E22" w14:textId="77777777" w:rsidR="003411BA" w:rsidRPr="00A05BDF" w:rsidRDefault="003411BA" w:rsidP="00B259B2">
      <w:pPr>
        <w:numPr>
          <w:ilvl w:val="0"/>
          <w:numId w:val="47"/>
        </w:numPr>
        <w:spacing w:line="360" w:lineRule="auto"/>
        <w:jc w:val="both"/>
        <w:rPr>
          <w:sz w:val="28"/>
        </w:rPr>
      </w:pPr>
      <w:r w:rsidRPr="00A05BDF">
        <w:rPr>
          <w:sz w:val="28"/>
        </w:rPr>
        <w:t>A közösség érdekében végzett, önálló munkavégzés örömének érzékeltetése.</w:t>
      </w:r>
    </w:p>
    <w:p w14:paraId="5E100F9B" w14:textId="77777777" w:rsidR="003411BA" w:rsidRPr="00A05BDF" w:rsidRDefault="003411BA" w:rsidP="00B259B2">
      <w:pPr>
        <w:numPr>
          <w:ilvl w:val="0"/>
          <w:numId w:val="47"/>
        </w:numPr>
        <w:spacing w:line="360" w:lineRule="auto"/>
        <w:jc w:val="both"/>
        <w:rPr>
          <w:sz w:val="28"/>
        </w:rPr>
      </w:pPr>
      <w:r w:rsidRPr="00A05BDF">
        <w:rPr>
          <w:sz w:val="28"/>
        </w:rPr>
        <w:t>Önmaga segítségének ráébresztése különböző helyzetekben.</w:t>
      </w:r>
    </w:p>
    <w:p w14:paraId="2933A4AC" w14:textId="77777777" w:rsidR="003411BA" w:rsidRPr="00A05BDF" w:rsidRDefault="003411BA" w:rsidP="00A05BDF">
      <w:pPr>
        <w:spacing w:line="360" w:lineRule="auto"/>
        <w:jc w:val="both"/>
        <w:rPr>
          <w:sz w:val="28"/>
        </w:rPr>
      </w:pPr>
    </w:p>
    <w:p w14:paraId="3D411B86" w14:textId="7E3E0549" w:rsidR="003411BA" w:rsidRPr="00A05BDF" w:rsidRDefault="00573DF4" w:rsidP="00573DF4">
      <w:pPr>
        <w:pStyle w:val="Cmsor3"/>
      </w:pPr>
      <w:bookmarkStart w:id="40" w:name="_Toc209013019"/>
      <w:r>
        <w:t>3.2.2.</w:t>
      </w:r>
      <w:r w:rsidR="002652D4" w:rsidRPr="002652D4">
        <w:rPr>
          <w:lang w:eastAsia="hu-HU"/>
        </w:rPr>
        <w:t xml:space="preserve"> </w:t>
      </w:r>
      <w:r w:rsidR="002652D4">
        <w:rPr>
          <w:lang w:eastAsia="hu-HU"/>
        </w:rPr>
        <w:t>Ó</w:t>
      </w:r>
      <w:r w:rsidR="002652D4" w:rsidRPr="002652D4">
        <w:rPr>
          <w:lang w:eastAsia="hu-HU"/>
        </w:rPr>
        <w:t>vodapedagógus, szükség szerint dajka feladata</w:t>
      </w:r>
      <w:r w:rsidR="003411BA" w:rsidRPr="00A05BDF">
        <w:t>:</w:t>
      </w:r>
      <w:bookmarkEnd w:id="40"/>
    </w:p>
    <w:p w14:paraId="05C9B0A3" w14:textId="77777777" w:rsidR="003411BA" w:rsidRPr="00A05BDF" w:rsidRDefault="003411BA" w:rsidP="00B259B2">
      <w:pPr>
        <w:numPr>
          <w:ilvl w:val="0"/>
          <w:numId w:val="41"/>
        </w:numPr>
        <w:spacing w:line="360" w:lineRule="auto"/>
        <w:jc w:val="both"/>
        <w:rPr>
          <w:sz w:val="28"/>
        </w:rPr>
      </w:pPr>
      <w:r w:rsidRPr="00A05BDF">
        <w:rPr>
          <w:sz w:val="28"/>
        </w:rPr>
        <w:t>Munkamegosztásra nevelés.</w:t>
      </w:r>
    </w:p>
    <w:p w14:paraId="2589FF3C" w14:textId="77777777" w:rsidR="003411BA" w:rsidRPr="00A05BDF" w:rsidRDefault="003411BA" w:rsidP="00B259B2">
      <w:pPr>
        <w:numPr>
          <w:ilvl w:val="0"/>
          <w:numId w:val="38"/>
        </w:numPr>
        <w:spacing w:line="360" w:lineRule="auto"/>
        <w:jc w:val="both"/>
        <w:rPr>
          <w:sz w:val="28"/>
        </w:rPr>
      </w:pPr>
      <w:r w:rsidRPr="00A05BDF">
        <w:rPr>
          <w:sz w:val="28"/>
        </w:rPr>
        <w:lastRenderedPageBreak/>
        <w:t>A munka során szerzett tapasztalok erősítése és azok bővítése.</w:t>
      </w:r>
    </w:p>
    <w:p w14:paraId="3A11661B" w14:textId="77777777" w:rsidR="003411BA" w:rsidRPr="00A05BDF" w:rsidRDefault="003411BA" w:rsidP="00B259B2">
      <w:pPr>
        <w:numPr>
          <w:ilvl w:val="0"/>
          <w:numId w:val="38"/>
        </w:numPr>
        <w:spacing w:line="360" w:lineRule="auto"/>
        <w:jc w:val="both"/>
        <w:rPr>
          <w:sz w:val="28"/>
        </w:rPr>
      </w:pPr>
      <w:r w:rsidRPr="00A05BDF">
        <w:rPr>
          <w:sz w:val="28"/>
        </w:rPr>
        <w:t>A munka során kitartásuk, felelősségérzetük, önértékelésük és önállóságuk, céltudatosságuk alakítása.</w:t>
      </w:r>
    </w:p>
    <w:p w14:paraId="4886F452" w14:textId="77777777" w:rsidR="003411BA" w:rsidRPr="00A05BDF" w:rsidRDefault="003411BA" w:rsidP="00B259B2">
      <w:pPr>
        <w:numPr>
          <w:ilvl w:val="0"/>
          <w:numId w:val="38"/>
        </w:numPr>
        <w:spacing w:line="360" w:lineRule="auto"/>
        <w:jc w:val="both"/>
        <w:rPr>
          <w:sz w:val="28"/>
        </w:rPr>
      </w:pPr>
      <w:r w:rsidRPr="00A05BDF">
        <w:rPr>
          <w:sz w:val="28"/>
        </w:rPr>
        <w:t>A munka eredményének megbecsülésére nevelés.</w:t>
      </w:r>
    </w:p>
    <w:p w14:paraId="7C57D7CF" w14:textId="77777777" w:rsidR="003411BA" w:rsidRPr="00A05BDF" w:rsidRDefault="003411BA" w:rsidP="00B259B2">
      <w:pPr>
        <w:numPr>
          <w:ilvl w:val="0"/>
          <w:numId w:val="38"/>
        </w:numPr>
        <w:spacing w:line="360" w:lineRule="auto"/>
        <w:jc w:val="both"/>
        <w:rPr>
          <w:sz w:val="28"/>
        </w:rPr>
      </w:pPr>
      <w:r w:rsidRPr="00A05BDF">
        <w:rPr>
          <w:sz w:val="28"/>
        </w:rPr>
        <w:t>A munkaeszközök, szerszámok használatában való jártasság kialakítása.</w:t>
      </w:r>
    </w:p>
    <w:p w14:paraId="50FF213A" w14:textId="77777777" w:rsidR="003411BA" w:rsidRPr="00A05BDF" w:rsidRDefault="003411BA" w:rsidP="00B259B2">
      <w:pPr>
        <w:numPr>
          <w:ilvl w:val="0"/>
          <w:numId w:val="38"/>
        </w:numPr>
        <w:spacing w:line="360" w:lineRule="auto"/>
        <w:jc w:val="both"/>
        <w:rPr>
          <w:sz w:val="28"/>
        </w:rPr>
      </w:pPr>
      <w:r w:rsidRPr="00A05BDF">
        <w:rPr>
          <w:sz w:val="28"/>
        </w:rPr>
        <w:t>A munkával kapcsolatos tevékenységek elvárásainak közelítése a család és az óvoda között.</w:t>
      </w:r>
    </w:p>
    <w:p w14:paraId="66AA7FD1" w14:textId="77777777" w:rsidR="003411BA" w:rsidRPr="00A05BDF" w:rsidRDefault="003411BA" w:rsidP="00B259B2">
      <w:pPr>
        <w:numPr>
          <w:ilvl w:val="0"/>
          <w:numId w:val="38"/>
        </w:numPr>
        <w:spacing w:line="360" w:lineRule="auto"/>
        <w:jc w:val="both"/>
        <w:rPr>
          <w:sz w:val="28"/>
        </w:rPr>
      </w:pPr>
      <w:r w:rsidRPr="00A05BDF">
        <w:rPr>
          <w:sz w:val="28"/>
        </w:rPr>
        <w:t>Önként és örömmel végzett munka igényének kialakítása.</w:t>
      </w:r>
    </w:p>
    <w:p w14:paraId="35F65549" w14:textId="77777777" w:rsidR="003411BA" w:rsidRPr="00A05BDF" w:rsidRDefault="003411BA" w:rsidP="00A05BDF">
      <w:pPr>
        <w:spacing w:line="360" w:lineRule="auto"/>
        <w:jc w:val="both"/>
        <w:rPr>
          <w:sz w:val="28"/>
        </w:rPr>
      </w:pPr>
    </w:p>
    <w:p w14:paraId="1E891541" w14:textId="200DC0A1" w:rsidR="003411BA" w:rsidRDefault="00573DF4" w:rsidP="00100669">
      <w:pPr>
        <w:pStyle w:val="Cmsor3"/>
      </w:pPr>
      <w:bookmarkStart w:id="41" w:name="_Toc209013020"/>
      <w:r>
        <w:t xml:space="preserve">3.2.3 </w:t>
      </w:r>
      <w:r w:rsidR="003411BA" w:rsidRPr="00A05BDF">
        <w:t>Munkafajták:</w:t>
      </w:r>
      <w:bookmarkEnd w:id="41"/>
    </w:p>
    <w:p w14:paraId="4AA3A0B4" w14:textId="77777777" w:rsidR="00100669" w:rsidRPr="00100669" w:rsidRDefault="00100669" w:rsidP="00100669"/>
    <w:p w14:paraId="0C012713" w14:textId="77777777" w:rsidR="003411BA" w:rsidRPr="00A05BDF" w:rsidRDefault="003411BA" w:rsidP="00B259B2">
      <w:pPr>
        <w:numPr>
          <w:ilvl w:val="0"/>
          <w:numId w:val="45"/>
        </w:numPr>
        <w:spacing w:line="360" w:lineRule="auto"/>
        <w:jc w:val="both"/>
        <w:rPr>
          <w:sz w:val="28"/>
        </w:rPr>
      </w:pPr>
      <w:r w:rsidRPr="00A05BDF">
        <w:rPr>
          <w:sz w:val="28"/>
        </w:rPr>
        <w:t>önkiszolgálás:</w:t>
      </w:r>
    </w:p>
    <w:p w14:paraId="2344A9D1" w14:textId="77777777" w:rsidR="003411BA" w:rsidRPr="00A05BDF" w:rsidRDefault="003411BA" w:rsidP="00B259B2">
      <w:pPr>
        <w:numPr>
          <w:ilvl w:val="1"/>
          <w:numId w:val="45"/>
        </w:numPr>
        <w:spacing w:line="360" w:lineRule="auto"/>
        <w:jc w:val="both"/>
        <w:rPr>
          <w:sz w:val="28"/>
        </w:rPr>
      </w:pPr>
      <w:r w:rsidRPr="00A05BDF">
        <w:rPr>
          <w:sz w:val="28"/>
        </w:rPr>
        <w:t>testápolás</w:t>
      </w:r>
    </w:p>
    <w:p w14:paraId="1C338D52" w14:textId="77777777" w:rsidR="003411BA" w:rsidRPr="00A05BDF" w:rsidRDefault="003411BA" w:rsidP="00B259B2">
      <w:pPr>
        <w:numPr>
          <w:ilvl w:val="1"/>
          <w:numId w:val="45"/>
        </w:numPr>
        <w:spacing w:line="360" w:lineRule="auto"/>
        <w:jc w:val="both"/>
        <w:rPr>
          <w:sz w:val="28"/>
        </w:rPr>
      </w:pPr>
      <w:r w:rsidRPr="00A05BDF">
        <w:rPr>
          <w:sz w:val="28"/>
        </w:rPr>
        <w:t>étkezés</w:t>
      </w:r>
    </w:p>
    <w:p w14:paraId="00C146D4" w14:textId="77777777" w:rsidR="003411BA" w:rsidRPr="00A05BDF" w:rsidRDefault="003411BA" w:rsidP="00B259B2">
      <w:pPr>
        <w:numPr>
          <w:ilvl w:val="1"/>
          <w:numId w:val="45"/>
        </w:numPr>
        <w:spacing w:line="360" w:lineRule="auto"/>
        <w:jc w:val="both"/>
        <w:rPr>
          <w:sz w:val="28"/>
        </w:rPr>
      </w:pPr>
      <w:r w:rsidRPr="00A05BDF">
        <w:rPr>
          <w:sz w:val="28"/>
        </w:rPr>
        <w:t>öltözködés.</w:t>
      </w:r>
    </w:p>
    <w:p w14:paraId="11C6E3CC" w14:textId="77777777" w:rsidR="003411BA" w:rsidRPr="00A05BDF" w:rsidRDefault="003411BA" w:rsidP="00B259B2">
      <w:pPr>
        <w:numPr>
          <w:ilvl w:val="0"/>
          <w:numId w:val="45"/>
        </w:numPr>
        <w:spacing w:line="360" w:lineRule="auto"/>
        <w:jc w:val="both"/>
        <w:rPr>
          <w:sz w:val="28"/>
        </w:rPr>
      </w:pPr>
      <w:r w:rsidRPr="00A05BDF">
        <w:rPr>
          <w:sz w:val="28"/>
        </w:rPr>
        <w:t>Környezet rendjének megőrzése.</w:t>
      </w:r>
    </w:p>
    <w:p w14:paraId="161DC61B" w14:textId="77777777" w:rsidR="003411BA" w:rsidRPr="00A05BDF" w:rsidRDefault="003411BA" w:rsidP="00B259B2">
      <w:pPr>
        <w:numPr>
          <w:ilvl w:val="0"/>
          <w:numId w:val="45"/>
        </w:numPr>
        <w:spacing w:line="360" w:lineRule="auto"/>
        <w:jc w:val="both"/>
        <w:rPr>
          <w:sz w:val="28"/>
        </w:rPr>
      </w:pPr>
      <w:r w:rsidRPr="00A05BDF">
        <w:rPr>
          <w:sz w:val="28"/>
        </w:rPr>
        <w:t>Naposi munka.</w:t>
      </w:r>
    </w:p>
    <w:p w14:paraId="0F45B33F" w14:textId="77777777" w:rsidR="003411BA" w:rsidRPr="00A05BDF" w:rsidRDefault="003411BA" w:rsidP="00B259B2">
      <w:pPr>
        <w:numPr>
          <w:ilvl w:val="0"/>
          <w:numId w:val="45"/>
        </w:numPr>
        <w:spacing w:line="360" w:lineRule="auto"/>
        <w:jc w:val="both"/>
        <w:rPr>
          <w:b/>
          <w:sz w:val="28"/>
        </w:rPr>
      </w:pPr>
      <w:r w:rsidRPr="00A05BDF">
        <w:rPr>
          <w:sz w:val="28"/>
        </w:rPr>
        <w:t>Egyéni megbízások, alkalomszerű munkák.</w:t>
      </w:r>
    </w:p>
    <w:p w14:paraId="7FFA20E8" w14:textId="77777777" w:rsidR="003411BA" w:rsidRPr="00A05BDF" w:rsidRDefault="003411BA" w:rsidP="00A05BDF">
      <w:pPr>
        <w:spacing w:line="360" w:lineRule="auto"/>
        <w:jc w:val="both"/>
        <w:rPr>
          <w:b/>
          <w:sz w:val="28"/>
        </w:rPr>
      </w:pPr>
    </w:p>
    <w:p w14:paraId="39CD6280" w14:textId="1DDAE954" w:rsidR="003411BA" w:rsidRPr="00A05BDF" w:rsidRDefault="00573DF4" w:rsidP="00573DF4">
      <w:pPr>
        <w:pStyle w:val="Cmsor3"/>
      </w:pPr>
      <w:bookmarkStart w:id="42" w:name="_Toc209013021"/>
      <w:r>
        <w:t>3.2.4.</w:t>
      </w:r>
      <w:r w:rsidR="003411BA" w:rsidRPr="00A05BDF">
        <w:t>Tartalom:</w:t>
      </w:r>
      <w:bookmarkEnd w:id="42"/>
    </w:p>
    <w:p w14:paraId="17488E43" w14:textId="77777777" w:rsidR="003411BA" w:rsidRPr="00A05BDF" w:rsidRDefault="003411BA" w:rsidP="00A05BDF">
      <w:pPr>
        <w:spacing w:line="360" w:lineRule="auto"/>
        <w:jc w:val="both"/>
        <w:rPr>
          <w:sz w:val="28"/>
        </w:rPr>
      </w:pPr>
    </w:p>
    <w:p w14:paraId="558657F0" w14:textId="77777777" w:rsidR="003411BA" w:rsidRPr="00A05BDF" w:rsidRDefault="003411BA" w:rsidP="00573DF4">
      <w:pPr>
        <w:pStyle w:val="Cmsor4"/>
      </w:pPr>
      <w:bookmarkStart w:id="43" w:name="__RefHeading__9578_1335537719"/>
      <w:bookmarkEnd w:id="43"/>
      <w:r w:rsidRPr="00A05BDF">
        <w:t>Szükségletekből fakadó tennivalók</w:t>
      </w:r>
    </w:p>
    <w:p w14:paraId="1DE8637D" w14:textId="77777777" w:rsidR="003411BA" w:rsidRPr="00A05BDF" w:rsidRDefault="003411BA" w:rsidP="00A05BDF">
      <w:pPr>
        <w:spacing w:line="360" w:lineRule="auto"/>
        <w:jc w:val="both"/>
        <w:rPr>
          <w:sz w:val="28"/>
        </w:rPr>
      </w:pPr>
      <w:r w:rsidRPr="00A05BDF">
        <w:rPr>
          <w:sz w:val="28"/>
        </w:rPr>
        <w:t>Önkiszolgálás:</w:t>
      </w:r>
    </w:p>
    <w:p w14:paraId="773D68F4" w14:textId="77777777" w:rsidR="003411BA" w:rsidRPr="00A05BDF" w:rsidRDefault="003411BA" w:rsidP="00B259B2">
      <w:pPr>
        <w:numPr>
          <w:ilvl w:val="2"/>
          <w:numId w:val="34"/>
        </w:numPr>
        <w:spacing w:line="360" w:lineRule="auto"/>
        <w:jc w:val="both"/>
        <w:rPr>
          <w:sz w:val="28"/>
        </w:rPr>
      </w:pPr>
      <w:r w:rsidRPr="00A05BDF">
        <w:rPr>
          <w:sz w:val="28"/>
        </w:rPr>
        <w:t>Testápolás</w:t>
      </w:r>
    </w:p>
    <w:p w14:paraId="09F061D7" w14:textId="77777777" w:rsidR="003411BA" w:rsidRPr="00A05BDF" w:rsidRDefault="003411BA" w:rsidP="00B259B2">
      <w:pPr>
        <w:numPr>
          <w:ilvl w:val="3"/>
          <w:numId w:val="34"/>
        </w:numPr>
        <w:spacing w:line="360" w:lineRule="auto"/>
        <w:jc w:val="both"/>
        <w:rPr>
          <w:sz w:val="28"/>
        </w:rPr>
      </w:pPr>
      <w:r w:rsidRPr="00A05BDF">
        <w:rPr>
          <w:sz w:val="28"/>
        </w:rPr>
        <w:t>3-4 éves: kis segítséggel használják majd tegyék a helyéra (szappan stb.);</w:t>
      </w:r>
    </w:p>
    <w:p w14:paraId="474E4938" w14:textId="536A9B03" w:rsidR="003411BA" w:rsidRPr="00100669" w:rsidRDefault="003411BA" w:rsidP="00B259B2">
      <w:pPr>
        <w:numPr>
          <w:ilvl w:val="3"/>
          <w:numId w:val="34"/>
        </w:numPr>
        <w:spacing w:line="360" w:lineRule="auto"/>
        <w:jc w:val="both"/>
        <w:rPr>
          <w:sz w:val="28"/>
        </w:rPr>
      </w:pPr>
      <w:r w:rsidRPr="00A05BDF">
        <w:rPr>
          <w:sz w:val="28"/>
        </w:rPr>
        <w:t xml:space="preserve">4-5 éves : a munka tartalma azonos, de differenciált a segítségnyújtás, ellenőrzés. Egy-egy ügyesebb gyermek </w:t>
      </w:r>
      <w:r w:rsidRPr="00A05BDF">
        <w:rPr>
          <w:sz w:val="28"/>
        </w:rPr>
        <w:lastRenderedPageBreak/>
        <w:t>feltörölheti a vizet, feltöltheti a wc papírt, zsebkendő tartót.</w:t>
      </w:r>
    </w:p>
    <w:p w14:paraId="215BBA0B" w14:textId="77777777" w:rsidR="003411BA" w:rsidRPr="00A05BDF" w:rsidRDefault="003411BA" w:rsidP="00B259B2">
      <w:pPr>
        <w:numPr>
          <w:ilvl w:val="2"/>
          <w:numId w:val="34"/>
        </w:numPr>
        <w:spacing w:line="360" w:lineRule="auto"/>
        <w:jc w:val="both"/>
        <w:rPr>
          <w:sz w:val="28"/>
        </w:rPr>
      </w:pPr>
      <w:r w:rsidRPr="00A05BDF">
        <w:rPr>
          <w:sz w:val="28"/>
        </w:rPr>
        <w:t>Étkezés</w:t>
      </w:r>
    </w:p>
    <w:p w14:paraId="56FD0386" w14:textId="77777777" w:rsidR="003411BA" w:rsidRPr="00A05BDF" w:rsidRDefault="003411BA" w:rsidP="00B259B2">
      <w:pPr>
        <w:numPr>
          <w:ilvl w:val="0"/>
          <w:numId w:val="39"/>
        </w:numPr>
        <w:spacing w:line="360" w:lineRule="auto"/>
        <w:jc w:val="both"/>
        <w:rPr>
          <w:sz w:val="28"/>
        </w:rPr>
      </w:pPr>
      <w:r w:rsidRPr="00A05BDF">
        <w:rPr>
          <w:sz w:val="28"/>
        </w:rPr>
        <w:t>3-4 éves: önállóan egyenek – igyanak. Önmaguk vigyék az asztalukhoz az éppen aktuális étkezési eszközöket. Az eszközök rendeltetésszerű használata.</w:t>
      </w:r>
    </w:p>
    <w:p w14:paraId="2ED38AC8" w14:textId="759617F2" w:rsidR="003411BA" w:rsidRPr="00100669" w:rsidRDefault="003411BA" w:rsidP="00B259B2">
      <w:pPr>
        <w:numPr>
          <w:ilvl w:val="0"/>
          <w:numId w:val="39"/>
        </w:numPr>
        <w:spacing w:line="360" w:lineRule="auto"/>
        <w:jc w:val="both"/>
        <w:rPr>
          <w:sz w:val="28"/>
        </w:rPr>
      </w:pPr>
      <w:r w:rsidRPr="00A05BDF">
        <w:rPr>
          <w:sz w:val="28"/>
        </w:rPr>
        <w:t>4-5 éves: önállóság fokozása. Étkezések során az étkezés befejezésével vigyék ki az általuk használt eszközöket. Esetleg szedhetnek a tálból.</w:t>
      </w:r>
    </w:p>
    <w:p w14:paraId="047FEE0E" w14:textId="77777777" w:rsidR="003411BA" w:rsidRPr="00A05BDF" w:rsidRDefault="003411BA" w:rsidP="00B259B2">
      <w:pPr>
        <w:numPr>
          <w:ilvl w:val="2"/>
          <w:numId w:val="34"/>
        </w:numPr>
        <w:tabs>
          <w:tab w:val="left" w:pos="1800"/>
          <w:tab w:val="left" w:pos="1980"/>
        </w:tabs>
        <w:spacing w:line="360" w:lineRule="auto"/>
        <w:jc w:val="both"/>
        <w:rPr>
          <w:sz w:val="28"/>
        </w:rPr>
      </w:pPr>
      <w:r w:rsidRPr="00A05BDF">
        <w:rPr>
          <w:sz w:val="28"/>
        </w:rPr>
        <w:t>Öltözködés</w:t>
      </w:r>
    </w:p>
    <w:p w14:paraId="3ADC48EE" w14:textId="77777777" w:rsidR="003411BA" w:rsidRPr="00A05BDF" w:rsidRDefault="003411BA" w:rsidP="00B259B2">
      <w:pPr>
        <w:numPr>
          <w:ilvl w:val="0"/>
          <w:numId w:val="43"/>
        </w:numPr>
        <w:tabs>
          <w:tab w:val="left" w:pos="1800"/>
          <w:tab w:val="left" w:pos="1980"/>
        </w:tabs>
        <w:spacing w:line="360" w:lineRule="auto"/>
        <w:jc w:val="both"/>
        <w:rPr>
          <w:sz w:val="28"/>
        </w:rPr>
      </w:pPr>
      <w:r w:rsidRPr="00A05BDF">
        <w:rPr>
          <w:sz w:val="28"/>
        </w:rPr>
        <w:t>3-4 éves: kezdjenek önállóan öltözni, vetkőzni. Próbálkozzanak a cipő le és felhúzásával, fűzéssel. Holmijukat tegyék a helyére.</w:t>
      </w:r>
    </w:p>
    <w:p w14:paraId="2FE6B4FE" w14:textId="77777777" w:rsidR="003411BA" w:rsidRPr="00A05BDF" w:rsidRDefault="003411BA" w:rsidP="00B259B2">
      <w:pPr>
        <w:numPr>
          <w:ilvl w:val="0"/>
          <w:numId w:val="43"/>
        </w:numPr>
        <w:tabs>
          <w:tab w:val="left" w:pos="1800"/>
          <w:tab w:val="left" w:pos="1980"/>
        </w:tabs>
        <w:spacing w:line="360" w:lineRule="auto"/>
        <w:jc w:val="both"/>
        <w:rPr>
          <w:sz w:val="28"/>
        </w:rPr>
      </w:pPr>
      <w:r w:rsidRPr="00A05BDF">
        <w:rPr>
          <w:sz w:val="28"/>
        </w:rPr>
        <w:t>4-5 éves: önállóság növekedése, cipőkötés. Az ügyesebbek segítsék a kicsiket!- Segítés!</w:t>
      </w:r>
    </w:p>
    <w:p w14:paraId="4581A9A6" w14:textId="77777777" w:rsidR="003411BA" w:rsidRPr="00A05BDF" w:rsidRDefault="003411BA" w:rsidP="00A05BDF">
      <w:pPr>
        <w:tabs>
          <w:tab w:val="left" w:pos="1800"/>
          <w:tab w:val="left" w:pos="1980"/>
        </w:tabs>
        <w:spacing w:line="360" w:lineRule="auto"/>
        <w:jc w:val="both"/>
        <w:rPr>
          <w:sz w:val="28"/>
        </w:rPr>
      </w:pPr>
    </w:p>
    <w:p w14:paraId="1A5618A1" w14:textId="77777777" w:rsidR="003411BA" w:rsidRPr="00A05BDF" w:rsidRDefault="003411BA" w:rsidP="00573DF4">
      <w:pPr>
        <w:pStyle w:val="Cmsor4"/>
      </w:pPr>
      <w:bookmarkStart w:id="44" w:name="__RefHeading__9580_1335537719"/>
      <w:bookmarkEnd w:id="44"/>
      <w:r w:rsidRPr="00A05BDF">
        <w:t>Környezet rendjének megőrzése</w:t>
      </w:r>
    </w:p>
    <w:p w14:paraId="141E5571" w14:textId="1A219D8C" w:rsidR="003411BA" w:rsidRPr="00A05BDF" w:rsidRDefault="003411BA" w:rsidP="00A05BDF">
      <w:pPr>
        <w:tabs>
          <w:tab w:val="left" w:pos="1800"/>
          <w:tab w:val="left" w:pos="1980"/>
        </w:tabs>
        <w:spacing w:line="360" w:lineRule="auto"/>
        <w:jc w:val="both"/>
        <w:rPr>
          <w:sz w:val="28"/>
        </w:rPr>
      </w:pPr>
      <w:r w:rsidRPr="00A05BDF">
        <w:rPr>
          <w:sz w:val="28"/>
        </w:rPr>
        <w:tab/>
        <w:t>(már nem csak önkiszolgálás, hanem a közösségért végzett munka)</w:t>
      </w:r>
    </w:p>
    <w:p w14:paraId="6AC07DD4" w14:textId="77777777" w:rsidR="003411BA" w:rsidRPr="00A05BDF" w:rsidRDefault="003411BA" w:rsidP="00B259B2">
      <w:pPr>
        <w:numPr>
          <w:ilvl w:val="0"/>
          <w:numId w:val="42"/>
        </w:numPr>
        <w:tabs>
          <w:tab w:val="left" w:pos="1800"/>
          <w:tab w:val="left" w:pos="1980"/>
        </w:tabs>
        <w:spacing w:line="360" w:lineRule="auto"/>
        <w:jc w:val="both"/>
        <w:rPr>
          <w:sz w:val="28"/>
        </w:rPr>
      </w:pPr>
      <w:r w:rsidRPr="00A05BDF">
        <w:rPr>
          <w:b/>
          <w:sz w:val="28"/>
        </w:rPr>
        <w:t>3-4 éves korban:</w:t>
      </w:r>
    </w:p>
    <w:p w14:paraId="75A82D8A"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Ismerjék meg a környezetükben a tárgyak helyét, vegyék el majd használat után tegyék vissza.</w:t>
      </w:r>
    </w:p>
    <w:p w14:paraId="144E75E8" w14:textId="03591EA4" w:rsidR="003411BA" w:rsidRPr="00100669" w:rsidRDefault="003411BA" w:rsidP="00B259B2">
      <w:pPr>
        <w:numPr>
          <w:ilvl w:val="1"/>
          <w:numId w:val="17"/>
        </w:numPr>
        <w:tabs>
          <w:tab w:val="left" w:pos="1800"/>
          <w:tab w:val="left" w:pos="1980"/>
        </w:tabs>
        <w:spacing w:line="360" w:lineRule="auto"/>
        <w:jc w:val="both"/>
        <w:rPr>
          <w:sz w:val="28"/>
        </w:rPr>
      </w:pPr>
      <w:r w:rsidRPr="00A05BDF">
        <w:rPr>
          <w:sz w:val="28"/>
        </w:rPr>
        <w:t>A szobát szükség esetében bátran rendezzék át, majd rendezzék vissza.</w:t>
      </w:r>
    </w:p>
    <w:p w14:paraId="210DF0BE" w14:textId="77777777" w:rsidR="003411BA" w:rsidRPr="00A05BDF" w:rsidRDefault="003411BA" w:rsidP="00B259B2">
      <w:pPr>
        <w:numPr>
          <w:ilvl w:val="0"/>
          <w:numId w:val="42"/>
        </w:numPr>
        <w:tabs>
          <w:tab w:val="left" w:pos="1800"/>
          <w:tab w:val="left" w:pos="1980"/>
        </w:tabs>
        <w:spacing w:line="360" w:lineRule="auto"/>
        <w:jc w:val="both"/>
        <w:rPr>
          <w:sz w:val="28"/>
        </w:rPr>
      </w:pPr>
      <w:r w:rsidRPr="00A05BDF">
        <w:rPr>
          <w:b/>
          <w:sz w:val="28"/>
        </w:rPr>
        <w:t>4-5 éves korban:</w:t>
      </w:r>
    </w:p>
    <w:p w14:paraId="2ED969FD"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Tartsák rendben a csoport játékait.</w:t>
      </w:r>
    </w:p>
    <w:p w14:paraId="65C3D4E4"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Terem átrendezése szükség szerint játékunkhoz, közös tevékenységükhöz.</w:t>
      </w:r>
    </w:p>
    <w:p w14:paraId="24CB21B2"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lastRenderedPageBreak/>
        <w:t>Vegyenek észre apróbb rendetlenséget: leesett játékot, papírt.</w:t>
      </w:r>
    </w:p>
    <w:p w14:paraId="1FD86E9A"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Segítsenek az ágyazásban, udvari játékok kezelésében.</w:t>
      </w:r>
    </w:p>
    <w:p w14:paraId="236BA2AB" w14:textId="77777777" w:rsidR="003411BA" w:rsidRPr="00A05BDF" w:rsidRDefault="003411BA" w:rsidP="00A05BDF">
      <w:pPr>
        <w:tabs>
          <w:tab w:val="left" w:pos="1800"/>
          <w:tab w:val="left" w:pos="1980"/>
        </w:tabs>
        <w:spacing w:line="360" w:lineRule="auto"/>
        <w:jc w:val="both"/>
        <w:rPr>
          <w:sz w:val="28"/>
        </w:rPr>
      </w:pPr>
    </w:p>
    <w:p w14:paraId="4C55DA10" w14:textId="325A6AEC" w:rsidR="003411BA" w:rsidRPr="00100669" w:rsidRDefault="003411BA" w:rsidP="00100669">
      <w:pPr>
        <w:pStyle w:val="Cmsor4"/>
      </w:pPr>
      <w:bookmarkStart w:id="45" w:name="__RefHeading__9582_1335537719"/>
      <w:bookmarkEnd w:id="45"/>
      <w:r w:rsidRPr="00A05BDF">
        <w:t>Alkalomszerű munkák</w:t>
      </w:r>
    </w:p>
    <w:p w14:paraId="2D3844C0" w14:textId="51C4AF4F" w:rsidR="003411BA" w:rsidRPr="00100669" w:rsidRDefault="003411BA" w:rsidP="00100669">
      <w:pPr>
        <w:pStyle w:val="Szvegtrzs"/>
        <w:tabs>
          <w:tab w:val="left" w:pos="1800"/>
          <w:tab w:val="left" w:pos="1980"/>
        </w:tabs>
        <w:spacing w:line="360" w:lineRule="auto"/>
        <w:rPr>
          <w:iCs/>
          <w:szCs w:val="24"/>
        </w:rPr>
      </w:pPr>
      <w:r w:rsidRPr="00A05BDF">
        <w:rPr>
          <w:iCs/>
          <w:szCs w:val="24"/>
        </w:rPr>
        <w:t>Egyéni megbízások:</w:t>
      </w:r>
    </w:p>
    <w:p w14:paraId="62B25071" w14:textId="77777777" w:rsidR="003411BA" w:rsidRPr="00A05BDF" w:rsidRDefault="003411BA" w:rsidP="00B259B2">
      <w:pPr>
        <w:numPr>
          <w:ilvl w:val="0"/>
          <w:numId w:val="42"/>
        </w:numPr>
        <w:tabs>
          <w:tab w:val="left" w:pos="1800"/>
          <w:tab w:val="left" w:pos="1980"/>
        </w:tabs>
        <w:spacing w:line="360" w:lineRule="auto"/>
        <w:jc w:val="both"/>
        <w:rPr>
          <w:sz w:val="28"/>
        </w:rPr>
      </w:pPr>
      <w:r w:rsidRPr="00A05BDF">
        <w:rPr>
          <w:b/>
          <w:sz w:val="28"/>
        </w:rPr>
        <w:t>3-4 éves korban:</w:t>
      </w:r>
    </w:p>
    <w:p w14:paraId="6DC4DEF5"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Óvónőjük kérésének tegyenek eleget.</w:t>
      </w:r>
    </w:p>
    <w:p w14:paraId="03E6AD1D" w14:textId="4D4D40B2" w:rsidR="003411BA" w:rsidRPr="00100669" w:rsidRDefault="003411BA" w:rsidP="00B259B2">
      <w:pPr>
        <w:numPr>
          <w:ilvl w:val="1"/>
          <w:numId w:val="17"/>
        </w:numPr>
        <w:tabs>
          <w:tab w:val="left" w:pos="1800"/>
          <w:tab w:val="left" w:pos="1980"/>
        </w:tabs>
        <w:spacing w:line="360" w:lineRule="auto"/>
        <w:jc w:val="both"/>
        <w:rPr>
          <w:sz w:val="28"/>
        </w:rPr>
      </w:pPr>
      <w:r w:rsidRPr="00A05BDF">
        <w:rPr>
          <w:sz w:val="28"/>
        </w:rPr>
        <w:t>Segítsenek saját kezdeményezésükre az óvónő munkájában.</w:t>
      </w:r>
    </w:p>
    <w:p w14:paraId="438BD859" w14:textId="77777777" w:rsidR="003411BA" w:rsidRPr="00A05BDF" w:rsidRDefault="003411BA" w:rsidP="00B259B2">
      <w:pPr>
        <w:numPr>
          <w:ilvl w:val="0"/>
          <w:numId w:val="42"/>
        </w:numPr>
        <w:tabs>
          <w:tab w:val="left" w:pos="1800"/>
          <w:tab w:val="left" w:pos="1980"/>
        </w:tabs>
        <w:spacing w:line="360" w:lineRule="auto"/>
        <w:jc w:val="both"/>
        <w:rPr>
          <w:sz w:val="28"/>
        </w:rPr>
      </w:pPr>
      <w:r w:rsidRPr="00A05BDF">
        <w:rPr>
          <w:b/>
          <w:sz w:val="28"/>
        </w:rPr>
        <w:t xml:space="preserve">4-5 éves korban: </w:t>
      </w:r>
    </w:p>
    <w:p w14:paraId="66F7AB9E"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Kért eszközöket hozzanak be vagy vigyenek ki.</w:t>
      </w:r>
    </w:p>
    <w:p w14:paraId="41950198" w14:textId="721AAD8F" w:rsidR="003411BA" w:rsidRDefault="003411BA" w:rsidP="00B259B2">
      <w:pPr>
        <w:numPr>
          <w:ilvl w:val="1"/>
          <w:numId w:val="17"/>
        </w:numPr>
        <w:tabs>
          <w:tab w:val="left" w:pos="1800"/>
          <w:tab w:val="left" w:pos="1980"/>
        </w:tabs>
        <w:spacing w:line="360" w:lineRule="auto"/>
        <w:jc w:val="both"/>
        <w:rPr>
          <w:sz w:val="28"/>
        </w:rPr>
      </w:pPr>
      <w:r w:rsidRPr="00A05BDF">
        <w:rPr>
          <w:sz w:val="28"/>
        </w:rPr>
        <w:t>Üzeneteket adjanak át.</w:t>
      </w:r>
    </w:p>
    <w:p w14:paraId="04812DAE" w14:textId="77777777" w:rsidR="00100669" w:rsidRPr="00100669" w:rsidRDefault="00100669" w:rsidP="00B259B2">
      <w:pPr>
        <w:numPr>
          <w:ilvl w:val="1"/>
          <w:numId w:val="17"/>
        </w:numPr>
        <w:tabs>
          <w:tab w:val="left" w:pos="1800"/>
          <w:tab w:val="left" w:pos="1980"/>
        </w:tabs>
        <w:spacing w:line="360" w:lineRule="auto"/>
        <w:jc w:val="both"/>
        <w:rPr>
          <w:sz w:val="28"/>
        </w:rPr>
      </w:pPr>
    </w:p>
    <w:p w14:paraId="0C6AFB70" w14:textId="77777777" w:rsidR="003411BA" w:rsidRPr="00A05BDF" w:rsidRDefault="003411BA" w:rsidP="00573DF4">
      <w:pPr>
        <w:pStyle w:val="Cmsor4"/>
      </w:pPr>
      <w:bookmarkStart w:id="46" w:name="__RefHeading__9584_1335537719"/>
      <w:bookmarkEnd w:id="46"/>
      <w:r w:rsidRPr="00A05BDF">
        <w:t>Közösségi munkák</w:t>
      </w:r>
    </w:p>
    <w:p w14:paraId="51ADF2F2" w14:textId="725AFC4F" w:rsidR="003411BA" w:rsidRPr="00A05BDF" w:rsidRDefault="003411BA" w:rsidP="00A05BDF">
      <w:pPr>
        <w:tabs>
          <w:tab w:val="left" w:pos="1800"/>
          <w:tab w:val="left" w:pos="1980"/>
        </w:tabs>
        <w:spacing w:line="360" w:lineRule="auto"/>
        <w:jc w:val="both"/>
        <w:rPr>
          <w:sz w:val="28"/>
        </w:rPr>
      </w:pPr>
      <w:r w:rsidRPr="00A05BDF">
        <w:rPr>
          <w:iCs/>
          <w:sz w:val="28"/>
        </w:rPr>
        <w:t>Naposi munka</w:t>
      </w:r>
      <w:r w:rsidRPr="00A05BDF">
        <w:rPr>
          <w:sz w:val="28"/>
        </w:rPr>
        <w:t>:</w:t>
      </w:r>
    </w:p>
    <w:p w14:paraId="753F62B5" w14:textId="36DBA5E2" w:rsidR="003411BA" w:rsidRPr="00100669" w:rsidRDefault="003411BA" w:rsidP="00B259B2">
      <w:pPr>
        <w:numPr>
          <w:ilvl w:val="0"/>
          <w:numId w:val="42"/>
        </w:numPr>
        <w:tabs>
          <w:tab w:val="left" w:pos="1800"/>
          <w:tab w:val="left" w:pos="1980"/>
        </w:tabs>
        <w:spacing w:line="360" w:lineRule="auto"/>
        <w:jc w:val="both"/>
        <w:rPr>
          <w:sz w:val="28"/>
        </w:rPr>
      </w:pPr>
      <w:r w:rsidRPr="00A05BDF">
        <w:rPr>
          <w:b/>
          <w:sz w:val="28"/>
        </w:rPr>
        <w:t>3-4 éves korban:</w:t>
      </w:r>
      <w:r w:rsidRPr="00A05BDF">
        <w:rPr>
          <w:sz w:val="28"/>
        </w:rPr>
        <w:t xml:space="preserve"> Önkiszolgálás pontos megtanítása, a technikai készségek elsajátítása során már csak az akarati és érzelmi folyamattal kelljen törődni.</w:t>
      </w:r>
    </w:p>
    <w:p w14:paraId="1BBAB011" w14:textId="77777777" w:rsidR="003411BA" w:rsidRPr="00A05BDF" w:rsidRDefault="003411BA" w:rsidP="00B259B2">
      <w:pPr>
        <w:numPr>
          <w:ilvl w:val="0"/>
          <w:numId w:val="42"/>
        </w:numPr>
        <w:tabs>
          <w:tab w:val="left" w:pos="1800"/>
          <w:tab w:val="left" w:pos="1980"/>
        </w:tabs>
        <w:spacing w:line="360" w:lineRule="auto"/>
        <w:jc w:val="both"/>
        <w:rPr>
          <w:sz w:val="28"/>
        </w:rPr>
      </w:pPr>
      <w:r w:rsidRPr="00A05BDF">
        <w:rPr>
          <w:b/>
          <w:sz w:val="28"/>
        </w:rPr>
        <w:t>4-5 éves korban:</w:t>
      </w:r>
    </w:p>
    <w:p w14:paraId="64014ED2"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Napos rendszer fokozatos bevezetése.</w:t>
      </w:r>
    </w:p>
    <w:p w14:paraId="2139B58B"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Naposok megfelelő kellékekkel való jelölése.</w:t>
      </w:r>
    </w:p>
    <w:p w14:paraId="3DF65483"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Kiválasztás módja.</w:t>
      </w:r>
    </w:p>
    <w:p w14:paraId="2E14F637"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Feladatai: étkezési eszközök szétosztása.</w:t>
      </w:r>
    </w:p>
    <w:p w14:paraId="42226FB1" w14:textId="15CEB05D" w:rsidR="003411BA" w:rsidRPr="00100669" w:rsidRDefault="003411BA" w:rsidP="00B259B2">
      <w:pPr>
        <w:numPr>
          <w:ilvl w:val="1"/>
          <w:numId w:val="17"/>
        </w:numPr>
        <w:tabs>
          <w:tab w:val="left" w:pos="1800"/>
          <w:tab w:val="left" w:pos="1980"/>
        </w:tabs>
        <w:spacing w:line="360" w:lineRule="auto"/>
        <w:jc w:val="both"/>
        <w:rPr>
          <w:sz w:val="28"/>
        </w:rPr>
      </w:pPr>
      <w:r w:rsidRPr="00A05BDF">
        <w:rPr>
          <w:sz w:val="28"/>
        </w:rPr>
        <w:t>Étel kiosztásában való segítés.</w:t>
      </w:r>
    </w:p>
    <w:p w14:paraId="77BC5EDB" w14:textId="35509F40" w:rsidR="003411BA" w:rsidRPr="00A05BDF" w:rsidRDefault="003411BA" w:rsidP="00A05BDF">
      <w:pPr>
        <w:tabs>
          <w:tab w:val="left" w:pos="1800"/>
          <w:tab w:val="left" w:pos="1980"/>
        </w:tabs>
        <w:spacing w:line="360" w:lineRule="auto"/>
        <w:jc w:val="both"/>
        <w:rPr>
          <w:iCs/>
          <w:sz w:val="28"/>
        </w:rPr>
      </w:pPr>
      <w:r w:rsidRPr="00A05BDF">
        <w:rPr>
          <w:iCs/>
          <w:sz w:val="28"/>
        </w:rPr>
        <w:t>Felelősi munkák:</w:t>
      </w:r>
    </w:p>
    <w:p w14:paraId="108FE422" w14:textId="77777777" w:rsidR="003411BA" w:rsidRPr="00A05BDF" w:rsidRDefault="003411BA" w:rsidP="00B259B2">
      <w:pPr>
        <w:numPr>
          <w:ilvl w:val="0"/>
          <w:numId w:val="46"/>
        </w:numPr>
        <w:tabs>
          <w:tab w:val="left" w:pos="1800"/>
          <w:tab w:val="left" w:pos="1980"/>
        </w:tabs>
        <w:spacing w:line="360" w:lineRule="auto"/>
        <w:jc w:val="both"/>
        <w:rPr>
          <w:sz w:val="28"/>
        </w:rPr>
      </w:pPr>
      <w:r w:rsidRPr="00A05BDF">
        <w:rPr>
          <w:b/>
          <w:sz w:val="28"/>
        </w:rPr>
        <w:t>3-4 éves korban:</w:t>
      </w:r>
    </w:p>
    <w:p w14:paraId="7B2FA777"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Növény és állatgondozás (téli).</w:t>
      </w:r>
    </w:p>
    <w:p w14:paraId="6E388C7E"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Megfigyelő tevékenységek irányítással.</w:t>
      </w:r>
    </w:p>
    <w:p w14:paraId="0A72BF2E"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Közreműködés növényápolásban óvónői segítséggel.</w:t>
      </w:r>
    </w:p>
    <w:p w14:paraId="6F1CEF7F"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Levélgyűjtés az udvaron.</w:t>
      </w:r>
    </w:p>
    <w:p w14:paraId="441CC649"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lastRenderedPageBreak/>
        <w:t>Télen segédkezzenek a madáretetésben.</w:t>
      </w:r>
    </w:p>
    <w:p w14:paraId="6C1083A5" w14:textId="2E6B42B5" w:rsidR="003411BA" w:rsidRPr="00100669" w:rsidRDefault="003411BA" w:rsidP="00B259B2">
      <w:pPr>
        <w:numPr>
          <w:ilvl w:val="1"/>
          <w:numId w:val="17"/>
        </w:numPr>
        <w:tabs>
          <w:tab w:val="left" w:pos="1800"/>
          <w:tab w:val="left" w:pos="1980"/>
        </w:tabs>
        <w:spacing w:line="360" w:lineRule="auto"/>
        <w:jc w:val="both"/>
        <w:rPr>
          <w:sz w:val="28"/>
        </w:rPr>
      </w:pPr>
      <w:r w:rsidRPr="00A05BDF">
        <w:rPr>
          <w:sz w:val="28"/>
        </w:rPr>
        <w:t>Rügyeztetés, csiráztatás.</w:t>
      </w:r>
    </w:p>
    <w:p w14:paraId="5097471A" w14:textId="77777777" w:rsidR="003411BA" w:rsidRPr="00A05BDF" w:rsidRDefault="003411BA" w:rsidP="00B259B2">
      <w:pPr>
        <w:numPr>
          <w:ilvl w:val="0"/>
          <w:numId w:val="46"/>
        </w:numPr>
        <w:tabs>
          <w:tab w:val="left" w:pos="1800"/>
          <w:tab w:val="left" w:pos="1980"/>
        </w:tabs>
        <w:spacing w:line="360" w:lineRule="auto"/>
        <w:jc w:val="both"/>
        <w:rPr>
          <w:sz w:val="28"/>
        </w:rPr>
      </w:pPr>
      <w:r w:rsidRPr="00A05BDF">
        <w:rPr>
          <w:sz w:val="28"/>
        </w:rPr>
        <w:t>4-5 éves korban:</w:t>
      </w:r>
    </w:p>
    <w:p w14:paraId="568F9B84"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Őszi termények gyűjtése.</w:t>
      </w:r>
    </w:p>
    <w:p w14:paraId="5E4E0672"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Élősarok gondozása, kialakítása.</w:t>
      </w:r>
    </w:p>
    <w:p w14:paraId="725A280A"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Segítsenek a levéltakarításban.</w:t>
      </w:r>
    </w:p>
    <w:p w14:paraId="07BF05AA"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Télen etessék a madarakat.</w:t>
      </w:r>
    </w:p>
    <w:p w14:paraId="46491250"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Vegyenek részt a veteményesben a kikelt növények gondozásában.</w:t>
      </w:r>
    </w:p>
    <w:p w14:paraId="7C5072CE"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Öntözzék a növényeket.</w:t>
      </w:r>
    </w:p>
    <w:p w14:paraId="355150AF"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Segítsenek a kicsiknek az öltözködésben.</w:t>
      </w:r>
    </w:p>
    <w:p w14:paraId="4BBFD75E" w14:textId="77777777" w:rsidR="003411BA" w:rsidRPr="00A05BDF" w:rsidRDefault="003411BA" w:rsidP="00A05BDF">
      <w:pPr>
        <w:tabs>
          <w:tab w:val="left" w:pos="1800"/>
          <w:tab w:val="left" w:pos="1980"/>
        </w:tabs>
        <w:spacing w:line="360" w:lineRule="auto"/>
        <w:jc w:val="both"/>
        <w:rPr>
          <w:b/>
          <w:sz w:val="28"/>
        </w:rPr>
      </w:pPr>
    </w:p>
    <w:p w14:paraId="19B615B4" w14:textId="77777777" w:rsidR="003411BA" w:rsidRPr="00A05BDF" w:rsidRDefault="003411BA" w:rsidP="00A05BDF">
      <w:pPr>
        <w:tabs>
          <w:tab w:val="left" w:pos="1800"/>
          <w:tab w:val="left" w:pos="1980"/>
        </w:tabs>
        <w:spacing w:line="360" w:lineRule="auto"/>
        <w:jc w:val="both"/>
        <w:rPr>
          <w:b/>
          <w:sz w:val="28"/>
        </w:rPr>
      </w:pPr>
      <w:r w:rsidRPr="00A05BDF">
        <w:rPr>
          <w:b/>
          <w:sz w:val="28"/>
        </w:rPr>
        <w:t>Szükségletekből fakadó tennivalók</w:t>
      </w:r>
    </w:p>
    <w:p w14:paraId="796B6B16" w14:textId="77777777" w:rsidR="003411BA" w:rsidRPr="00A05BDF" w:rsidRDefault="003411BA" w:rsidP="00A05BDF">
      <w:pPr>
        <w:tabs>
          <w:tab w:val="left" w:pos="1800"/>
          <w:tab w:val="left" w:pos="1980"/>
        </w:tabs>
        <w:spacing w:line="360" w:lineRule="auto"/>
        <w:jc w:val="both"/>
        <w:rPr>
          <w:sz w:val="28"/>
        </w:rPr>
      </w:pPr>
      <w:r w:rsidRPr="00A05BDF">
        <w:rPr>
          <w:b/>
          <w:iCs/>
          <w:sz w:val="28"/>
        </w:rPr>
        <w:t>Önkiszolgálás:</w:t>
      </w:r>
    </w:p>
    <w:p w14:paraId="28F81CE3" w14:textId="77777777" w:rsidR="003411BA" w:rsidRPr="00A05BDF" w:rsidRDefault="003411BA" w:rsidP="00A05BDF">
      <w:pPr>
        <w:tabs>
          <w:tab w:val="left" w:pos="1800"/>
          <w:tab w:val="left" w:pos="1980"/>
        </w:tabs>
        <w:spacing w:line="360" w:lineRule="auto"/>
        <w:jc w:val="both"/>
        <w:rPr>
          <w:sz w:val="28"/>
        </w:rPr>
      </w:pPr>
    </w:p>
    <w:p w14:paraId="5178E789" w14:textId="77777777" w:rsidR="003411BA" w:rsidRPr="00A05BDF" w:rsidRDefault="003411BA" w:rsidP="00B259B2">
      <w:pPr>
        <w:numPr>
          <w:ilvl w:val="0"/>
          <w:numId w:val="44"/>
        </w:numPr>
        <w:tabs>
          <w:tab w:val="left" w:pos="1800"/>
          <w:tab w:val="left" w:pos="1980"/>
        </w:tabs>
        <w:spacing w:line="360" w:lineRule="auto"/>
        <w:jc w:val="both"/>
        <w:rPr>
          <w:b/>
          <w:sz w:val="28"/>
        </w:rPr>
      </w:pPr>
      <w:r w:rsidRPr="00A05BDF">
        <w:rPr>
          <w:sz w:val="28"/>
        </w:rPr>
        <w:t>Testápolás</w:t>
      </w:r>
    </w:p>
    <w:p w14:paraId="26576004" w14:textId="77777777" w:rsidR="003411BA" w:rsidRPr="00A05BDF" w:rsidRDefault="003411BA" w:rsidP="00B259B2">
      <w:pPr>
        <w:numPr>
          <w:ilvl w:val="1"/>
          <w:numId w:val="44"/>
        </w:numPr>
        <w:tabs>
          <w:tab w:val="left" w:pos="1800"/>
          <w:tab w:val="left" w:pos="1980"/>
        </w:tabs>
        <w:spacing w:line="360" w:lineRule="auto"/>
        <w:jc w:val="both"/>
        <w:rPr>
          <w:sz w:val="28"/>
        </w:rPr>
      </w:pPr>
      <w:r w:rsidRPr="00A05BDF">
        <w:rPr>
          <w:b/>
          <w:sz w:val="28"/>
        </w:rPr>
        <w:t>5-6-7 éves korban:</w:t>
      </w:r>
    </w:p>
    <w:p w14:paraId="010B4CDA"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Testápolással kapcsolatos munkafolyamatok önálló elvégzése.</w:t>
      </w:r>
    </w:p>
    <w:p w14:paraId="2990010B"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Tisztálkodó eszközök rendben tartása</w:t>
      </w:r>
    </w:p>
    <w:p w14:paraId="43A68E21" w14:textId="5975B6B8" w:rsidR="003411BA" w:rsidRPr="00100669" w:rsidRDefault="003411BA" w:rsidP="00B259B2">
      <w:pPr>
        <w:numPr>
          <w:ilvl w:val="1"/>
          <w:numId w:val="17"/>
        </w:numPr>
        <w:tabs>
          <w:tab w:val="left" w:pos="1800"/>
          <w:tab w:val="left" w:pos="1980"/>
        </w:tabs>
        <w:spacing w:line="360" w:lineRule="auto"/>
        <w:jc w:val="both"/>
        <w:rPr>
          <w:sz w:val="28"/>
        </w:rPr>
      </w:pPr>
      <w:r w:rsidRPr="00A05BDF">
        <w:rPr>
          <w:sz w:val="28"/>
        </w:rPr>
        <w:t>Mosdó rendbetételén szükség szerint segíthetnek (a mosdófelelős ne ellenőr, hanem társ legyen).</w:t>
      </w:r>
    </w:p>
    <w:p w14:paraId="67A75E57" w14:textId="77777777" w:rsidR="003411BA" w:rsidRPr="00A05BDF" w:rsidRDefault="003411BA" w:rsidP="00B259B2">
      <w:pPr>
        <w:numPr>
          <w:ilvl w:val="0"/>
          <w:numId w:val="44"/>
        </w:numPr>
        <w:tabs>
          <w:tab w:val="left" w:pos="1800"/>
          <w:tab w:val="left" w:pos="1980"/>
        </w:tabs>
        <w:spacing w:line="360" w:lineRule="auto"/>
        <w:jc w:val="both"/>
        <w:rPr>
          <w:b/>
          <w:sz w:val="28"/>
        </w:rPr>
      </w:pPr>
      <w:r w:rsidRPr="00A05BDF">
        <w:rPr>
          <w:sz w:val="28"/>
        </w:rPr>
        <w:t>Étkezés</w:t>
      </w:r>
    </w:p>
    <w:p w14:paraId="1ADB29BE" w14:textId="77777777" w:rsidR="003411BA" w:rsidRPr="00A05BDF" w:rsidRDefault="003411BA" w:rsidP="00B259B2">
      <w:pPr>
        <w:numPr>
          <w:ilvl w:val="0"/>
          <w:numId w:val="37"/>
        </w:numPr>
        <w:tabs>
          <w:tab w:val="left" w:pos="1800"/>
          <w:tab w:val="left" w:pos="1980"/>
        </w:tabs>
        <w:spacing w:line="360" w:lineRule="auto"/>
        <w:jc w:val="both"/>
        <w:rPr>
          <w:sz w:val="28"/>
        </w:rPr>
      </w:pPr>
      <w:r w:rsidRPr="00A05BDF">
        <w:rPr>
          <w:b/>
          <w:sz w:val="28"/>
        </w:rPr>
        <w:t>5-6-7 éves korban:</w:t>
      </w:r>
    </w:p>
    <w:p w14:paraId="64DD1458"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Kiegészül a késhasználattal.</w:t>
      </w:r>
    </w:p>
    <w:p w14:paraId="10626843"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Önálló szedés tálból, töltés kancsóból.</w:t>
      </w:r>
    </w:p>
    <w:p w14:paraId="6DFE7ACE" w14:textId="0E13382A" w:rsidR="003411BA" w:rsidRPr="00A05BDF" w:rsidRDefault="00100669" w:rsidP="00100669">
      <w:pPr>
        <w:tabs>
          <w:tab w:val="left" w:pos="1800"/>
          <w:tab w:val="left" w:pos="1980"/>
        </w:tabs>
        <w:spacing w:line="360" w:lineRule="auto"/>
        <w:ind w:left="1980"/>
        <w:jc w:val="both"/>
        <w:rPr>
          <w:sz w:val="28"/>
        </w:rPr>
      </w:pPr>
      <w:r>
        <w:rPr>
          <w:sz w:val="28"/>
        </w:rPr>
        <w:t xml:space="preserve">C) </w:t>
      </w:r>
      <w:r w:rsidR="003411BA" w:rsidRPr="00A05BDF">
        <w:rPr>
          <w:sz w:val="28"/>
        </w:rPr>
        <w:t>Öltözködés</w:t>
      </w:r>
    </w:p>
    <w:p w14:paraId="56BA1038" w14:textId="77777777" w:rsidR="003411BA" w:rsidRPr="00A05BDF" w:rsidRDefault="003411BA" w:rsidP="00B259B2">
      <w:pPr>
        <w:numPr>
          <w:ilvl w:val="0"/>
          <w:numId w:val="37"/>
        </w:numPr>
        <w:tabs>
          <w:tab w:val="left" w:pos="1800"/>
          <w:tab w:val="left" w:pos="1980"/>
        </w:tabs>
        <w:spacing w:line="360" w:lineRule="auto"/>
        <w:jc w:val="both"/>
        <w:rPr>
          <w:sz w:val="28"/>
        </w:rPr>
      </w:pPr>
      <w:r w:rsidRPr="00A05BDF">
        <w:rPr>
          <w:sz w:val="28"/>
        </w:rPr>
        <w:t>5-6-7 éves korban:</w:t>
      </w:r>
    </w:p>
    <w:p w14:paraId="3B0D1706"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t>Gombolás, kötés megtanítása.</w:t>
      </w:r>
    </w:p>
    <w:p w14:paraId="0039237D" w14:textId="77777777" w:rsidR="003411BA" w:rsidRPr="00A05BDF" w:rsidRDefault="003411BA" w:rsidP="00B259B2">
      <w:pPr>
        <w:numPr>
          <w:ilvl w:val="1"/>
          <w:numId w:val="17"/>
        </w:numPr>
        <w:tabs>
          <w:tab w:val="left" w:pos="1800"/>
          <w:tab w:val="left" w:pos="1980"/>
        </w:tabs>
        <w:spacing w:line="360" w:lineRule="auto"/>
        <w:jc w:val="both"/>
        <w:rPr>
          <w:sz w:val="28"/>
        </w:rPr>
      </w:pPr>
      <w:r w:rsidRPr="00A05BDF">
        <w:rPr>
          <w:sz w:val="28"/>
        </w:rPr>
        <w:lastRenderedPageBreak/>
        <w:t>Összehajtott ruhadarabok felismerése, formája, anyaga.</w:t>
      </w:r>
    </w:p>
    <w:p w14:paraId="2B1331E0" w14:textId="77777777" w:rsidR="003411BA" w:rsidRPr="00A05BDF" w:rsidRDefault="003411BA" w:rsidP="00A05BDF">
      <w:pPr>
        <w:tabs>
          <w:tab w:val="left" w:pos="1800"/>
          <w:tab w:val="left" w:pos="1980"/>
        </w:tabs>
        <w:spacing w:line="360" w:lineRule="auto"/>
        <w:jc w:val="both"/>
        <w:rPr>
          <w:sz w:val="28"/>
        </w:rPr>
      </w:pPr>
    </w:p>
    <w:p w14:paraId="6A351FFF" w14:textId="6743438C" w:rsidR="003411BA" w:rsidRPr="00A05BDF" w:rsidRDefault="003411BA" w:rsidP="00A05BDF">
      <w:pPr>
        <w:tabs>
          <w:tab w:val="left" w:pos="1800"/>
          <w:tab w:val="left" w:pos="1980"/>
        </w:tabs>
        <w:spacing w:line="360" w:lineRule="auto"/>
        <w:jc w:val="both"/>
        <w:rPr>
          <w:sz w:val="28"/>
        </w:rPr>
      </w:pPr>
      <w:r w:rsidRPr="00A05BDF">
        <w:rPr>
          <w:b/>
          <w:sz w:val="28"/>
        </w:rPr>
        <w:t>Környezet rendjének megőrzése</w:t>
      </w:r>
    </w:p>
    <w:p w14:paraId="131958A6" w14:textId="77777777" w:rsidR="003411BA" w:rsidRPr="00A05BDF" w:rsidRDefault="003411BA" w:rsidP="00B259B2">
      <w:pPr>
        <w:numPr>
          <w:ilvl w:val="0"/>
          <w:numId w:val="37"/>
        </w:numPr>
        <w:tabs>
          <w:tab w:val="left" w:pos="360"/>
          <w:tab w:val="left" w:pos="720"/>
          <w:tab w:val="left" w:pos="1980"/>
        </w:tabs>
        <w:spacing w:line="360" w:lineRule="auto"/>
        <w:ind w:left="360" w:firstLine="0"/>
        <w:jc w:val="both"/>
        <w:rPr>
          <w:sz w:val="28"/>
        </w:rPr>
      </w:pPr>
      <w:r w:rsidRPr="00A05BDF">
        <w:rPr>
          <w:sz w:val="28"/>
        </w:rPr>
        <w:t>5-6-7 éves korban:</w:t>
      </w:r>
    </w:p>
    <w:p w14:paraId="4E6A9811"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Tartsák rendben a csoport játékait</w:t>
      </w:r>
    </w:p>
    <w:p w14:paraId="6A58B41E"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Ágyazásban való segítség.</w:t>
      </w:r>
    </w:p>
    <w:p w14:paraId="6802CAF9"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Rendrakásban, tisztogatásban való segédkezés.</w:t>
      </w:r>
    </w:p>
    <w:p w14:paraId="4E3197C2"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Szertári eszközök ki és behozatala.</w:t>
      </w:r>
    </w:p>
    <w:p w14:paraId="5F97DD7E"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Udvari játékok kezelésében való segítés.</w:t>
      </w:r>
    </w:p>
    <w:p w14:paraId="601919D1"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Kisebbek segítése.</w:t>
      </w:r>
    </w:p>
    <w:p w14:paraId="3E00481C" w14:textId="77777777" w:rsidR="003411BA" w:rsidRPr="00A05BDF" w:rsidRDefault="003411BA" w:rsidP="00A05BDF">
      <w:pPr>
        <w:tabs>
          <w:tab w:val="left" w:pos="720"/>
          <w:tab w:val="left" w:pos="1980"/>
        </w:tabs>
        <w:spacing w:line="360" w:lineRule="auto"/>
        <w:jc w:val="both"/>
        <w:rPr>
          <w:sz w:val="28"/>
        </w:rPr>
      </w:pPr>
    </w:p>
    <w:p w14:paraId="2BDB2434" w14:textId="77777777" w:rsidR="003411BA" w:rsidRPr="00A05BDF" w:rsidRDefault="003411BA" w:rsidP="00A05BDF">
      <w:pPr>
        <w:tabs>
          <w:tab w:val="left" w:pos="720"/>
          <w:tab w:val="left" w:pos="1980"/>
        </w:tabs>
        <w:spacing w:line="360" w:lineRule="auto"/>
        <w:jc w:val="both"/>
        <w:rPr>
          <w:b/>
          <w:sz w:val="28"/>
        </w:rPr>
      </w:pPr>
      <w:r w:rsidRPr="00A05BDF">
        <w:rPr>
          <w:b/>
          <w:sz w:val="28"/>
        </w:rPr>
        <w:t>Alkalomszerű munkák</w:t>
      </w:r>
    </w:p>
    <w:p w14:paraId="138A534D" w14:textId="1A834A32" w:rsidR="003411BA" w:rsidRPr="00A05BDF" w:rsidRDefault="003411BA" w:rsidP="00100669">
      <w:pPr>
        <w:tabs>
          <w:tab w:val="left" w:pos="720"/>
          <w:tab w:val="left" w:pos="1980"/>
        </w:tabs>
        <w:spacing w:line="360" w:lineRule="auto"/>
        <w:jc w:val="both"/>
        <w:rPr>
          <w:b/>
          <w:sz w:val="28"/>
        </w:rPr>
      </w:pPr>
      <w:r w:rsidRPr="00A05BDF">
        <w:rPr>
          <w:b/>
          <w:sz w:val="28"/>
        </w:rPr>
        <w:t>Egyéni megbízások:</w:t>
      </w:r>
    </w:p>
    <w:p w14:paraId="3CAA7CE0" w14:textId="77777777" w:rsidR="003411BA" w:rsidRPr="00A05BDF" w:rsidRDefault="003411BA" w:rsidP="00B259B2">
      <w:pPr>
        <w:numPr>
          <w:ilvl w:val="0"/>
          <w:numId w:val="37"/>
        </w:numPr>
        <w:tabs>
          <w:tab w:val="left" w:pos="720"/>
          <w:tab w:val="left" w:pos="1260"/>
          <w:tab w:val="left" w:pos="1980"/>
        </w:tabs>
        <w:spacing w:line="360" w:lineRule="auto"/>
        <w:ind w:left="360" w:firstLine="0"/>
        <w:jc w:val="both"/>
        <w:rPr>
          <w:sz w:val="28"/>
        </w:rPr>
      </w:pPr>
      <w:r w:rsidRPr="00A05BDF">
        <w:rPr>
          <w:b/>
          <w:sz w:val="28"/>
        </w:rPr>
        <w:t>5-6-7 éves korban:</w:t>
      </w:r>
    </w:p>
    <w:p w14:paraId="73857749"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Bonyolultabb feladat teljesítése üzenetközvetítés épületen belül.</w:t>
      </w:r>
    </w:p>
    <w:p w14:paraId="623E2A85"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Alkalmi megbízások.</w:t>
      </w:r>
    </w:p>
    <w:p w14:paraId="05F22C07"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Ajándékkészítés, díszítőmunkák egyéni ötletek alapján.</w:t>
      </w:r>
    </w:p>
    <w:p w14:paraId="368FB7C0" w14:textId="77777777" w:rsidR="003411BA" w:rsidRPr="00A05BDF" w:rsidRDefault="003411BA" w:rsidP="00A05BDF">
      <w:pPr>
        <w:tabs>
          <w:tab w:val="left" w:pos="720"/>
          <w:tab w:val="left" w:pos="1980"/>
        </w:tabs>
        <w:spacing w:line="360" w:lineRule="auto"/>
        <w:jc w:val="both"/>
        <w:rPr>
          <w:b/>
          <w:sz w:val="28"/>
        </w:rPr>
      </w:pPr>
      <w:r w:rsidRPr="00A05BDF">
        <w:rPr>
          <w:b/>
          <w:sz w:val="28"/>
        </w:rPr>
        <w:t>Közösségi munkák</w:t>
      </w:r>
    </w:p>
    <w:p w14:paraId="428904DC" w14:textId="77777777" w:rsidR="003411BA" w:rsidRPr="00A05BDF" w:rsidRDefault="003411BA" w:rsidP="00A05BDF">
      <w:pPr>
        <w:tabs>
          <w:tab w:val="left" w:pos="720"/>
          <w:tab w:val="left" w:pos="1980"/>
        </w:tabs>
        <w:spacing w:line="360" w:lineRule="auto"/>
        <w:jc w:val="both"/>
        <w:rPr>
          <w:b/>
          <w:sz w:val="28"/>
        </w:rPr>
      </w:pPr>
      <w:r w:rsidRPr="00A05BDF">
        <w:rPr>
          <w:b/>
          <w:sz w:val="28"/>
        </w:rPr>
        <w:t>Naposi munka:</w:t>
      </w:r>
    </w:p>
    <w:p w14:paraId="1D8C4A09" w14:textId="77777777" w:rsidR="003411BA" w:rsidRPr="00A05BDF" w:rsidRDefault="003411BA" w:rsidP="00B259B2">
      <w:pPr>
        <w:numPr>
          <w:ilvl w:val="0"/>
          <w:numId w:val="37"/>
        </w:numPr>
        <w:tabs>
          <w:tab w:val="left" w:pos="720"/>
          <w:tab w:val="left" w:pos="1980"/>
        </w:tabs>
        <w:spacing w:line="360" w:lineRule="auto"/>
        <w:ind w:hanging="2160"/>
        <w:jc w:val="both"/>
        <w:rPr>
          <w:sz w:val="28"/>
        </w:rPr>
      </w:pPr>
      <w:r w:rsidRPr="00A05BDF">
        <w:rPr>
          <w:b/>
          <w:sz w:val="28"/>
        </w:rPr>
        <w:t>5-6-7 éves korban:</w:t>
      </w:r>
    </w:p>
    <w:p w14:paraId="2A00F424"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Sok feladattal azonos, de nagyobb önállósággal elvégezendő.</w:t>
      </w:r>
    </w:p>
    <w:p w14:paraId="01A2DDC0"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Feladat bővülés:</w:t>
      </w:r>
      <w:r w:rsidRPr="00A05BDF">
        <w:rPr>
          <w:sz w:val="28"/>
        </w:rPr>
        <w:tab/>
      </w:r>
    </w:p>
    <w:p w14:paraId="6021CBF7" w14:textId="77777777" w:rsidR="003411BA" w:rsidRPr="00A05BDF" w:rsidRDefault="003411BA" w:rsidP="00A05BDF">
      <w:pPr>
        <w:tabs>
          <w:tab w:val="left" w:pos="720"/>
          <w:tab w:val="left" w:pos="1980"/>
        </w:tabs>
        <w:spacing w:line="360" w:lineRule="auto"/>
        <w:ind w:left="1080"/>
        <w:jc w:val="both"/>
        <w:rPr>
          <w:sz w:val="28"/>
        </w:rPr>
      </w:pPr>
      <w:r w:rsidRPr="00A05BDF">
        <w:rPr>
          <w:sz w:val="28"/>
        </w:rPr>
        <w:tab/>
      </w:r>
      <w:r w:rsidRPr="00A05BDF">
        <w:rPr>
          <w:sz w:val="28"/>
        </w:rPr>
        <w:tab/>
      </w:r>
      <w:r w:rsidRPr="00A05BDF">
        <w:rPr>
          <w:sz w:val="28"/>
        </w:rPr>
        <w:tab/>
      </w:r>
      <w:r w:rsidRPr="00A05BDF">
        <w:rPr>
          <w:sz w:val="28"/>
        </w:rPr>
        <w:tab/>
        <w:t>- eszközök esztétikus elrendezése</w:t>
      </w:r>
    </w:p>
    <w:p w14:paraId="0B9AABEF" w14:textId="77777777" w:rsidR="003411BA" w:rsidRPr="00A05BDF" w:rsidRDefault="003411BA" w:rsidP="00A05BDF">
      <w:pPr>
        <w:tabs>
          <w:tab w:val="left" w:pos="720"/>
          <w:tab w:val="left" w:pos="1980"/>
        </w:tabs>
        <w:spacing w:line="360" w:lineRule="auto"/>
        <w:ind w:left="1080"/>
        <w:jc w:val="both"/>
        <w:rPr>
          <w:sz w:val="28"/>
        </w:rPr>
      </w:pPr>
      <w:r w:rsidRPr="00A05BDF">
        <w:rPr>
          <w:sz w:val="28"/>
        </w:rPr>
        <w:tab/>
      </w:r>
      <w:r w:rsidRPr="00A05BDF">
        <w:rPr>
          <w:sz w:val="28"/>
        </w:rPr>
        <w:tab/>
      </w:r>
      <w:r w:rsidRPr="00A05BDF">
        <w:rPr>
          <w:sz w:val="28"/>
        </w:rPr>
        <w:tab/>
      </w:r>
      <w:r w:rsidRPr="00A05BDF">
        <w:rPr>
          <w:sz w:val="28"/>
        </w:rPr>
        <w:tab/>
        <w:t>- tartsák számon ki következik a naposságban</w:t>
      </w:r>
    </w:p>
    <w:p w14:paraId="47C2AFAA" w14:textId="77777777" w:rsidR="003411BA" w:rsidRPr="00A05BDF" w:rsidRDefault="003411BA" w:rsidP="00A05BDF">
      <w:pPr>
        <w:tabs>
          <w:tab w:val="left" w:pos="720"/>
          <w:tab w:val="left" w:pos="1980"/>
        </w:tabs>
        <w:spacing w:line="360" w:lineRule="auto"/>
        <w:ind w:left="1080"/>
        <w:jc w:val="both"/>
        <w:rPr>
          <w:sz w:val="28"/>
        </w:rPr>
      </w:pPr>
      <w:r w:rsidRPr="00A05BDF">
        <w:rPr>
          <w:sz w:val="28"/>
        </w:rPr>
        <w:tab/>
      </w:r>
      <w:r w:rsidRPr="00A05BDF">
        <w:rPr>
          <w:sz w:val="28"/>
        </w:rPr>
        <w:tab/>
      </w:r>
      <w:r w:rsidRPr="00A05BDF">
        <w:rPr>
          <w:sz w:val="28"/>
        </w:rPr>
        <w:tab/>
      </w:r>
      <w:r w:rsidRPr="00A05BDF">
        <w:rPr>
          <w:sz w:val="28"/>
        </w:rPr>
        <w:tab/>
        <w:t>- segíthetnek a szükséges eszközök kiosztásában</w:t>
      </w:r>
    </w:p>
    <w:p w14:paraId="12D9DD4F" w14:textId="77777777" w:rsidR="003411BA" w:rsidRPr="00A05BDF" w:rsidRDefault="003411BA" w:rsidP="00A05BDF">
      <w:pPr>
        <w:tabs>
          <w:tab w:val="left" w:pos="720"/>
          <w:tab w:val="left" w:pos="1980"/>
        </w:tabs>
        <w:spacing w:line="360" w:lineRule="auto"/>
        <w:ind w:left="1080"/>
        <w:jc w:val="both"/>
        <w:rPr>
          <w:sz w:val="28"/>
        </w:rPr>
      </w:pPr>
      <w:r w:rsidRPr="00A05BDF">
        <w:rPr>
          <w:sz w:val="28"/>
        </w:rPr>
        <w:tab/>
      </w:r>
      <w:r w:rsidRPr="00A05BDF">
        <w:rPr>
          <w:sz w:val="28"/>
        </w:rPr>
        <w:tab/>
      </w:r>
      <w:r w:rsidRPr="00A05BDF">
        <w:rPr>
          <w:sz w:val="28"/>
        </w:rPr>
        <w:tab/>
      </w:r>
      <w:r w:rsidRPr="00A05BDF">
        <w:rPr>
          <w:sz w:val="28"/>
        </w:rPr>
        <w:tab/>
        <w:t>- a napos önti a folyadékot.</w:t>
      </w:r>
    </w:p>
    <w:p w14:paraId="4B0BDD4A" w14:textId="77777777" w:rsidR="003411BA" w:rsidRPr="00A05BDF" w:rsidRDefault="003411BA" w:rsidP="00A05BDF">
      <w:pPr>
        <w:tabs>
          <w:tab w:val="left" w:pos="720"/>
          <w:tab w:val="left" w:pos="1440"/>
          <w:tab w:val="left" w:pos="1980"/>
        </w:tabs>
        <w:spacing w:line="360" w:lineRule="auto"/>
        <w:jc w:val="both"/>
        <w:rPr>
          <w:b/>
          <w:sz w:val="28"/>
        </w:rPr>
      </w:pPr>
      <w:r w:rsidRPr="00A05BDF">
        <w:rPr>
          <w:b/>
          <w:sz w:val="28"/>
        </w:rPr>
        <w:t>Felelősi Munkák:</w:t>
      </w:r>
    </w:p>
    <w:p w14:paraId="21354590" w14:textId="77777777" w:rsidR="003411BA" w:rsidRPr="00A05BDF" w:rsidRDefault="003411BA" w:rsidP="00B259B2">
      <w:pPr>
        <w:numPr>
          <w:ilvl w:val="0"/>
          <w:numId w:val="37"/>
        </w:numPr>
        <w:tabs>
          <w:tab w:val="left" w:pos="720"/>
          <w:tab w:val="left" w:pos="1440"/>
          <w:tab w:val="left" w:pos="1980"/>
        </w:tabs>
        <w:spacing w:line="360" w:lineRule="auto"/>
        <w:ind w:hanging="2160"/>
        <w:jc w:val="both"/>
        <w:rPr>
          <w:sz w:val="28"/>
        </w:rPr>
      </w:pPr>
      <w:r w:rsidRPr="00A05BDF">
        <w:rPr>
          <w:b/>
          <w:sz w:val="28"/>
        </w:rPr>
        <w:lastRenderedPageBreak/>
        <w:t>5-6-7 éves korban:</w:t>
      </w:r>
    </w:p>
    <w:p w14:paraId="13BA6B73" w14:textId="77777777" w:rsidR="003411BA" w:rsidRPr="00A05BDF" w:rsidRDefault="003411BA" w:rsidP="00B259B2">
      <w:pPr>
        <w:numPr>
          <w:ilvl w:val="1"/>
          <w:numId w:val="17"/>
        </w:numPr>
        <w:tabs>
          <w:tab w:val="left" w:pos="1980"/>
        </w:tabs>
        <w:spacing w:line="360" w:lineRule="auto"/>
        <w:jc w:val="both"/>
        <w:rPr>
          <w:sz w:val="28"/>
        </w:rPr>
      </w:pPr>
      <w:r w:rsidRPr="00A05BDF">
        <w:rPr>
          <w:sz w:val="28"/>
        </w:rPr>
        <w:t>Mosdófelelős:</w:t>
      </w:r>
    </w:p>
    <w:p w14:paraId="71B8CEDA" w14:textId="77777777" w:rsidR="003411BA" w:rsidRPr="00A05BDF" w:rsidRDefault="003411BA" w:rsidP="00A05BDF">
      <w:pPr>
        <w:tabs>
          <w:tab w:val="left" w:pos="720"/>
          <w:tab w:val="left" w:pos="1440"/>
          <w:tab w:val="left" w:pos="1980"/>
        </w:tabs>
        <w:spacing w:line="360" w:lineRule="auto"/>
        <w:ind w:left="1080"/>
        <w:jc w:val="both"/>
        <w:rPr>
          <w:sz w:val="28"/>
        </w:rPr>
      </w:pPr>
      <w:r w:rsidRPr="00A05BDF">
        <w:rPr>
          <w:sz w:val="28"/>
        </w:rPr>
        <w:tab/>
      </w:r>
      <w:r w:rsidRPr="00A05BDF">
        <w:rPr>
          <w:sz w:val="28"/>
        </w:rPr>
        <w:tab/>
        <w:t>- elzárja a csapokat</w:t>
      </w:r>
    </w:p>
    <w:p w14:paraId="59E46440" w14:textId="77777777" w:rsidR="003411BA" w:rsidRPr="00A05BDF" w:rsidRDefault="003411BA" w:rsidP="00A05BDF">
      <w:pPr>
        <w:tabs>
          <w:tab w:val="left" w:pos="720"/>
          <w:tab w:val="left" w:pos="1440"/>
          <w:tab w:val="left" w:pos="1980"/>
        </w:tabs>
        <w:spacing w:line="360" w:lineRule="auto"/>
        <w:ind w:left="1980"/>
        <w:jc w:val="both"/>
        <w:rPr>
          <w:sz w:val="28"/>
        </w:rPr>
      </w:pPr>
      <w:r w:rsidRPr="00A05BDF">
        <w:rPr>
          <w:sz w:val="28"/>
        </w:rPr>
        <w:t>- mosdó rendjének helyrehozatala és ellenőrzése (papír    zsebkendő tartó, wc papír tartó feltöltése)</w:t>
      </w:r>
    </w:p>
    <w:p w14:paraId="29E6CA30" w14:textId="77777777" w:rsidR="003411BA" w:rsidRPr="00A05BDF" w:rsidRDefault="003411BA" w:rsidP="00A05BDF">
      <w:pPr>
        <w:tabs>
          <w:tab w:val="left" w:pos="720"/>
          <w:tab w:val="left" w:pos="1440"/>
          <w:tab w:val="left" w:pos="1980"/>
        </w:tabs>
        <w:spacing w:line="360" w:lineRule="auto"/>
        <w:ind w:left="1980"/>
        <w:jc w:val="both"/>
        <w:rPr>
          <w:sz w:val="28"/>
        </w:rPr>
      </w:pPr>
      <w:r w:rsidRPr="00A05BDF">
        <w:rPr>
          <w:sz w:val="28"/>
        </w:rPr>
        <w:t>- esetleg feltörli a kifröccsent vizet.</w:t>
      </w:r>
    </w:p>
    <w:p w14:paraId="15E74C3C"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sz w:val="28"/>
        </w:rPr>
        <w:tab/>
        <w:t xml:space="preserve">     - Öltöző felelős:</w:t>
      </w:r>
    </w:p>
    <w:p w14:paraId="6564677F"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sz w:val="28"/>
        </w:rPr>
        <w:tab/>
      </w:r>
      <w:r w:rsidRPr="00A05BDF">
        <w:rPr>
          <w:sz w:val="28"/>
        </w:rPr>
        <w:tab/>
      </w:r>
      <w:r w:rsidRPr="00A05BDF">
        <w:rPr>
          <w:sz w:val="28"/>
        </w:rPr>
        <w:tab/>
      </w:r>
      <w:r w:rsidRPr="00A05BDF">
        <w:rPr>
          <w:sz w:val="28"/>
        </w:rPr>
        <w:tab/>
        <w:t>- folyosó rendjének ellenőrzése.</w:t>
      </w:r>
    </w:p>
    <w:p w14:paraId="57E35AD6"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sz w:val="28"/>
        </w:rPr>
        <w:tab/>
      </w:r>
      <w:r w:rsidRPr="00A05BDF">
        <w:rPr>
          <w:sz w:val="28"/>
        </w:rPr>
        <w:tab/>
        <w:t>- Élősarok felelős:</w:t>
      </w:r>
    </w:p>
    <w:p w14:paraId="4820AC91"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sz w:val="28"/>
        </w:rPr>
        <w:tab/>
      </w:r>
      <w:r w:rsidRPr="00A05BDF">
        <w:rPr>
          <w:sz w:val="28"/>
        </w:rPr>
        <w:tab/>
      </w:r>
      <w:r w:rsidRPr="00A05BDF">
        <w:rPr>
          <w:sz w:val="28"/>
        </w:rPr>
        <w:tab/>
      </w:r>
      <w:r w:rsidRPr="00A05BDF">
        <w:rPr>
          <w:sz w:val="28"/>
        </w:rPr>
        <w:tab/>
        <w:t>- növények locsolása</w:t>
      </w:r>
    </w:p>
    <w:p w14:paraId="288914F0"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sz w:val="28"/>
        </w:rPr>
        <w:tab/>
      </w:r>
      <w:r w:rsidRPr="00A05BDF">
        <w:rPr>
          <w:sz w:val="28"/>
        </w:rPr>
        <w:tab/>
      </w:r>
      <w:r w:rsidRPr="00A05BDF">
        <w:rPr>
          <w:sz w:val="28"/>
        </w:rPr>
        <w:tab/>
      </w:r>
      <w:r w:rsidRPr="00A05BDF">
        <w:rPr>
          <w:sz w:val="28"/>
        </w:rPr>
        <w:tab/>
        <w:t>- élősarok gondozásában való részvétel.</w:t>
      </w:r>
    </w:p>
    <w:p w14:paraId="2DF501FF"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sz w:val="28"/>
        </w:rPr>
        <w:tab/>
      </w:r>
      <w:r w:rsidRPr="00A05BDF">
        <w:rPr>
          <w:sz w:val="28"/>
        </w:rPr>
        <w:tab/>
        <w:t>- Társaik segítése.</w:t>
      </w:r>
    </w:p>
    <w:p w14:paraId="2B5A6011" w14:textId="77777777" w:rsidR="003411BA" w:rsidRPr="00A05BDF" w:rsidRDefault="003411BA" w:rsidP="00A05BDF">
      <w:pPr>
        <w:tabs>
          <w:tab w:val="left" w:pos="720"/>
          <w:tab w:val="left" w:pos="1080"/>
          <w:tab w:val="left" w:pos="1440"/>
          <w:tab w:val="left" w:pos="1980"/>
        </w:tabs>
        <w:spacing w:line="360" w:lineRule="auto"/>
        <w:jc w:val="both"/>
        <w:rPr>
          <w:sz w:val="28"/>
        </w:rPr>
      </w:pPr>
      <w:r w:rsidRPr="00A05BDF">
        <w:rPr>
          <w:b/>
          <w:sz w:val="28"/>
        </w:rPr>
        <w:t>Növények gondozása</w:t>
      </w:r>
      <w:r w:rsidRPr="00A05BDF">
        <w:rPr>
          <w:sz w:val="28"/>
        </w:rPr>
        <w:t>:</w:t>
      </w:r>
    </w:p>
    <w:p w14:paraId="45242A24" w14:textId="77777777" w:rsidR="003411BA" w:rsidRPr="00A05BDF" w:rsidRDefault="003411BA" w:rsidP="00B259B2">
      <w:pPr>
        <w:numPr>
          <w:ilvl w:val="1"/>
          <w:numId w:val="17"/>
        </w:numPr>
        <w:tabs>
          <w:tab w:val="left" w:pos="1080"/>
          <w:tab w:val="left" w:pos="1980"/>
        </w:tabs>
        <w:spacing w:line="360" w:lineRule="auto"/>
        <w:jc w:val="both"/>
        <w:rPr>
          <w:sz w:val="28"/>
        </w:rPr>
      </w:pPr>
      <w:r w:rsidRPr="00A05BDF">
        <w:rPr>
          <w:sz w:val="28"/>
        </w:rPr>
        <w:t>Folyamatosan gondozzák a növényeket (átültetés, locsolás).</w:t>
      </w:r>
    </w:p>
    <w:p w14:paraId="1771893D" w14:textId="77777777" w:rsidR="003411BA" w:rsidRPr="00A05BDF" w:rsidRDefault="003411BA" w:rsidP="00B259B2">
      <w:pPr>
        <w:numPr>
          <w:ilvl w:val="1"/>
          <w:numId w:val="17"/>
        </w:numPr>
        <w:tabs>
          <w:tab w:val="left" w:pos="1080"/>
          <w:tab w:val="left" w:pos="1980"/>
        </w:tabs>
        <w:spacing w:line="360" w:lineRule="auto"/>
        <w:jc w:val="both"/>
        <w:rPr>
          <w:sz w:val="28"/>
        </w:rPr>
      </w:pPr>
      <w:r w:rsidRPr="00A05BDF">
        <w:rPr>
          <w:sz w:val="28"/>
        </w:rPr>
        <w:t>Termések, magvak gyűjtése, osztályozzák az élősarokban.</w:t>
      </w:r>
    </w:p>
    <w:p w14:paraId="79AA9AAF" w14:textId="77777777" w:rsidR="003411BA" w:rsidRPr="00A05BDF" w:rsidRDefault="003411BA" w:rsidP="00B259B2">
      <w:pPr>
        <w:numPr>
          <w:ilvl w:val="1"/>
          <w:numId w:val="17"/>
        </w:numPr>
        <w:tabs>
          <w:tab w:val="left" w:pos="1080"/>
          <w:tab w:val="left" w:pos="1980"/>
        </w:tabs>
        <w:spacing w:line="360" w:lineRule="auto"/>
        <w:jc w:val="both"/>
        <w:rPr>
          <w:sz w:val="28"/>
        </w:rPr>
      </w:pPr>
      <w:r w:rsidRPr="00A05BDF">
        <w:rPr>
          <w:sz w:val="28"/>
        </w:rPr>
        <w:t>Környezetrendezés.</w:t>
      </w:r>
    </w:p>
    <w:p w14:paraId="20FD2E40" w14:textId="77777777" w:rsidR="003411BA" w:rsidRPr="00A05BDF" w:rsidRDefault="003411BA" w:rsidP="00B259B2">
      <w:pPr>
        <w:numPr>
          <w:ilvl w:val="1"/>
          <w:numId w:val="17"/>
        </w:numPr>
        <w:tabs>
          <w:tab w:val="left" w:pos="1080"/>
          <w:tab w:val="left" w:pos="1980"/>
        </w:tabs>
        <w:spacing w:line="360" w:lineRule="auto"/>
        <w:jc w:val="both"/>
        <w:rPr>
          <w:sz w:val="28"/>
        </w:rPr>
      </w:pPr>
      <w:r w:rsidRPr="00A05BDF">
        <w:rPr>
          <w:sz w:val="28"/>
        </w:rPr>
        <w:t>Évszakhoz kapcsolódó munkák (közreműködhetnek az őszi falevelek eltakarításában).</w:t>
      </w:r>
    </w:p>
    <w:p w14:paraId="2BE41EB3" w14:textId="74668D24" w:rsidR="003411BA" w:rsidRDefault="003411BA" w:rsidP="00B259B2">
      <w:pPr>
        <w:numPr>
          <w:ilvl w:val="1"/>
          <w:numId w:val="17"/>
        </w:numPr>
        <w:tabs>
          <w:tab w:val="left" w:pos="1080"/>
          <w:tab w:val="left" w:pos="1980"/>
        </w:tabs>
        <w:spacing w:line="360" w:lineRule="auto"/>
        <w:jc w:val="both"/>
        <w:rPr>
          <w:sz w:val="28"/>
        </w:rPr>
      </w:pPr>
      <w:r w:rsidRPr="00A05BDF">
        <w:rPr>
          <w:sz w:val="28"/>
        </w:rPr>
        <w:t>Kertápolás, veteményezés.</w:t>
      </w:r>
    </w:p>
    <w:p w14:paraId="1D41906C" w14:textId="77777777" w:rsidR="00BF24A5" w:rsidRDefault="00BF24A5" w:rsidP="00B259B2">
      <w:pPr>
        <w:numPr>
          <w:ilvl w:val="1"/>
          <w:numId w:val="17"/>
        </w:numPr>
        <w:tabs>
          <w:tab w:val="left" w:pos="1080"/>
          <w:tab w:val="left" w:pos="1980"/>
        </w:tabs>
        <w:spacing w:line="360" w:lineRule="auto"/>
        <w:jc w:val="both"/>
        <w:rPr>
          <w:sz w:val="28"/>
        </w:rPr>
      </w:pPr>
    </w:p>
    <w:p w14:paraId="03467F2D" w14:textId="33355241" w:rsidR="00BF24A5" w:rsidRDefault="00BF24A5" w:rsidP="00B62CB0">
      <w:pPr>
        <w:tabs>
          <w:tab w:val="left" w:pos="1080"/>
          <w:tab w:val="left" w:pos="1980"/>
        </w:tabs>
        <w:spacing w:line="360" w:lineRule="auto"/>
        <w:jc w:val="both"/>
        <w:rPr>
          <w:sz w:val="28"/>
        </w:rPr>
      </w:pPr>
      <w:r w:rsidRPr="000F563A">
        <w:rPr>
          <w:b/>
          <w:sz w:val="28"/>
        </w:rPr>
        <w:t>Ünnepi előkészületek</w:t>
      </w:r>
      <w:r w:rsidR="000F563A">
        <w:rPr>
          <w:sz w:val="28"/>
        </w:rPr>
        <w:t>:</w:t>
      </w:r>
      <w:r w:rsidRPr="00BF24A5">
        <w:rPr>
          <w:sz w:val="28"/>
        </w:rPr>
        <w:t xml:space="preserve"> (pl. díszítés, zászló, jelképek készítése).</w:t>
      </w:r>
      <w:r w:rsidRPr="00BF24A5">
        <w:rPr>
          <w:sz w:val="28"/>
        </w:rPr>
        <w:br/>
        <w:t>Házi vagy külső munka során magyar hagyományokkal kapcsolatos feladatok (pl. kenyeret sütés, házi ételek elkészítése, helyi népi konyha).</w:t>
      </w:r>
    </w:p>
    <w:p w14:paraId="68A8DBE3" w14:textId="33B3419C" w:rsidR="00B62CB0" w:rsidRPr="00BF24A5" w:rsidRDefault="00BF24A5" w:rsidP="00B62CB0">
      <w:pPr>
        <w:tabs>
          <w:tab w:val="left" w:pos="1080"/>
          <w:tab w:val="left" w:pos="1980"/>
        </w:tabs>
        <w:spacing w:line="360" w:lineRule="auto"/>
        <w:jc w:val="both"/>
        <w:rPr>
          <w:sz w:val="32"/>
        </w:rPr>
      </w:pPr>
      <w:r w:rsidRPr="00BF24A5">
        <w:rPr>
          <w:sz w:val="28"/>
        </w:rPr>
        <w:t xml:space="preserve"> Természet- és környezetgondozásban magyar tájak, növények, hagyományos kertészet</w:t>
      </w:r>
      <w:r>
        <w:rPr>
          <w:sz w:val="28"/>
        </w:rPr>
        <w:t>ről tapasztalatgyűjtés</w:t>
      </w:r>
      <w:r w:rsidRPr="00BF24A5">
        <w:rPr>
          <w:sz w:val="28"/>
        </w:rPr>
        <w:t>.</w:t>
      </w:r>
    </w:p>
    <w:p w14:paraId="69945CEA" w14:textId="77777777" w:rsidR="00100669" w:rsidRPr="00A05BDF" w:rsidRDefault="00100669" w:rsidP="00B259B2">
      <w:pPr>
        <w:numPr>
          <w:ilvl w:val="1"/>
          <w:numId w:val="17"/>
        </w:numPr>
        <w:tabs>
          <w:tab w:val="left" w:pos="1080"/>
          <w:tab w:val="left" w:pos="1980"/>
        </w:tabs>
        <w:spacing w:line="360" w:lineRule="auto"/>
        <w:jc w:val="both"/>
        <w:rPr>
          <w:sz w:val="28"/>
        </w:rPr>
      </w:pPr>
    </w:p>
    <w:p w14:paraId="697A7D82" w14:textId="6E1D635A" w:rsidR="003411BA" w:rsidRPr="00A05BDF" w:rsidRDefault="00573DF4" w:rsidP="00573DF4">
      <w:pPr>
        <w:pStyle w:val="Cmsor3"/>
      </w:pPr>
      <w:bookmarkStart w:id="47" w:name="_Toc209013022"/>
      <w:r>
        <w:t xml:space="preserve">3.2.5 </w:t>
      </w:r>
      <w:r w:rsidR="003411BA" w:rsidRPr="00A05BDF">
        <w:t>A fejlesztés várható eredménye óvodáskor végére:</w:t>
      </w:r>
      <w:bookmarkEnd w:id="47"/>
    </w:p>
    <w:p w14:paraId="1B2DE52E" w14:textId="77777777" w:rsidR="003411BA" w:rsidRPr="00A05BDF" w:rsidRDefault="003411BA" w:rsidP="00A05BDF">
      <w:pPr>
        <w:tabs>
          <w:tab w:val="left" w:pos="720"/>
          <w:tab w:val="left" w:pos="1080"/>
          <w:tab w:val="left" w:pos="1440"/>
          <w:tab w:val="left" w:pos="1980"/>
        </w:tabs>
        <w:spacing w:line="360" w:lineRule="auto"/>
        <w:jc w:val="both"/>
        <w:rPr>
          <w:sz w:val="28"/>
        </w:rPr>
      </w:pPr>
    </w:p>
    <w:p w14:paraId="4ABDE057"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lastRenderedPageBreak/>
        <w:t>Egyéni fejlettségi szintjének megfelelő feladatokat végezzen.</w:t>
      </w:r>
    </w:p>
    <w:p w14:paraId="71544025"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t>Ismerje meg az eszközök használatának veszélyeit.</w:t>
      </w:r>
    </w:p>
    <w:p w14:paraId="482DC3C7"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t>Legyen képes az eszközök megóvására.</w:t>
      </w:r>
    </w:p>
    <w:p w14:paraId="1EBC7858"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t>Vigyázzon saját testi épségére.</w:t>
      </w:r>
    </w:p>
    <w:p w14:paraId="3F6193A6" w14:textId="77777777" w:rsidR="003411BA" w:rsidRPr="00A05BDF" w:rsidRDefault="003411BA" w:rsidP="00B259B2">
      <w:pPr>
        <w:numPr>
          <w:ilvl w:val="0"/>
          <w:numId w:val="37"/>
        </w:numPr>
        <w:tabs>
          <w:tab w:val="left" w:pos="720"/>
          <w:tab w:val="left" w:pos="1440"/>
          <w:tab w:val="left" w:pos="1980"/>
        </w:tabs>
        <w:spacing w:line="360" w:lineRule="auto"/>
        <w:ind w:left="720"/>
        <w:jc w:val="both"/>
        <w:rPr>
          <w:sz w:val="28"/>
        </w:rPr>
      </w:pPr>
      <w:r w:rsidRPr="00A05BDF">
        <w:rPr>
          <w:sz w:val="28"/>
        </w:rPr>
        <w:t>Ismerje a szerszámok, munkaeszközök helyét és azok használatát, tisztántartását.</w:t>
      </w:r>
    </w:p>
    <w:p w14:paraId="1D6A0C51"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t>Végezzen visszatérő feladatokat.</w:t>
      </w:r>
    </w:p>
    <w:p w14:paraId="08673E12"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t>Ismerje fel a segítségadás lehetőségeit.</w:t>
      </w:r>
    </w:p>
    <w:p w14:paraId="7BC4E651" w14:textId="77777777" w:rsidR="003411BA" w:rsidRPr="00A05BDF" w:rsidRDefault="003411BA" w:rsidP="00B259B2">
      <w:pPr>
        <w:numPr>
          <w:ilvl w:val="0"/>
          <w:numId w:val="37"/>
        </w:numPr>
        <w:tabs>
          <w:tab w:val="left" w:pos="720"/>
          <w:tab w:val="left" w:pos="1080"/>
          <w:tab w:val="left" w:pos="1440"/>
          <w:tab w:val="left" w:pos="1980"/>
        </w:tabs>
        <w:spacing w:line="360" w:lineRule="auto"/>
        <w:ind w:hanging="2160"/>
        <w:jc w:val="both"/>
        <w:rPr>
          <w:sz w:val="28"/>
        </w:rPr>
      </w:pPr>
      <w:r w:rsidRPr="00A05BDF">
        <w:rPr>
          <w:sz w:val="28"/>
        </w:rPr>
        <w:t>Gondozza, óvja a környezetében lévő növényeket, állatokat.</w:t>
      </w:r>
    </w:p>
    <w:p w14:paraId="4BC4B0F4"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Szívesen vállal egyéni megbízatásokat.</w:t>
      </w:r>
    </w:p>
    <w:p w14:paraId="53C56079"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A barkácsoláshoz használt eszközöket, szerszámokat, anyagokat gondosan, esztétikusan rakja el.</w:t>
      </w:r>
    </w:p>
    <w:p w14:paraId="5612E802"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Részt vesz a kerti munkában.</w:t>
      </w:r>
    </w:p>
    <w:p w14:paraId="2E5B7DB4"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Az étkező asztalt esztétikusan teríti meg.</w:t>
      </w:r>
    </w:p>
    <w:p w14:paraId="06F2283A"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Étkezés után az edényeket elrakja.</w:t>
      </w:r>
    </w:p>
    <w:p w14:paraId="12FDF7A3"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Aktívan vesz részt a teremrendezésben, ágyazásban.</w:t>
      </w:r>
    </w:p>
    <w:p w14:paraId="3411F564"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Szívesen végez munka jellegű tevékenysége.</w:t>
      </w:r>
    </w:p>
    <w:p w14:paraId="2FFFDA9D"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Önállóan, örömmel, igényesen végzi feladatát.</w:t>
      </w:r>
    </w:p>
    <w:p w14:paraId="05729859"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A munkavégzéshez szükséges eszközöket önállóan használja.</w:t>
      </w:r>
    </w:p>
    <w:p w14:paraId="184B439C" w14:textId="77777777" w:rsidR="003411BA" w:rsidRPr="00A05BDF" w:rsidRDefault="003411BA" w:rsidP="00B259B2">
      <w:pPr>
        <w:numPr>
          <w:ilvl w:val="0"/>
          <w:numId w:val="40"/>
        </w:numPr>
        <w:tabs>
          <w:tab w:val="left" w:pos="1080"/>
          <w:tab w:val="left" w:pos="1440"/>
          <w:tab w:val="left" w:pos="1980"/>
        </w:tabs>
        <w:spacing w:line="360" w:lineRule="auto"/>
        <w:jc w:val="both"/>
        <w:rPr>
          <w:sz w:val="28"/>
        </w:rPr>
      </w:pPr>
      <w:r w:rsidRPr="00A05BDF">
        <w:rPr>
          <w:sz w:val="28"/>
        </w:rPr>
        <w:t>Ügyel saját személye és környezet rendjére.</w:t>
      </w:r>
    </w:p>
    <w:p w14:paraId="1A6D70C5" w14:textId="77777777" w:rsidR="003411BA" w:rsidRPr="00A05BDF" w:rsidRDefault="003411BA" w:rsidP="00A05BDF">
      <w:pPr>
        <w:suppressAutoHyphens w:val="0"/>
        <w:spacing w:line="360" w:lineRule="auto"/>
        <w:jc w:val="both"/>
        <w:rPr>
          <w:sz w:val="28"/>
        </w:rPr>
      </w:pPr>
      <w:r w:rsidRPr="00A05BDF">
        <w:rPr>
          <w:sz w:val="28"/>
        </w:rPr>
        <w:br w:type="page"/>
      </w:r>
    </w:p>
    <w:p w14:paraId="738BF8C6" w14:textId="77777777" w:rsidR="00F43DB7" w:rsidRPr="00573DF4" w:rsidRDefault="00F43DB7" w:rsidP="00573DF4">
      <w:pPr>
        <w:pStyle w:val="Cmsor2"/>
        <w:rPr>
          <w:b/>
        </w:rPr>
      </w:pPr>
      <w:bookmarkStart w:id="48" w:name="_Toc209013023"/>
      <w:r w:rsidRPr="00573DF4">
        <w:rPr>
          <w:b/>
        </w:rPr>
        <w:lastRenderedPageBreak/>
        <w:t>3.3 A külső világ tevékeny megismerése</w:t>
      </w:r>
      <w:bookmarkEnd w:id="48"/>
    </w:p>
    <w:p w14:paraId="5BD3C182" w14:textId="77777777" w:rsidR="00F43DB7" w:rsidRPr="00A05BDF" w:rsidRDefault="00F43DB7" w:rsidP="00A05BDF">
      <w:pPr>
        <w:spacing w:line="360" w:lineRule="auto"/>
        <w:jc w:val="both"/>
        <w:rPr>
          <w:sz w:val="28"/>
        </w:rPr>
      </w:pPr>
    </w:p>
    <w:p w14:paraId="5CB08A29" w14:textId="5C95A49F" w:rsidR="00F43DB7" w:rsidRPr="00A05BDF" w:rsidRDefault="00F43DB7" w:rsidP="00A05BDF">
      <w:pPr>
        <w:spacing w:line="360" w:lineRule="auto"/>
        <w:ind w:left="3540" w:firstLine="708"/>
        <w:jc w:val="both"/>
        <w:rPr>
          <w:b/>
          <w:sz w:val="28"/>
        </w:rPr>
      </w:pPr>
      <w:r w:rsidRPr="00A05BDF">
        <w:rPr>
          <w:sz w:val="28"/>
        </w:rPr>
        <w:t>„</w:t>
      </w:r>
      <w:r w:rsidRPr="00A05BDF">
        <w:rPr>
          <w:b/>
          <w:sz w:val="28"/>
        </w:rPr>
        <w:t>Csináljon bármit, ami nyitogatja szemét</w:t>
      </w:r>
      <w:r w:rsidR="00C42356" w:rsidRPr="00A05BDF">
        <w:rPr>
          <w:b/>
          <w:sz w:val="28"/>
        </w:rPr>
        <w:t xml:space="preserve"> </w:t>
      </w:r>
      <w:r w:rsidRPr="00A05BDF">
        <w:rPr>
          <w:b/>
          <w:sz w:val="28"/>
        </w:rPr>
        <w:t>és eszét, szaporítja tapasztalait.</w:t>
      </w:r>
      <w:r w:rsidR="005152E2" w:rsidRPr="00A05BDF">
        <w:rPr>
          <w:b/>
          <w:sz w:val="28"/>
        </w:rPr>
        <w:t xml:space="preserve"> </w:t>
      </w:r>
      <w:r w:rsidRPr="00A05BDF">
        <w:rPr>
          <w:b/>
          <w:sz w:val="28"/>
        </w:rPr>
        <w:t>Ő azt hiszi csak játszik,</w:t>
      </w:r>
      <w:r w:rsidR="005152E2" w:rsidRPr="00A05BDF">
        <w:rPr>
          <w:b/>
          <w:sz w:val="28"/>
        </w:rPr>
        <w:t xml:space="preserve"> d</w:t>
      </w:r>
      <w:r w:rsidRPr="00A05BDF">
        <w:rPr>
          <w:b/>
          <w:sz w:val="28"/>
        </w:rPr>
        <w:t>e mi már tudjuk, mire megy a játék</w:t>
      </w:r>
      <w:r w:rsidR="005152E2" w:rsidRPr="00A05BDF">
        <w:rPr>
          <w:b/>
          <w:sz w:val="28"/>
        </w:rPr>
        <w:t xml:space="preserve">! </w:t>
      </w:r>
      <w:r w:rsidRPr="00A05BDF">
        <w:rPr>
          <w:b/>
          <w:sz w:val="28"/>
        </w:rPr>
        <w:t>Arra, hogy e világban otthonosan mozgó,</w:t>
      </w:r>
      <w:r w:rsidR="005152E2" w:rsidRPr="00A05BDF">
        <w:rPr>
          <w:b/>
          <w:sz w:val="28"/>
        </w:rPr>
        <w:t xml:space="preserve"> </w:t>
      </w:r>
      <w:r w:rsidRPr="00A05BDF">
        <w:rPr>
          <w:b/>
          <w:sz w:val="28"/>
        </w:rPr>
        <w:t>eleven eszű és tevékeny ember váljék belőle.”</w:t>
      </w:r>
    </w:p>
    <w:p w14:paraId="7BB11E08" w14:textId="77777777" w:rsidR="00F43DB7" w:rsidRPr="00A05BDF" w:rsidRDefault="00F43DB7" w:rsidP="00A05BDF">
      <w:pPr>
        <w:spacing w:line="360" w:lineRule="auto"/>
        <w:ind w:left="6372" w:firstLine="708"/>
        <w:jc w:val="both"/>
        <w:rPr>
          <w:sz w:val="28"/>
        </w:rPr>
      </w:pPr>
      <w:r w:rsidRPr="00A05BDF">
        <w:rPr>
          <w:b/>
          <w:sz w:val="28"/>
        </w:rPr>
        <w:t>/Varga Domonkos/</w:t>
      </w:r>
    </w:p>
    <w:p w14:paraId="54DA22A0" w14:textId="77777777" w:rsidR="00F43DB7" w:rsidRPr="00A05BDF" w:rsidRDefault="00F43DB7" w:rsidP="00A05BDF">
      <w:pPr>
        <w:spacing w:line="360" w:lineRule="auto"/>
        <w:ind w:hanging="360"/>
        <w:jc w:val="both"/>
        <w:rPr>
          <w:sz w:val="28"/>
        </w:rPr>
      </w:pPr>
    </w:p>
    <w:p w14:paraId="2CE7475C" w14:textId="4D163AFC" w:rsidR="00B62CB0" w:rsidRDefault="00F43DB7" w:rsidP="00B62CB0">
      <w:pPr>
        <w:spacing w:line="360" w:lineRule="auto"/>
        <w:ind w:hanging="360"/>
      </w:pPr>
      <w:r w:rsidRPr="00A05BDF">
        <w:rPr>
          <w:sz w:val="28"/>
        </w:rPr>
        <w:t>A tevékenységekben megvalósuló tanulási folyamat ritmusát a négy évszak váltakozása adja, valamint az ünnepek, hagyományok és a hétköznapok változásai is. A külső világ tevékeny megismerésének témakörei határozza meg a többi terület témaválasztását is: Verselés, mesélés, Rajzolás festés, mintázás kézi munka, Ének, zene, énekes játék, gyermektánc, Mozgás.</w:t>
      </w:r>
      <w:r w:rsidRPr="00A05BDF">
        <w:rPr>
          <w:color w:val="FF3333"/>
          <w:sz w:val="28"/>
        </w:rPr>
        <w:t xml:space="preserve"> </w:t>
      </w:r>
      <w:r w:rsidRPr="00A05BDF">
        <w:rPr>
          <w:sz w:val="28"/>
        </w:rPr>
        <w:t>A tanulási folyamatban a fejlesztési területek egymásra épülnek, kiegészítik egymást. A környezetben gyermekek egyszerre találkoznak a hangok, az illatok, a színek, a formák, a mennyiségek, a ritmus világával, az élővilág mozgásaival és állandó változásaival.</w:t>
      </w:r>
      <w:r w:rsidR="00B62CB0" w:rsidRPr="00B62CB0">
        <w:t xml:space="preserve"> </w:t>
      </w:r>
    </w:p>
    <w:p w14:paraId="467F6BA0" w14:textId="16246973" w:rsidR="003A6F48" w:rsidRPr="00BF24A5" w:rsidRDefault="00B62CB0" w:rsidP="00BF24A5">
      <w:pPr>
        <w:spacing w:line="360" w:lineRule="auto"/>
        <w:ind w:hanging="360"/>
        <w:rPr>
          <w:sz w:val="28"/>
        </w:rPr>
      </w:pPr>
      <w:r w:rsidRPr="00B62CB0">
        <w:rPr>
          <w:sz w:val="28"/>
        </w:rPr>
        <w:t>A gyermekek ismerkednek a magyar tájjal, a hazai élővilággal, a hagyományos életmód elemeivel. Az év során ellátogatunk helyi néprajzi és kulturális értékeket őrző helyszínekre, valamint közösen ünnepeljük a nemzeti ünnepeket, népszokásokat.</w:t>
      </w:r>
    </w:p>
    <w:p w14:paraId="3ABD83A7" w14:textId="5B0F75B6" w:rsidR="00F43DB7" w:rsidRPr="00A05BDF" w:rsidRDefault="00573DF4" w:rsidP="00573DF4">
      <w:pPr>
        <w:pStyle w:val="Cmsor3"/>
      </w:pPr>
      <w:bookmarkStart w:id="49" w:name="_Toc209013024"/>
      <w:r>
        <w:t xml:space="preserve">3.3.1. </w:t>
      </w:r>
      <w:r w:rsidR="00F43DB7" w:rsidRPr="00A05BDF">
        <w:t>Célja:</w:t>
      </w:r>
      <w:bookmarkEnd w:id="49"/>
    </w:p>
    <w:p w14:paraId="13707F4D" w14:textId="77777777" w:rsidR="00F43DB7" w:rsidRPr="00A05BDF" w:rsidRDefault="00F43DB7" w:rsidP="00A05BDF">
      <w:pPr>
        <w:spacing w:line="360" w:lineRule="auto"/>
        <w:jc w:val="both"/>
        <w:rPr>
          <w:sz w:val="28"/>
        </w:rPr>
      </w:pPr>
    </w:p>
    <w:p w14:paraId="5DD07A72" w14:textId="77777777" w:rsidR="00F43DB7" w:rsidRPr="00A05BDF" w:rsidRDefault="00F43DB7" w:rsidP="00B259B2">
      <w:pPr>
        <w:numPr>
          <w:ilvl w:val="0"/>
          <w:numId w:val="18"/>
        </w:numPr>
        <w:spacing w:line="360" w:lineRule="auto"/>
        <w:jc w:val="both"/>
        <w:rPr>
          <w:sz w:val="28"/>
        </w:rPr>
      </w:pPr>
      <w:r w:rsidRPr="00A05BDF">
        <w:rPr>
          <w:sz w:val="28"/>
        </w:rPr>
        <w:t xml:space="preserve">Változatos tevékenységek biztosításával a gyermekek sokféle lehetőséget kapjanak a tapasztalatszerzésre, a közvetlen és tágabb természeti – emberi </w:t>
      </w:r>
      <w:r w:rsidRPr="00A05BDF">
        <w:rPr>
          <w:sz w:val="28"/>
        </w:rPr>
        <w:lastRenderedPageBreak/>
        <w:t>– tárgyi környezet formai, mennyiségi – téri viszonyainak megfigyelésére érdeklődésüknek megfelelően.</w:t>
      </w:r>
    </w:p>
    <w:p w14:paraId="21F66093" w14:textId="77777777" w:rsidR="00F43DB7" w:rsidRPr="00A05BDF" w:rsidRDefault="00F43DB7" w:rsidP="00B259B2">
      <w:pPr>
        <w:numPr>
          <w:ilvl w:val="0"/>
          <w:numId w:val="18"/>
        </w:numPr>
        <w:spacing w:line="360" w:lineRule="auto"/>
        <w:jc w:val="both"/>
        <w:rPr>
          <w:sz w:val="28"/>
        </w:rPr>
      </w:pPr>
      <w:r w:rsidRPr="00A05BDF">
        <w:rPr>
          <w:sz w:val="28"/>
        </w:rPr>
        <w:t>Környezetvédelem.</w:t>
      </w:r>
    </w:p>
    <w:p w14:paraId="03E3B63B" w14:textId="77777777" w:rsidR="00F43DB7" w:rsidRPr="00A05BDF" w:rsidRDefault="00F43DB7" w:rsidP="00A05BDF">
      <w:pPr>
        <w:spacing w:line="360" w:lineRule="auto"/>
        <w:jc w:val="both"/>
        <w:rPr>
          <w:b/>
          <w:bCs/>
          <w:sz w:val="28"/>
        </w:rPr>
      </w:pPr>
      <w:r w:rsidRPr="00A05BDF">
        <w:rPr>
          <w:sz w:val="28"/>
        </w:rPr>
        <w:t xml:space="preserve">   </w:t>
      </w:r>
    </w:p>
    <w:p w14:paraId="51D2AC35" w14:textId="36B31D51" w:rsidR="00F43DB7" w:rsidRPr="00A05BDF" w:rsidRDefault="00573DF4" w:rsidP="00573DF4">
      <w:pPr>
        <w:pStyle w:val="Cmsor3"/>
      </w:pPr>
      <w:bookmarkStart w:id="50" w:name="_Toc209013025"/>
      <w:r>
        <w:t>3.3.2.</w:t>
      </w:r>
      <w:r w:rsidR="002652D4" w:rsidRPr="002652D4">
        <w:rPr>
          <w:lang w:eastAsia="hu-HU"/>
        </w:rPr>
        <w:t xml:space="preserve"> </w:t>
      </w:r>
      <w:r w:rsidR="002652D4">
        <w:rPr>
          <w:lang w:eastAsia="hu-HU"/>
        </w:rPr>
        <w:t>Ó</w:t>
      </w:r>
      <w:r w:rsidR="002652D4" w:rsidRPr="002652D4">
        <w:rPr>
          <w:lang w:eastAsia="hu-HU"/>
        </w:rPr>
        <w:t>vodapedagógus, szükség szerint dajka feladata</w:t>
      </w:r>
      <w:r w:rsidR="00F43DB7" w:rsidRPr="00A05BDF">
        <w:t>:</w:t>
      </w:r>
      <w:bookmarkEnd w:id="50"/>
    </w:p>
    <w:p w14:paraId="1A253EA1" w14:textId="77777777" w:rsidR="00F43DB7" w:rsidRPr="00A05BDF" w:rsidRDefault="00F43DB7" w:rsidP="00B259B2">
      <w:pPr>
        <w:numPr>
          <w:ilvl w:val="0"/>
          <w:numId w:val="48"/>
        </w:numPr>
        <w:spacing w:line="360" w:lineRule="auto"/>
        <w:jc w:val="both"/>
        <w:rPr>
          <w:sz w:val="28"/>
        </w:rPr>
      </w:pPr>
      <w:r w:rsidRPr="00A05BDF">
        <w:rPr>
          <w:sz w:val="28"/>
        </w:rPr>
        <w:t>A környezet változásainak mennyiségei, alaki, nagyságbeli – téri viszonyok, formák rendszerezése.</w:t>
      </w:r>
    </w:p>
    <w:p w14:paraId="21E06402" w14:textId="77777777" w:rsidR="00F43DB7" w:rsidRPr="00A05BDF" w:rsidRDefault="00F43DB7" w:rsidP="00B259B2">
      <w:pPr>
        <w:numPr>
          <w:ilvl w:val="0"/>
          <w:numId w:val="48"/>
        </w:numPr>
        <w:spacing w:line="360" w:lineRule="auto"/>
        <w:jc w:val="both"/>
        <w:rPr>
          <w:sz w:val="28"/>
        </w:rPr>
      </w:pPr>
      <w:r w:rsidRPr="00A05BDF">
        <w:rPr>
          <w:sz w:val="28"/>
        </w:rPr>
        <w:t>Matematikai érdeklődés felkeltése, a logikus gondolkodás megalapozása.</w:t>
      </w:r>
    </w:p>
    <w:p w14:paraId="38695913" w14:textId="77777777" w:rsidR="00F43DB7" w:rsidRPr="00A05BDF" w:rsidRDefault="00F43DB7" w:rsidP="00B259B2">
      <w:pPr>
        <w:numPr>
          <w:ilvl w:val="0"/>
          <w:numId w:val="48"/>
        </w:numPr>
        <w:spacing w:line="360" w:lineRule="auto"/>
        <w:jc w:val="both"/>
        <w:rPr>
          <w:sz w:val="28"/>
        </w:rPr>
      </w:pPr>
      <w:r w:rsidRPr="00A05BDF">
        <w:rPr>
          <w:sz w:val="28"/>
        </w:rPr>
        <w:t>Az összefüggések megláttatása, a helyes értékítélet kialakítása a tér – sík és mennyiségi változások irányában.</w:t>
      </w:r>
    </w:p>
    <w:p w14:paraId="3C8AF828" w14:textId="77777777" w:rsidR="00F43DB7" w:rsidRPr="00A05BDF" w:rsidRDefault="00F43DB7" w:rsidP="00B259B2">
      <w:pPr>
        <w:numPr>
          <w:ilvl w:val="0"/>
          <w:numId w:val="48"/>
        </w:numPr>
        <w:spacing w:line="360" w:lineRule="auto"/>
        <w:jc w:val="both"/>
        <w:rPr>
          <w:sz w:val="28"/>
        </w:rPr>
      </w:pPr>
      <w:r w:rsidRPr="00A05BDF">
        <w:rPr>
          <w:sz w:val="28"/>
        </w:rPr>
        <w:t>A helyi nevezetességek, községünk értékeinek megismertetése, s ez által pozitív érzelmi viszony kialakítása településünk iránt (pl. Németh László).</w:t>
      </w:r>
    </w:p>
    <w:p w14:paraId="3A5EF099" w14:textId="77777777" w:rsidR="00F43DB7" w:rsidRPr="00A05BDF" w:rsidRDefault="00F43DB7" w:rsidP="00B259B2">
      <w:pPr>
        <w:numPr>
          <w:ilvl w:val="0"/>
          <w:numId w:val="48"/>
        </w:numPr>
        <w:spacing w:line="360" w:lineRule="auto"/>
        <w:jc w:val="both"/>
        <w:rPr>
          <w:b/>
          <w:sz w:val="28"/>
        </w:rPr>
      </w:pPr>
      <w:r w:rsidRPr="00A05BDF">
        <w:rPr>
          <w:sz w:val="28"/>
        </w:rPr>
        <w:t>Településünkön fellelhető növény és állatvilág megismertetése és ezek védelme.</w:t>
      </w:r>
    </w:p>
    <w:p w14:paraId="6740DDCB" w14:textId="77777777" w:rsidR="00F43DB7" w:rsidRPr="00A05BDF" w:rsidRDefault="00F43DB7" w:rsidP="00B259B2">
      <w:pPr>
        <w:numPr>
          <w:ilvl w:val="0"/>
          <w:numId w:val="48"/>
        </w:numPr>
        <w:spacing w:line="360" w:lineRule="auto"/>
        <w:jc w:val="both"/>
        <w:rPr>
          <w:sz w:val="28"/>
        </w:rPr>
      </w:pPr>
      <w:r w:rsidRPr="00A05BDF">
        <w:rPr>
          <w:b/>
          <w:sz w:val="28"/>
        </w:rPr>
        <w:t>A külső világ tevékeny megismerése lehetővé teszi a csoporthoz való érzelmi kötődést, kapcsolatépítést, a szülőföld szeretetének megalapozását.</w:t>
      </w:r>
    </w:p>
    <w:p w14:paraId="3E89A823" w14:textId="77777777" w:rsidR="00F43DB7" w:rsidRPr="00A05BDF" w:rsidRDefault="00F43DB7" w:rsidP="00B259B2">
      <w:pPr>
        <w:numPr>
          <w:ilvl w:val="0"/>
          <w:numId w:val="48"/>
        </w:numPr>
        <w:spacing w:line="360" w:lineRule="auto"/>
        <w:jc w:val="both"/>
        <w:rPr>
          <w:sz w:val="28"/>
        </w:rPr>
      </w:pPr>
      <w:r w:rsidRPr="00A05BDF">
        <w:rPr>
          <w:sz w:val="28"/>
        </w:rPr>
        <w:t>A gyermekek közvetlen környezetükben érzékeljék a környezet esztétikumát, hangokat, színeket, illatokat, formákat az élet ritmikusságát.</w:t>
      </w:r>
    </w:p>
    <w:p w14:paraId="42041610" w14:textId="77777777" w:rsidR="00F43DB7" w:rsidRPr="00A05BDF" w:rsidRDefault="00F43DB7" w:rsidP="00B259B2">
      <w:pPr>
        <w:numPr>
          <w:ilvl w:val="0"/>
          <w:numId w:val="48"/>
        </w:numPr>
        <w:spacing w:line="360" w:lineRule="auto"/>
        <w:jc w:val="both"/>
        <w:rPr>
          <w:color w:val="FF3333"/>
          <w:sz w:val="28"/>
        </w:rPr>
      </w:pPr>
      <w:r w:rsidRPr="00A05BDF">
        <w:rPr>
          <w:sz w:val="28"/>
        </w:rPr>
        <w:t xml:space="preserve">Komplexitás. </w:t>
      </w:r>
    </w:p>
    <w:p w14:paraId="31CF4B5D" w14:textId="77777777" w:rsidR="00F43DB7" w:rsidRPr="00A05BDF" w:rsidRDefault="00F43DB7" w:rsidP="00B259B2">
      <w:pPr>
        <w:numPr>
          <w:ilvl w:val="0"/>
          <w:numId w:val="48"/>
        </w:numPr>
        <w:spacing w:line="360" w:lineRule="auto"/>
        <w:jc w:val="both"/>
        <w:rPr>
          <w:sz w:val="28"/>
        </w:rPr>
      </w:pPr>
      <w:r w:rsidRPr="00A05BDF">
        <w:rPr>
          <w:sz w:val="28"/>
        </w:rPr>
        <w:t xml:space="preserve">Percepció fejlesztés. </w:t>
      </w:r>
    </w:p>
    <w:p w14:paraId="788B09AC" w14:textId="77777777" w:rsidR="00F43DB7" w:rsidRPr="00A05BDF" w:rsidRDefault="00F43DB7" w:rsidP="00B259B2">
      <w:pPr>
        <w:numPr>
          <w:ilvl w:val="0"/>
          <w:numId w:val="48"/>
        </w:numPr>
        <w:spacing w:line="360" w:lineRule="auto"/>
        <w:jc w:val="both"/>
        <w:rPr>
          <w:sz w:val="28"/>
        </w:rPr>
      </w:pPr>
      <w:r w:rsidRPr="00A05BDF">
        <w:rPr>
          <w:sz w:val="28"/>
        </w:rPr>
        <w:t xml:space="preserve">Mindhárom korosztályban képességeikhez mérten rendszeres tűz – és balesetvédelmi ismeretek átadása folyamatosan történik. Ebben segítségünkre lehetnek a diafilmek, videofilmek és egyéb eszközök. </w:t>
      </w:r>
    </w:p>
    <w:p w14:paraId="08FEF1FD" w14:textId="77777777" w:rsidR="00F43DB7" w:rsidRPr="00A05BDF" w:rsidRDefault="00F43DB7" w:rsidP="00A05BDF">
      <w:pPr>
        <w:spacing w:line="360" w:lineRule="auto"/>
        <w:jc w:val="both"/>
        <w:rPr>
          <w:b/>
          <w:bCs/>
          <w:sz w:val="28"/>
        </w:rPr>
      </w:pPr>
      <w:r w:rsidRPr="00A05BDF">
        <w:rPr>
          <w:b/>
          <w:bCs/>
          <w:sz w:val="28"/>
        </w:rPr>
        <w:t xml:space="preserve">  </w:t>
      </w:r>
    </w:p>
    <w:p w14:paraId="37963CF8" w14:textId="7B0A46FF" w:rsidR="00F43DB7" w:rsidRPr="00573DF4" w:rsidRDefault="00573DF4" w:rsidP="00573DF4">
      <w:pPr>
        <w:pStyle w:val="Cmsor3"/>
      </w:pPr>
      <w:bookmarkStart w:id="51" w:name="_Toc209013026"/>
      <w:r>
        <w:t xml:space="preserve">3.3.3 </w:t>
      </w:r>
      <w:r w:rsidR="00F43DB7" w:rsidRPr="00573DF4">
        <w:t xml:space="preserve"> A fejlesztés tartalma</w:t>
      </w:r>
      <w:bookmarkEnd w:id="51"/>
      <w:r w:rsidR="00F43DB7" w:rsidRPr="00573DF4">
        <w:t xml:space="preserve"> </w:t>
      </w:r>
    </w:p>
    <w:p w14:paraId="19ADC991" w14:textId="77777777" w:rsidR="00F43DB7" w:rsidRPr="00A05BDF" w:rsidRDefault="00F43DB7" w:rsidP="00573DF4">
      <w:pPr>
        <w:pStyle w:val="Cmsor4"/>
      </w:pPr>
      <w:r w:rsidRPr="00A05BDF">
        <w:t>3-4 éves korban:</w:t>
      </w:r>
    </w:p>
    <w:p w14:paraId="3B1A807D" w14:textId="77777777" w:rsidR="00F43DB7" w:rsidRPr="00A05BDF" w:rsidRDefault="00F43DB7" w:rsidP="00B259B2">
      <w:pPr>
        <w:numPr>
          <w:ilvl w:val="0"/>
          <w:numId w:val="48"/>
        </w:numPr>
        <w:spacing w:line="360" w:lineRule="auto"/>
        <w:jc w:val="both"/>
        <w:rPr>
          <w:sz w:val="28"/>
        </w:rPr>
      </w:pPr>
      <w:r w:rsidRPr="00A05BDF">
        <w:rPr>
          <w:sz w:val="28"/>
        </w:rPr>
        <w:t>Az óvoda elfogadása, megszerettetése.</w:t>
      </w:r>
    </w:p>
    <w:p w14:paraId="02C019D3" w14:textId="77777777" w:rsidR="00F43DB7" w:rsidRPr="00A05BDF" w:rsidRDefault="00F43DB7" w:rsidP="00B259B2">
      <w:pPr>
        <w:numPr>
          <w:ilvl w:val="0"/>
          <w:numId w:val="48"/>
        </w:numPr>
        <w:spacing w:line="360" w:lineRule="auto"/>
        <w:jc w:val="both"/>
        <w:rPr>
          <w:sz w:val="28"/>
        </w:rPr>
      </w:pPr>
      <w:r w:rsidRPr="00A05BDF">
        <w:rPr>
          <w:sz w:val="28"/>
        </w:rPr>
        <w:lastRenderedPageBreak/>
        <w:t>Az óvoda közvetlen környezetének megismertetése.</w:t>
      </w:r>
    </w:p>
    <w:p w14:paraId="1EAB6209" w14:textId="77777777" w:rsidR="00F43DB7" w:rsidRPr="00A05BDF" w:rsidRDefault="00F43DB7" w:rsidP="00B259B2">
      <w:pPr>
        <w:numPr>
          <w:ilvl w:val="0"/>
          <w:numId w:val="48"/>
        </w:numPr>
        <w:spacing w:line="360" w:lineRule="auto"/>
        <w:jc w:val="both"/>
        <w:rPr>
          <w:sz w:val="28"/>
        </w:rPr>
      </w:pPr>
      <w:r w:rsidRPr="00A05BDF">
        <w:rPr>
          <w:sz w:val="28"/>
        </w:rPr>
        <w:t>A család tagjai –testünk –önmaga felismerése tükörben.</w:t>
      </w:r>
    </w:p>
    <w:p w14:paraId="2FDCB775" w14:textId="77777777" w:rsidR="00F43DB7" w:rsidRPr="00A05BDF" w:rsidRDefault="00F43DB7" w:rsidP="00B259B2">
      <w:pPr>
        <w:numPr>
          <w:ilvl w:val="0"/>
          <w:numId w:val="48"/>
        </w:numPr>
        <w:spacing w:line="360" w:lineRule="auto"/>
        <w:jc w:val="both"/>
        <w:rPr>
          <w:sz w:val="28"/>
        </w:rPr>
      </w:pPr>
      <w:r w:rsidRPr="00A05BDF">
        <w:rPr>
          <w:sz w:val="28"/>
        </w:rPr>
        <w:t xml:space="preserve">Az évszakok szépségei, színei, jelenségei. </w:t>
      </w:r>
    </w:p>
    <w:p w14:paraId="4176D939" w14:textId="77777777" w:rsidR="00F43DB7" w:rsidRPr="00A05BDF" w:rsidRDefault="00F43DB7" w:rsidP="00B259B2">
      <w:pPr>
        <w:numPr>
          <w:ilvl w:val="0"/>
          <w:numId w:val="48"/>
        </w:numPr>
        <w:spacing w:line="360" w:lineRule="auto"/>
        <w:jc w:val="both"/>
        <w:rPr>
          <w:sz w:val="28"/>
        </w:rPr>
      </w:pPr>
      <w:r w:rsidRPr="00A05BDF">
        <w:rPr>
          <w:sz w:val="28"/>
        </w:rPr>
        <w:t>Az időjárás és az öltözködés összefüggései.</w:t>
      </w:r>
    </w:p>
    <w:p w14:paraId="077831C2" w14:textId="77777777" w:rsidR="00F43DB7" w:rsidRPr="00A05BDF" w:rsidRDefault="00F43DB7" w:rsidP="00B259B2">
      <w:pPr>
        <w:numPr>
          <w:ilvl w:val="0"/>
          <w:numId w:val="48"/>
        </w:numPr>
        <w:spacing w:line="360" w:lineRule="auto"/>
        <w:jc w:val="both"/>
        <w:rPr>
          <w:sz w:val="28"/>
        </w:rPr>
      </w:pPr>
      <w:r w:rsidRPr="00A05BDF">
        <w:rPr>
          <w:sz w:val="28"/>
        </w:rPr>
        <w:t>Környezetünkben található gyümölcsök, növények, állatok.</w:t>
      </w:r>
    </w:p>
    <w:p w14:paraId="29198EFC" w14:textId="77777777" w:rsidR="00F43DB7" w:rsidRPr="00A05BDF" w:rsidRDefault="00F43DB7" w:rsidP="00B259B2">
      <w:pPr>
        <w:numPr>
          <w:ilvl w:val="0"/>
          <w:numId w:val="48"/>
        </w:numPr>
        <w:spacing w:line="360" w:lineRule="auto"/>
        <w:jc w:val="both"/>
        <w:rPr>
          <w:sz w:val="28"/>
        </w:rPr>
      </w:pPr>
      <w:r w:rsidRPr="00A05BDF">
        <w:rPr>
          <w:sz w:val="28"/>
        </w:rPr>
        <w:t>Biztonságos gyalogos</w:t>
      </w:r>
      <w:r w:rsidRPr="00A05BDF">
        <w:rPr>
          <w:sz w:val="28"/>
          <w:u w:val="single"/>
        </w:rPr>
        <w:t xml:space="preserve"> </w:t>
      </w:r>
      <w:r w:rsidRPr="00A05BDF">
        <w:rPr>
          <w:sz w:val="28"/>
        </w:rPr>
        <w:t xml:space="preserve">közlekedés tanítása. </w:t>
      </w:r>
    </w:p>
    <w:p w14:paraId="548F132A" w14:textId="77777777" w:rsidR="00F43DB7" w:rsidRPr="00A05BDF" w:rsidRDefault="00F43DB7" w:rsidP="00B259B2">
      <w:pPr>
        <w:numPr>
          <w:ilvl w:val="0"/>
          <w:numId w:val="48"/>
        </w:numPr>
        <w:spacing w:line="360" w:lineRule="auto"/>
        <w:jc w:val="both"/>
        <w:rPr>
          <w:sz w:val="28"/>
        </w:rPr>
      </w:pPr>
      <w:r w:rsidRPr="00A05BDF">
        <w:rPr>
          <w:sz w:val="28"/>
        </w:rPr>
        <w:t xml:space="preserve">A gyermekek matematikai tapasztalatokhoz juttatása a külső világ felfedezése közben. </w:t>
      </w:r>
    </w:p>
    <w:p w14:paraId="0FDF2640" w14:textId="77777777" w:rsidR="00F43DB7" w:rsidRPr="00A05BDF" w:rsidRDefault="00F43DB7" w:rsidP="00A05BDF">
      <w:pPr>
        <w:spacing w:line="360" w:lineRule="auto"/>
        <w:ind w:left="720"/>
        <w:jc w:val="both"/>
        <w:rPr>
          <w:sz w:val="28"/>
        </w:rPr>
      </w:pPr>
    </w:p>
    <w:p w14:paraId="7ECB1F9E" w14:textId="77777777" w:rsidR="00F43DB7" w:rsidRPr="00A05BDF" w:rsidRDefault="00F43DB7" w:rsidP="00573DF4">
      <w:pPr>
        <w:pStyle w:val="Cmsor4"/>
      </w:pPr>
      <w:r w:rsidRPr="00A05BDF">
        <w:t>4-5 éves korban:</w:t>
      </w:r>
    </w:p>
    <w:p w14:paraId="5188DD58" w14:textId="77777777" w:rsidR="00F43DB7" w:rsidRPr="00A05BDF" w:rsidRDefault="00F43DB7" w:rsidP="00B259B2">
      <w:pPr>
        <w:numPr>
          <w:ilvl w:val="0"/>
          <w:numId w:val="48"/>
        </w:numPr>
        <w:spacing w:line="360" w:lineRule="auto"/>
        <w:jc w:val="both"/>
        <w:rPr>
          <w:sz w:val="28"/>
        </w:rPr>
      </w:pPr>
      <w:r w:rsidRPr="00A05BDF">
        <w:rPr>
          <w:sz w:val="28"/>
        </w:rPr>
        <w:t>Élményszerző séták az óvoda közvetlen környezetében.</w:t>
      </w:r>
    </w:p>
    <w:p w14:paraId="0AA05702" w14:textId="77777777" w:rsidR="00F43DB7" w:rsidRPr="00A05BDF" w:rsidRDefault="00F43DB7" w:rsidP="00B259B2">
      <w:pPr>
        <w:numPr>
          <w:ilvl w:val="0"/>
          <w:numId w:val="48"/>
        </w:numPr>
        <w:spacing w:line="360" w:lineRule="auto"/>
        <w:jc w:val="both"/>
        <w:rPr>
          <w:sz w:val="28"/>
        </w:rPr>
      </w:pPr>
      <w:r w:rsidRPr="00A05BDF">
        <w:rPr>
          <w:sz w:val="28"/>
        </w:rPr>
        <w:t>A családról szerzett ismeretek bővítése.</w:t>
      </w:r>
    </w:p>
    <w:p w14:paraId="443699A1" w14:textId="77777777" w:rsidR="00F43DB7" w:rsidRPr="00A05BDF" w:rsidRDefault="00F43DB7" w:rsidP="00B259B2">
      <w:pPr>
        <w:numPr>
          <w:ilvl w:val="0"/>
          <w:numId w:val="48"/>
        </w:numPr>
        <w:spacing w:line="360" w:lineRule="auto"/>
        <w:jc w:val="both"/>
        <w:rPr>
          <w:sz w:val="28"/>
        </w:rPr>
      </w:pPr>
      <w:r w:rsidRPr="00A05BDF">
        <w:rPr>
          <w:sz w:val="28"/>
        </w:rPr>
        <w:t>A testrészek ismerete – test fogalom kialakítása, orvos munkája.</w:t>
      </w:r>
    </w:p>
    <w:p w14:paraId="7DB08E46" w14:textId="77777777" w:rsidR="00F43DB7" w:rsidRPr="00A05BDF" w:rsidRDefault="00F43DB7" w:rsidP="00B259B2">
      <w:pPr>
        <w:numPr>
          <w:ilvl w:val="0"/>
          <w:numId w:val="48"/>
        </w:numPr>
        <w:spacing w:line="360" w:lineRule="auto"/>
        <w:jc w:val="both"/>
        <w:rPr>
          <w:sz w:val="28"/>
        </w:rPr>
      </w:pPr>
      <w:r w:rsidRPr="00A05BDF">
        <w:rPr>
          <w:sz w:val="28"/>
        </w:rPr>
        <w:t>Évszakok, időjárás változásainak megfigyelése, összefüggések keresése.</w:t>
      </w:r>
    </w:p>
    <w:p w14:paraId="794F1CFF" w14:textId="77777777" w:rsidR="00F43DB7" w:rsidRPr="00A05BDF" w:rsidRDefault="00F43DB7" w:rsidP="00B259B2">
      <w:pPr>
        <w:numPr>
          <w:ilvl w:val="0"/>
          <w:numId w:val="48"/>
        </w:numPr>
        <w:spacing w:line="360" w:lineRule="auto"/>
        <w:jc w:val="both"/>
        <w:rPr>
          <w:sz w:val="28"/>
        </w:rPr>
      </w:pPr>
      <w:r w:rsidRPr="00A05BDF">
        <w:rPr>
          <w:sz w:val="28"/>
        </w:rPr>
        <w:t>Az időjárás változása az emberek tevékenysége és az állatok életmódja szerint (madáretetők kihelyezése- természetvédelem).</w:t>
      </w:r>
    </w:p>
    <w:p w14:paraId="6B184F5B" w14:textId="77777777" w:rsidR="00F43DB7" w:rsidRPr="00A05BDF" w:rsidRDefault="00F43DB7" w:rsidP="00B259B2">
      <w:pPr>
        <w:numPr>
          <w:ilvl w:val="0"/>
          <w:numId w:val="48"/>
        </w:numPr>
        <w:spacing w:line="360" w:lineRule="auto"/>
        <w:jc w:val="both"/>
        <w:rPr>
          <w:sz w:val="28"/>
        </w:rPr>
      </w:pPr>
      <w:r w:rsidRPr="00A05BDF">
        <w:rPr>
          <w:sz w:val="28"/>
        </w:rPr>
        <w:t>Gyűjtőmunkák, élősarok kialakítása.</w:t>
      </w:r>
    </w:p>
    <w:p w14:paraId="1EA9457B" w14:textId="77777777" w:rsidR="00F43DB7" w:rsidRPr="00A05BDF" w:rsidRDefault="00F43DB7" w:rsidP="00B259B2">
      <w:pPr>
        <w:numPr>
          <w:ilvl w:val="0"/>
          <w:numId w:val="48"/>
        </w:numPr>
        <w:spacing w:line="360" w:lineRule="auto"/>
        <w:jc w:val="both"/>
        <w:rPr>
          <w:sz w:val="28"/>
        </w:rPr>
      </w:pPr>
      <w:r w:rsidRPr="00A05BDF">
        <w:rPr>
          <w:sz w:val="28"/>
        </w:rPr>
        <w:t>Közlekedés – szárazföldi – vízi – légi. Helyes, balesetmentes közlekedés.</w:t>
      </w:r>
    </w:p>
    <w:p w14:paraId="5EDB370E" w14:textId="77777777" w:rsidR="00F43DB7" w:rsidRPr="00A05BDF" w:rsidRDefault="00F43DB7" w:rsidP="00B259B2">
      <w:pPr>
        <w:numPr>
          <w:ilvl w:val="0"/>
          <w:numId w:val="48"/>
        </w:numPr>
        <w:spacing w:line="360" w:lineRule="auto"/>
        <w:jc w:val="both"/>
        <w:rPr>
          <w:sz w:val="28"/>
        </w:rPr>
      </w:pPr>
      <w:r w:rsidRPr="00A05BDF">
        <w:rPr>
          <w:sz w:val="28"/>
        </w:rPr>
        <w:t xml:space="preserve">Személyek, tárgyak, dolgok összehasonlítása tulajdonságaik alapján. </w:t>
      </w:r>
    </w:p>
    <w:p w14:paraId="1ADBF6D8" w14:textId="77777777" w:rsidR="00F43DB7" w:rsidRPr="00A05BDF" w:rsidRDefault="00F43DB7" w:rsidP="00B259B2">
      <w:pPr>
        <w:numPr>
          <w:ilvl w:val="0"/>
          <w:numId w:val="48"/>
        </w:numPr>
        <w:spacing w:line="360" w:lineRule="auto"/>
        <w:jc w:val="both"/>
        <w:rPr>
          <w:sz w:val="28"/>
        </w:rPr>
      </w:pPr>
      <w:r w:rsidRPr="00A05BDF">
        <w:rPr>
          <w:sz w:val="28"/>
        </w:rPr>
        <w:t xml:space="preserve">Osztályozások meghatározott tulajdonságok szerint. </w:t>
      </w:r>
    </w:p>
    <w:p w14:paraId="03997F62" w14:textId="77777777" w:rsidR="00F43DB7" w:rsidRPr="00A05BDF" w:rsidRDefault="00F43DB7" w:rsidP="00B259B2">
      <w:pPr>
        <w:numPr>
          <w:ilvl w:val="0"/>
          <w:numId w:val="48"/>
        </w:numPr>
        <w:spacing w:line="360" w:lineRule="auto"/>
        <w:jc w:val="both"/>
        <w:rPr>
          <w:sz w:val="28"/>
        </w:rPr>
      </w:pPr>
      <w:r w:rsidRPr="00A05BDF">
        <w:rPr>
          <w:sz w:val="28"/>
        </w:rPr>
        <w:t xml:space="preserve">Személyek, tárgyak, halmazok sorba rendezése, mennyiségi – tulajdonságok alapján. </w:t>
      </w:r>
    </w:p>
    <w:p w14:paraId="32B88DF2" w14:textId="77777777" w:rsidR="00F43DB7" w:rsidRPr="00A05BDF" w:rsidRDefault="00F43DB7" w:rsidP="00B259B2">
      <w:pPr>
        <w:numPr>
          <w:ilvl w:val="0"/>
          <w:numId w:val="48"/>
        </w:numPr>
        <w:spacing w:line="360" w:lineRule="auto"/>
        <w:jc w:val="both"/>
        <w:rPr>
          <w:sz w:val="28"/>
        </w:rPr>
      </w:pPr>
      <w:r w:rsidRPr="00A05BDF">
        <w:rPr>
          <w:sz w:val="28"/>
        </w:rPr>
        <w:t xml:space="preserve">Szavakban történő összehasonlítások, ítéletalkotások (igaz – hamis). </w:t>
      </w:r>
    </w:p>
    <w:p w14:paraId="6D2A515B" w14:textId="77777777" w:rsidR="00F43DB7" w:rsidRPr="00A05BDF" w:rsidRDefault="00F43DB7" w:rsidP="00B259B2">
      <w:pPr>
        <w:numPr>
          <w:ilvl w:val="0"/>
          <w:numId w:val="48"/>
        </w:numPr>
        <w:spacing w:line="360" w:lineRule="auto"/>
        <w:jc w:val="both"/>
        <w:rPr>
          <w:sz w:val="28"/>
        </w:rPr>
      </w:pPr>
      <w:r w:rsidRPr="00A05BDF">
        <w:rPr>
          <w:sz w:val="28"/>
        </w:rPr>
        <w:t xml:space="preserve">Irányított összehasonlítás – játék a legekkel. </w:t>
      </w:r>
    </w:p>
    <w:p w14:paraId="0B80051A" w14:textId="77777777" w:rsidR="00F43DB7" w:rsidRPr="00A05BDF" w:rsidRDefault="00F43DB7" w:rsidP="00B259B2">
      <w:pPr>
        <w:numPr>
          <w:ilvl w:val="0"/>
          <w:numId w:val="48"/>
        </w:numPr>
        <w:spacing w:line="360" w:lineRule="auto"/>
        <w:jc w:val="both"/>
        <w:rPr>
          <w:sz w:val="28"/>
        </w:rPr>
      </w:pPr>
      <w:r w:rsidRPr="00A05BDF">
        <w:rPr>
          <w:sz w:val="28"/>
        </w:rPr>
        <w:t xml:space="preserve">Mennyiségek, halmazok összehasonlítása. Relációk. </w:t>
      </w:r>
    </w:p>
    <w:p w14:paraId="49505F6E" w14:textId="77777777" w:rsidR="00F43DB7" w:rsidRPr="00A05BDF" w:rsidRDefault="00F43DB7" w:rsidP="00B259B2">
      <w:pPr>
        <w:numPr>
          <w:ilvl w:val="0"/>
          <w:numId w:val="48"/>
        </w:numPr>
        <w:spacing w:line="360" w:lineRule="auto"/>
        <w:jc w:val="both"/>
        <w:rPr>
          <w:sz w:val="28"/>
        </w:rPr>
      </w:pPr>
      <w:r w:rsidRPr="00A05BDF">
        <w:rPr>
          <w:sz w:val="28"/>
        </w:rPr>
        <w:t xml:space="preserve">Kis számok felismerése összkép alapján. </w:t>
      </w:r>
    </w:p>
    <w:p w14:paraId="2B69E683" w14:textId="77777777" w:rsidR="00F43DB7" w:rsidRPr="00A05BDF" w:rsidRDefault="00F43DB7" w:rsidP="00B259B2">
      <w:pPr>
        <w:numPr>
          <w:ilvl w:val="0"/>
          <w:numId w:val="48"/>
        </w:numPr>
        <w:spacing w:line="360" w:lineRule="auto"/>
        <w:jc w:val="both"/>
        <w:rPr>
          <w:sz w:val="28"/>
        </w:rPr>
      </w:pPr>
      <w:r w:rsidRPr="00A05BDF">
        <w:rPr>
          <w:sz w:val="28"/>
        </w:rPr>
        <w:t xml:space="preserve">Számlálás. </w:t>
      </w:r>
    </w:p>
    <w:p w14:paraId="18BD0A7B" w14:textId="77777777" w:rsidR="00F43DB7" w:rsidRPr="00A05BDF" w:rsidRDefault="00F43DB7" w:rsidP="00B259B2">
      <w:pPr>
        <w:numPr>
          <w:ilvl w:val="0"/>
          <w:numId w:val="48"/>
        </w:numPr>
        <w:spacing w:line="360" w:lineRule="auto"/>
        <w:jc w:val="both"/>
        <w:rPr>
          <w:sz w:val="28"/>
        </w:rPr>
      </w:pPr>
      <w:r w:rsidRPr="00A05BDF">
        <w:rPr>
          <w:sz w:val="28"/>
        </w:rPr>
        <w:lastRenderedPageBreak/>
        <w:t xml:space="preserve">Építés különféle geometriai alakzatokból, azok felismerése, megnevezése. </w:t>
      </w:r>
    </w:p>
    <w:p w14:paraId="2747D0D3" w14:textId="77777777" w:rsidR="00F43DB7" w:rsidRPr="00A05BDF" w:rsidRDefault="00F43DB7" w:rsidP="00B259B2">
      <w:pPr>
        <w:numPr>
          <w:ilvl w:val="0"/>
          <w:numId w:val="48"/>
        </w:numPr>
        <w:spacing w:line="360" w:lineRule="auto"/>
        <w:jc w:val="both"/>
        <w:rPr>
          <w:sz w:val="28"/>
        </w:rPr>
      </w:pPr>
      <w:r w:rsidRPr="00A05BDF">
        <w:rPr>
          <w:sz w:val="28"/>
        </w:rPr>
        <w:t xml:space="preserve">Síklapok létrehozása, csoportosítások, hajtásvonalak keresése. </w:t>
      </w:r>
    </w:p>
    <w:p w14:paraId="0922F4B7" w14:textId="77777777" w:rsidR="00F43DB7" w:rsidRPr="00A05BDF" w:rsidRDefault="00F43DB7" w:rsidP="00B259B2">
      <w:pPr>
        <w:numPr>
          <w:ilvl w:val="0"/>
          <w:numId w:val="48"/>
        </w:numPr>
        <w:spacing w:line="360" w:lineRule="auto"/>
        <w:jc w:val="both"/>
        <w:rPr>
          <w:sz w:val="28"/>
        </w:rPr>
      </w:pPr>
      <w:r w:rsidRPr="00A05BDF">
        <w:rPr>
          <w:sz w:val="28"/>
        </w:rPr>
        <w:t xml:space="preserve">Mozgás a tükör előtt – közeledés, távolodás. </w:t>
      </w:r>
    </w:p>
    <w:p w14:paraId="1D12BD97" w14:textId="77777777" w:rsidR="00F43DB7" w:rsidRPr="00A05BDF" w:rsidRDefault="00F43DB7" w:rsidP="00B259B2">
      <w:pPr>
        <w:numPr>
          <w:ilvl w:val="0"/>
          <w:numId w:val="48"/>
        </w:numPr>
        <w:spacing w:line="360" w:lineRule="auto"/>
        <w:jc w:val="both"/>
        <w:rPr>
          <w:sz w:val="28"/>
        </w:rPr>
      </w:pPr>
      <w:r w:rsidRPr="00A05BDF">
        <w:rPr>
          <w:sz w:val="28"/>
        </w:rPr>
        <w:t xml:space="preserve">Tájékozódás térben és síkban. </w:t>
      </w:r>
    </w:p>
    <w:p w14:paraId="73000AAA" w14:textId="77777777" w:rsidR="00F43DB7" w:rsidRPr="00A05BDF" w:rsidRDefault="00F43DB7" w:rsidP="00B259B2">
      <w:pPr>
        <w:numPr>
          <w:ilvl w:val="0"/>
          <w:numId w:val="48"/>
        </w:numPr>
        <w:spacing w:line="360" w:lineRule="auto"/>
        <w:jc w:val="both"/>
        <w:rPr>
          <w:sz w:val="28"/>
        </w:rPr>
      </w:pPr>
      <w:r w:rsidRPr="00A05BDF">
        <w:rPr>
          <w:sz w:val="28"/>
        </w:rPr>
        <w:t xml:space="preserve">Nyitott – zárt vonalak közötti tájékozódás. </w:t>
      </w:r>
    </w:p>
    <w:p w14:paraId="63A62087" w14:textId="77777777" w:rsidR="00F43DB7" w:rsidRPr="00A05BDF" w:rsidRDefault="00F43DB7" w:rsidP="00A05BDF">
      <w:pPr>
        <w:spacing w:line="360" w:lineRule="auto"/>
        <w:jc w:val="both"/>
        <w:rPr>
          <w:sz w:val="28"/>
        </w:rPr>
      </w:pPr>
    </w:p>
    <w:p w14:paraId="773AD626" w14:textId="77777777" w:rsidR="00F43DB7" w:rsidRPr="00A05BDF" w:rsidRDefault="00F43DB7" w:rsidP="00573DF4">
      <w:pPr>
        <w:pStyle w:val="Cmsor4"/>
      </w:pPr>
      <w:r w:rsidRPr="00A05BDF">
        <w:t>5-6-7 éves korban:</w:t>
      </w:r>
    </w:p>
    <w:p w14:paraId="27365A5B" w14:textId="77777777" w:rsidR="00F43DB7" w:rsidRPr="00A05BDF" w:rsidRDefault="00F43DB7" w:rsidP="00B259B2">
      <w:pPr>
        <w:numPr>
          <w:ilvl w:val="0"/>
          <w:numId w:val="48"/>
        </w:numPr>
        <w:spacing w:line="360" w:lineRule="auto"/>
        <w:jc w:val="both"/>
        <w:rPr>
          <w:sz w:val="28"/>
        </w:rPr>
      </w:pPr>
      <w:r w:rsidRPr="00A05BDF">
        <w:rPr>
          <w:sz w:val="28"/>
        </w:rPr>
        <w:t>Tágabb környezet megismerése – intézmények, középületek meglátogatása.</w:t>
      </w:r>
    </w:p>
    <w:p w14:paraId="6B3513EC" w14:textId="77777777" w:rsidR="00F43DB7" w:rsidRPr="00A05BDF" w:rsidRDefault="00F43DB7" w:rsidP="00B259B2">
      <w:pPr>
        <w:numPr>
          <w:ilvl w:val="0"/>
          <w:numId w:val="48"/>
        </w:numPr>
        <w:spacing w:line="360" w:lineRule="auto"/>
        <w:jc w:val="both"/>
        <w:rPr>
          <w:sz w:val="28"/>
        </w:rPr>
      </w:pPr>
      <w:r w:rsidRPr="00A05BDF">
        <w:rPr>
          <w:sz w:val="28"/>
        </w:rPr>
        <w:t>Család – nemek, kor szerinti csoportosítás, rokoni kapcsolatok.</w:t>
      </w:r>
    </w:p>
    <w:p w14:paraId="6E4A2DC8" w14:textId="77777777" w:rsidR="00F43DB7" w:rsidRPr="00A05BDF" w:rsidRDefault="00F43DB7" w:rsidP="00B259B2">
      <w:pPr>
        <w:numPr>
          <w:ilvl w:val="0"/>
          <w:numId w:val="48"/>
        </w:numPr>
        <w:spacing w:line="360" w:lineRule="auto"/>
        <w:jc w:val="both"/>
        <w:rPr>
          <w:sz w:val="28"/>
        </w:rPr>
      </w:pPr>
      <w:r w:rsidRPr="00A05BDF">
        <w:rPr>
          <w:sz w:val="28"/>
        </w:rPr>
        <w:t>Munka területei, eszközei.</w:t>
      </w:r>
    </w:p>
    <w:p w14:paraId="2ECB44F9" w14:textId="77777777" w:rsidR="00F43DB7" w:rsidRPr="00A05BDF" w:rsidRDefault="00F43DB7" w:rsidP="00B259B2">
      <w:pPr>
        <w:numPr>
          <w:ilvl w:val="0"/>
          <w:numId w:val="48"/>
        </w:numPr>
        <w:spacing w:line="360" w:lineRule="auto"/>
        <w:jc w:val="both"/>
        <w:rPr>
          <w:sz w:val="28"/>
        </w:rPr>
      </w:pPr>
      <w:r w:rsidRPr="00A05BDF">
        <w:rPr>
          <w:sz w:val="28"/>
        </w:rPr>
        <w:t>Testünk – testrészek, érzékszervek megnevezése, használata, ápolása Domináns kéz tudatosítása. Orvos munkája, évszakok, környezetszennyezés, környezetvédelem. Természetsarok a csoportokban séták során szerzett emlékek.</w:t>
      </w:r>
    </w:p>
    <w:p w14:paraId="4721CCEA" w14:textId="77777777" w:rsidR="00F43DB7" w:rsidRPr="00A05BDF" w:rsidRDefault="00F43DB7" w:rsidP="00B259B2">
      <w:pPr>
        <w:numPr>
          <w:ilvl w:val="0"/>
          <w:numId w:val="48"/>
        </w:numPr>
        <w:spacing w:line="360" w:lineRule="auto"/>
        <w:jc w:val="both"/>
        <w:rPr>
          <w:sz w:val="28"/>
        </w:rPr>
      </w:pPr>
      <w:r w:rsidRPr="00A05BDF">
        <w:rPr>
          <w:sz w:val="28"/>
        </w:rPr>
        <w:t>Állatok, házi állatok természetes környezetben való megismerése, kirándulások szervezése állatkertbe.</w:t>
      </w:r>
    </w:p>
    <w:p w14:paraId="76BEF948" w14:textId="77777777" w:rsidR="00F43DB7" w:rsidRPr="00A05BDF" w:rsidRDefault="00F43DB7" w:rsidP="00B259B2">
      <w:pPr>
        <w:numPr>
          <w:ilvl w:val="0"/>
          <w:numId w:val="48"/>
        </w:numPr>
        <w:spacing w:line="360" w:lineRule="auto"/>
        <w:jc w:val="both"/>
        <w:rPr>
          <w:sz w:val="28"/>
        </w:rPr>
      </w:pPr>
      <w:r w:rsidRPr="00A05BDF">
        <w:rPr>
          <w:sz w:val="28"/>
        </w:rPr>
        <w:t>Közlekedés – szárazföldi – vízi – légi. Közlekedési táblák megismerése, rendőr munkája. Helyes, balesetmentes közlekedés.</w:t>
      </w:r>
    </w:p>
    <w:p w14:paraId="176E3BEA" w14:textId="77777777" w:rsidR="00F43DB7" w:rsidRPr="00A05BDF" w:rsidRDefault="00F43DB7" w:rsidP="00B259B2">
      <w:pPr>
        <w:numPr>
          <w:ilvl w:val="0"/>
          <w:numId w:val="48"/>
        </w:numPr>
        <w:spacing w:line="360" w:lineRule="auto"/>
        <w:jc w:val="both"/>
        <w:rPr>
          <w:sz w:val="28"/>
        </w:rPr>
      </w:pPr>
      <w:r w:rsidRPr="00A05BDF">
        <w:rPr>
          <w:sz w:val="28"/>
        </w:rPr>
        <w:t>Természeti – és társadalmi környezet megismerése az évszakok megfigyelésein keresztül.</w:t>
      </w:r>
    </w:p>
    <w:p w14:paraId="7AFD441D" w14:textId="77777777" w:rsidR="00F43DB7" w:rsidRPr="00A05BDF" w:rsidRDefault="00F43DB7" w:rsidP="00B259B2">
      <w:pPr>
        <w:numPr>
          <w:ilvl w:val="0"/>
          <w:numId w:val="48"/>
        </w:numPr>
        <w:spacing w:line="360" w:lineRule="auto"/>
        <w:jc w:val="both"/>
        <w:rPr>
          <w:sz w:val="28"/>
        </w:rPr>
      </w:pPr>
      <w:r w:rsidRPr="00A05BDF">
        <w:rPr>
          <w:sz w:val="28"/>
        </w:rPr>
        <w:t>Napszakok, a hét napjai.</w:t>
      </w:r>
    </w:p>
    <w:p w14:paraId="612B1102" w14:textId="77777777" w:rsidR="00F43DB7" w:rsidRPr="00A05BDF" w:rsidRDefault="00F43DB7" w:rsidP="00B259B2">
      <w:pPr>
        <w:numPr>
          <w:ilvl w:val="0"/>
          <w:numId w:val="48"/>
        </w:numPr>
        <w:spacing w:line="360" w:lineRule="auto"/>
        <w:jc w:val="both"/>
        <w:rPr>
          <w:sz w:val="28"/>
        </w:rPr>
      </w:pPr>
      <w:r w:rsidRPr="00A05BDF">
        <w:rPr>
          <w:sz w:val="28"/>
        </w:rPr>
        <w:t>Az emberek munkája, foglalkozása.</w:t>
      </w:r>
    </w:p>
    <w:p w14:paraId="4C3858F6" w14:textId="77777777" w:rsidR="00F43DB7" w:rsidRPr="00A05BDF" w:rsidRDefault="00F43DB7" w:rsidP="00B259B2">
      <w:pPr>
        <w:numPr>
          <w:ilvl w:val="0"/>
          <w:numId w:val="48"/>
        </w:numPr>
        <w:spacing w:line="360" w:lineRule="auto"/>
        <w:jc w:val="both"/>
        <w:rPr>
          <w:sz w:val="28"/>
        </w:rPr>
      </w:pPr>
      <w:r w:rsidRPr="00A05BDF">
        <w:rPr>
          <w:sz w:val="28"/>
        </w:rPr>
        <w:t>Az elektromos áram veszélyei, az elektromos eszközök ismerete.</w:t>
      </w:r>
    </w:p>
    <w:p w14:paraId="28B9AA0A" w14:textId="77777777" w:rsidR="00F43DB7" w:rsidRPr="00A05BDF" w:rsidRDefault="00F43DB7" w:rsidP="00B259B2">
      <w:pPr>
        <w:numPr>
          <w:ilvl w:val="0"/>
          <w:numId w:val="48"/>
        </w:numPr>
        <w:spacing w:line="360" w:lineRule="auto"/>
        <w:jc w:val="both"/>
        <w:rPr>
          <w:sz w:val="28"/>
        </w:rPr>
      </w:pPr>
      <w:r w:rsidRPr="00A05BDF">
        <w:rPr>
          <w:sz w:val="28"/>
        </w:rPr>
        <w:t>Anyagok és felhasználásuk.</w:t>
      </w:r>
    </w:p>
    <w:p w14:paraId="75BCFED9" w14:textId="77777777" w:rsidR="00F43DB7" w:rsidRPr="00A05BDF" w:rsidRDefault="00F43DB7" w:rsidP="00B259B2">
      <w:pPr>
        <w:numPr>
          <w:ilvl w:val="0"/>
          <w:numId w:val="48"/>
        </w:numPr>
        <w:spacing w:line="360" w:lineRule="auto"/>
        <w:jc w:val="both"/>
        <w:rPr>
          <w:color w:val="FF3333"/>
          <w:sz w:val="28"/>
        </w:rPr>
      </w:pPr>
      <w:r w:rsidRPr="00A05BDF">
        <w:rPr>
          <w:sz w:val="28"/>
        </w:rPr>
        <w:t xml:space="preserve">Az óra, az idő mértéke. </w:t>
      </w:r>
    </w:p>
    <w:p w14:paraId="6E89B407" w14:textId="77777777" w:rsidR="00F43DB7" w:rsidRPr="00A05BDF" w:rsidRDefault="00F43DB7" w:rsidP="00B259B2">
      <w:pPr>
        <w:numPr>
          <w:ilvl w:val="0"/>
          <w:numId w:val="48"/>
        </w:numPr>
        <w:spacing w:line="360" w:lineRule="auto"/>
        <w:jc w:val="both"/>
        <w:rPr>
          <w:sz w:val="28"/>
        </w:rPr>
      </w:pPr>
      <w:r w:rsidRPr="00A05BDF">
        <w:rPr>
          <w:sz w:val="28"/>
        </w:rPr>
        <w:t xml:space="preserve">Személyes adatok tudása. </w:t>
      </w:r>
    </w:p>
    <w:p w14:paraId="33CC71A5" w14:textId="77777777" w:rsidR="00F43DB7" w:rsidRPr="00A05BDF" w:rsidRDefault="00F43DB7" w:rsidP="00B259B2">
      <w:pPr>
        <w:numPr>
          <w:ilvl w:val="0"/>
          <w:numId w:val="48"/>
        </w:numPr>
        <w:spacing w:line="360" w:lineRule="auto"/>
        <w:jc w:val="both"/>
        <w:rPr>
          <w:sz w:val="28"/>
        </w:rPr>
      </w:pPr>
      <w:r w:rsidRPr="00A05BDF">
        <w:rPr>
          <w:sz w:val="28"/>
        </w:rPr>
        <w:lastRenderedPageBreak/>
        <w:t xml:space="preserve">Személyek, tárgyak, dolgok összehasonlítása tulajdonságaik alapján. </w:t>
      </w:r>
    </w:p>
    <w:p w14:paraId="45309F95" w14:textId="77777777" w:rsidR="00F43DB7" w:rsidRPr="00A05BDF" w:rsidRDefault="00F43DB7" w:rsidP="00B259B2">
      <w:pPr>
        <w:numPr>
          <w:ilvl w:val="0"/>
          <w:numId w:val="48"/>
        </w:numPr>
        <w:spacing w:line="360" w:lineRule="auto"/>
        <w:jc w:val="both"/>
        <w:rPr>
          <w:sz w:val="28"/>
        </w:rPr>
      </w:pPr>
      <w:r w:rsidRPr="00A05BDF">
        <w:rPr>
          <w:sz w:val="28"/>
        </w:rPr>
        <w:t xml:space="preserve">Összehasonlítás, analízis, szintézis, általánosítás, műveletek gyakorlása, szókincsbővítés. </w:t>
      </w:r>
    </w:p>
    <w:p w14:paraId="7566EC65" w14:textId="77777777" w:rsidR="00F43DB7" w:rsidRPr="00A05BDF" w:rsidRDefault="00F43DB7" w:rsidP="00B259B2">
      <w:pPr>
        <w:numPr>
          <w:ilvl w:val="0"/>
          <w:numId w:val="48"/>
        </w:numPr>
        <w:spacing w:line="360" w:lineRule="auto"/>
        <w:jc w:val="both"/>
        <w:rPr>
          <w:sz w:val="28"/>
        </w:rPr>
      </w:pPr>
      <w:r w:rsidRPr="00A05BDF">
        <w:rPr>
          <w:sz w:val="28"/>
        </w:rPr>
        <w:t xml:space="preserve">Matematikai fogalmak több – kevesebb – ugyanannyi. Halmazok összehasonlítása, szín, alak, helyzet stb. alapján becsléssel, párosítással. </w:t>
      </w:r>
    </w:p>
    <w:p w14:paraId="0887D3A8" w14:textId="77777777" w:rsidR="00F43DB7" w:rsidRPr="00A05BDF" w:rsidRDefault="00F43DB7" w:rsidP="00B259B2">
      <w:pPr>
        <w:numPr>
          <w:ilvl w:val="0"/>
          <w:numId w:val="48"/>
        </w:numPr>
        <w:spacing w:line="360" w:lineRule="auto"/>
        <w:jc w:val="both"/>
        <w:rPr>
          <w:sz w:val="28"/>
        </w:rPr>
      </w:pPr>
      <w:r w:rsidRPr="00A05BDF">
        <w:rPr>
          <w:sz w:val="28"/>
        </w:rPr>
        <w:t xml:space="preserve">Osztályozások meghatározott tulajdonságok szerint. </w:t>
      </w:r>
    </w:p>
    <w:p w14:paraId="5DCF9C56" w14:textId="77777777" w:rsidR="00F43DB7" w:rsidRPr="00A05BDF" w:rsidRDefault="00F43DB7" w:rsidP="00B259B2">
      <w:pPr>
        <w:numPr>
          <w:ilvl w:val="0"/>
          <w:numId w:val="48"/>
        </w:numPr>
        <w:spacing w:line="360" w:lineRule="auto"/>
        <w:jc w:val="both"/>
        <w:rPr>
          <w:sz w:val="28"/>
        </w:rPr>
      </w:pPr>
      <w:r w:rsidRPr="00A05BDF">
        <w:rPr>
          <w:sz w:val="28"/>
        </w:rPr>
        <w:t xml:space="preserve">Személyek, tárgyak, halmazok sorba rendezése, sorozatok előállítása mennyiségi tulajdonságok szerint. </w:t>
      </w:r>
    </w:p>
    <w:p w14:paraId="00AD73F3" w14:textId="77777777" w:rsidR="00F43DB7" w:rsidRPr="00A05BDF" w:rsidRDefault="00F43DB7" w:rsidP="00B259B2">
      <w:pPr>
        <w:numPr>
          <w:ilvl w:val="0"/>
          <w:numId w:val="48"/>
        </w:numPr>
        <w:spacing w:line="360" w:lineRule="auto"/>
        <w:jc w:val="both"/>
        <w:rPr>
          <w:sz w:val="28"/>
        </w:rPr>
      </w:pPr>
      <w:r w:rsidRPr="00A05BDF">
        <w:rPr>
          <w:sz w:val="28"/>
        </w:rPr>
        <w:t xml:space="preserve">Irányított összehasonlítás – játék a legekkel. </w:t>
      </w:r>
    </w:p>
    <w:p w14:paraId="1945E98D" w14:textId="77777777" w:rsidR="00F43DB7" w:rsidRPr="00A05BDF" w:rsidRDefault="00F43DB7" w:rsidP="00B259B2">
      <w:pPr>
        <w:numPr>
          <w:ilvl w:val="0"/>
          <w:numId w:val="48"/>
        </w:numPr>
        <w:spacing w:line="360" w:lineRule="auto"/>
        <w:jc w:val="both"/>
        <w:rPr>
          <w:sz w:val="28"/>
        </w:rPr>
      </w:pPr>
      <w:r w:rsidRPr="00A05BDF">
        <w:rPr>
          <w:sz w:val="28"/>
        </w:rPr>
        <w:t xml:space="preserve">Mennyiségek, halmazok összehasonlítása. Relációk. </w:t>
      </w:r>
    </w:p>
    <w:p w14:paraId="2A1D8983" w14:textId="77777777" w:rsidR="00F43DB7" w:rsidRPr="00A05BDF" w:rsidRDefault="00F43DB7" w:rsidP="00B259B2">
      <w:pPr>
        <w:numPr>
          <w:ilvl w:val="0"/>
          <w:numId w:val="48"/>
        </w:numPr>
        <w:spacing w:line="360" w:lineRule="auto"/>
        <w:jc w:val="both"/>
        <w:rPr>
          <w:sz w:val="28"/>
        </w:rPr>
      </w:pPr>
      <w:r w:rsidRPr="00A05BDF">
        <w:rPr>
          <w:sz w:val="28"/>
        </w:rPr>
        <w:t xml:space="preserve">Kis számok felismerése összkép alapján. </w:t>
      </w:r>
    </w:p>
    <w:p w14:paraId="4A3129EA" w14:textId="77777777" w:rsidR="00F43DB7" w:rsidRPr="00A05BDF" w:rsidRDefault="00F43DB7" w:rsidP="00B259B2">
      <w:pPr>
        <w:numPr>
          <w:ilvl w:val="0"/>
          <w:numId w:val="48"/>
        </w:numPr>
        <w:spacing w:line="360" w:lineRule="auto"/>
        <w:jc w:val="both"/>
        <w:rPr>
          <w:sz w:val="28"/>
        </w:rPr>
      </w:pPr>
      <w:r w:rsidRPr="00A05BDF">
        <w:rPr>
          <w:sz w:val="28"/>
        </w:rPr>
        <w:t xml:space="preserve">Számlálás – tő- és sorszámnevek. </w:t>
      </w:r>
    </w:p>
    <w:p w14:paraId="5B21C47E" w14:textId="77777777" w:rsidR="00F43DB7" w:rsidRPr="00A05BDF" w:rsidRDefault="00F43DB7" w:rsidP="00B259B2">
      <w:pPr>
        <w:numPr>
          <w:ilvl w:val="0"/>
          <w:numId w:val="48"/>
        </w:numPr>
        <w:spacing w:line="360" w:lineRule="auto"/>
        <w:jc w:val="both"/>
        <w:rPr>
          <w:sz w:val="28"/>
        </w:rPr>
      </w:pPr>
      <w:r w:rsidRPr="00A05BDF">
        <w:rPr>
          <w:sz w:val="28"/>
        </w:rPr>
        <w:t xml:space="preserve">Mérések különböző egységekkel. </w:t>
      </w:r>
    </w:p>
    <w:p w14:paraId="397C0D0F" w14:textId="77777777" w:rsidR="00F43DB7" w:rsidRPr="00A05BDF" w:rsidRDefault="00F43DB7" w:rsidP="00B259B2">
      <w:pPr>
        <w:numPr>
          <w:ilvl w:val="0"/>
          <w:numId w:val="48"/>
        </w:numPr>
        <w:spacing w:line="360" w:lineRule="auto"/>
        <w:jc w:val="both"/>
        <w:rPr>
          <w:sz w:val="28"/>
        </w:rPr>
      </w:pPr>
      <w:r w:rsidRPr="00A05BDF">
        <w:rPr>
          <w:sz w:val="28"/>
        </w:rPr>
        <w:t xml:space="preserve">Tömeg- és űrtartalom. </w:t>
      </w:r>
    </w:p>
    <w:p w14:paraId="670DD8E1" w14:textId="77777777" w:rsidR="00F43DB7" w:rsidRPr="00A05BDF" w:rsidRDefault="00F43DB7" w:rsidP="00B259B2">
      <w:pPr>
        <w:numPr>
          <w:ilvl w:val="0"/>
          <w:numId w:val="48"/>
        </w:numPr>
        <w:spacing w:line="360" w:lineRule="auto"/>
        <w:jc w:val="both"/>
        <w:rPr>
          <w:sz w:val="28"/>
        </w:rPr>
      </w:pPr>
      <w:r w:rsidRPr="00A05BDF">
        <w:rPr>
          <w:sz w:val="28"/>
        </w:rPr>
        <w:t xml:space="preserve">Síkbeli alkotások mozaik lapokból (rész és egész viszonya). </w:t>
      </w:r>
    </w:p>
    <w:p w14:paraId="1946272D" w14:textId="77777777" w:rsidR="00F43DB7" w:rsidRPr="00A05BDF" w:rsidRDefault="00F43DB7" w:rsidP="00B259B2">
      <w:pPr>
        <w:numPr>
          <w:ilvl w:val="0"/>
          <w:numId w:val="48"/>
        </w:numPr>
        <w:spacing w:line="360" w:lineRule="auto"/>
        <w:jc w:val="both"/>
        <w:rPr>
          <w:sz w:val="28"/>
        </w:rPr>
      </w:pPr>
      <w:r w:rsidRPr="00A05BDF">
        <w:rPr>
          <w:sz w:val="28"/>
        </w:rPr>
        <w:t xml:space="preserve">Tájékozódás síkvonalon. </w:t>
      </w:r>
    </w:p>
    <w:p w14:paraId="3359B15B" w14:textId="77777777" w:rsidR="00F43DB7" w:rsidRPr="00A05BDF" w:rsidRDefault="00F43DB7" w:rsidP="00B259B2">
      <w:pPr>
        <w:numPr>
          <w:ilvl w:val="0"/>
          <w:numId w:val="48"/>
        </w:numPr>
        <w:spacing w:line="360" w:lineRule="auto"/>
        <w:jc w:val="both"/>
        <w:rPr>
          <w:sz w:val="28"/>
        </w:rPr>
      </w:pPr>
      <w:r w:rsidRPr="00A05BDF">
        <w:rPr>
          <w:sz w:val="28"/>
        </w:rPr>
        <w:t xml:space="preserve">Építés különféle geometriai alakzatokból, azok felismerése, megnevezése. </w:t>
      </w:r>
    </w:p>
    <w:p w14:paraId="12F5B8E4" w14:textId="77777777" w:rsidR="00F43DB7" w:rsidRPr="00A05BDF" w:rsidRDefault="00F43DB7" w:rsidP="00B259B2">
      <w:pPr>
        <w:numPr>
          <w:ilvl w:val="0"/>
          <w:numId w:val="48"/>
        </w:numPr>
        <w:spacing w:line="360" w:lineRule="auto"/>
        <w:jc w:val="both"/>
        <w:rPr>
          <w:sz w:val="28"/>
        </w:rPr>
      </w:pPr>
      <w:r w:rsidRPr="00A05BDF">
        <w:rPr>
          <w:sz w:val="28"/>
        </w:rPr>
        <w:t>Csoportosítás tulajdonságok szerint.</w:t>
      </w:r>
    </w:p>
    <w:p w14:paraId="77C2CB95" w14:textId="77777777" w:rsidR="00F43DB7" w:rsidRPr="00A05BDF" w:rsidRDefault="00F43DB7" w:rsidP="00B259B2">
      <w:pPr>
        <w:numPr>
          <w:ilvl w:val="0"/>
          <w:numId w:val="48"/>
        </w:numPr>
        <w:spacing w:line="360" w:lineRule="auto"/>
        <w:jc w:val="both"/>
        <w:rPr>
          <w:sz w:val="28"/>
        </w:rPr>
      </w:pPr>
      <w:r w:rsidRPr="00A05BDF">
        <w:rPr>
          <w:sz w:val="28"/>
        </w:rPr>
        <w:t>Síklapok létrehozása, csoportosítások, hajtásvonalak keresése.</w:t>
      </w:r>
    </w:p>
    <w:p w14:paraId="0708FB48" w14:textId="77777777" w:rsidR="00F43DB7" w:rsidRPr="00A05BDF" w:rsidRDefault="00F43DB7" w:rsidP="00B259B2">
      <w:pPr>
        <w:numPr>
          <w:ilvl w:val="0"/>
          <w:numId w:val="48"/>
        </w:numPr>
        <w:spacing w:line="360" w:lineRule="auto"/>
        <w:jc w:val="both"/>
        <w:rPr>
          <w:sz w:val="28"/>
        </w:rPr>
      </w:pPr>
      <w:r w:rsidRPr="00A05BDF">
        <w:rPr>
          <w:sz w:val="28"/>
        </w:rPr>
        <w:t>Mozgás a tükör előtt – közeledés, távolodás.</w:t>
      </w:r>
    </w:p>
    <w:p w14:paraId="7E9CBF36" w14:textId="77777777" w:rsidR="00F43DB7" w:rsidRPr="00A05BDF" w:rsidRDefault="00F43DB7" w:rsidP="00B259B2">
      <w:pPr>
        <w:numPr>
          <w:ilvl w:val="0"/>
          <w:numId w:val="48"/>
        </w:numPr>
        <w:spacing w:line="360" w:lineRule="auto"/>
        <w:jc w:val="both"/>
        <w:rPr>
          <w:sz w:val="28"/>
        </w:rPr>
      </w:pPr>
      <w:r w:rsidRPr="00A05BDF">
        <w:rPr>
          <w:sz w:val="28"/>
        </w:rPr>
        <w:t>Papírhajtásokkal, vágással tükrös terítők készítése.</w:t>
      </w:r>
    </w:p>
    <w:p w14:paraId="5E607473" w14:textId="77777777" w:rsidR="00F43DB7" w:rsidRPr="00A05BDF" w:rsidRDefault="00F43DB7" w:rsidP="00B259B2">
      <w:pPr>
        <w:numPr>
          <w:ilvl w:val="0"/>
          <w:numId w:val="48"/>
        </w:numPr>
        <w:spacing w:line="360" w:lineRule="auto"/>
        <w:jc w:val="both"/>
        <w:rPr>
          <w:sz w:val="28"/>
        </w:rPr>
      </w:pPr>
      <w:r w:rsidRPr="00A05BDF">
        <w:rPr>
          <w:sz w:val="28"/>
        </w:rPr>
        <w:t>Tájékozódás térben és síkban.</w:t>
      </w:r>
    </w:p>
    <w:p w14:paraId="3560471B" w14:textId="77777777" w:rsidR="00F43DB7" w:rsidRPr="00A05BDF" w:rsidRDefault="00F43DB7" w:rsidP="00B259B2">
      <w:pPr>
        <w:numPr>
          <w:ilvl w:val="0"/>
          <w:numId w:val="48"/>
        </w:numPr>
        <w:spacing w:line="360" w:lineRule="auto"/>
        <w:jc w:val="both"/>
        <w:rPr>
          <w:sz w:val="28"/>
        </w:rPr>
      </w:pPr>
      <w:r w:rsidRPr="00A05BDF">
        <w:rPr>
          <w:sz w:val="28"/>
        </w:rPr>
        <w:t>Játékok a problémamegoldó gondolkodás fejlesztéséhez.</w:t>
      </w:r>
    </w:p>
    <w:p w14:paraId="49949CCB" w14:textId="77777777" w:rsidR="00F43DB7" w:rsidRPr="00A05BDF" w:rsidRDefault="00F43DB7" w:rsidP="00B259B2">
      <w:pPr>
        <w:numPr>
          <w:ilvl w:val="0"/>
          <w:numId w:val="48"/>
        </w:numPr>
        <w:spacing w:line="360" w:lineRule="auto"/>
        <w:jc w:val="both"/>
        <w:rPr>
          <w:sz w:val="28"/>
        </w:rPr>
      </w:pPr>
      <w:r w:rsidRPr="00A05BDF">
        <w:rPr>
          <w:sz w:val="28"/>
        </w:rPr>
        <w:t>Nyitott – zárt vonalak közötti tájékozódás (labirintus játékok).</w:t>
      </w:r>
    </w:p>
    <w:p w14:paraId="654FE43F" w14:textId="3109F552" w:rsidR="00F43DB7" w:rsidRDefault="00F43DB7" w:rsidP="00B259B2">
      <w:pPr>
        <w:numPr>
          <w:ilvl w:val="0"/>
          <w:numId w:val="48"/>
        </w:numPr>
        <w:spacing w:line="360" w:lineRule="auto"/>
        <w:jc w:val="both"/>
        <w:rPr>
          <w:sz w:val="28"/>
        </w:rPr>
      </w:pPr>
      <w:r w:rsidRPr="00A05BDF">
        <w:rPr>
          <w:sz w:val="28"/>
        </w:rPr>
        <w:t xml:space="preserve">Évenkénti csoportkirándulások minden csoportban busszal a környező települések nevezetességeinek megismerése céljából. </w:t>
      </w:r>
    </w:p>
    <w:p w14:paraId="66150861" w14:textId="3A859E4D" w:rsidR="00B62CB0" w:rsidRPr="00A05BDF" w:rsidRDefault="00B62CB0" w:rsidP="00B259B2">
      <w:pPr>
        <w:numPr>
          <w:ilvl w:val="0"/>
          <w:numId w:val="48"/>
        </w:numPr>
        <w:spacing w:line="360" w:lineRule="auto"/>
        <w:rPr>
          <w:sz w:val="28"/>
        </w:rPr>
      </w:pPr>
      <w:r w:rsidRPr="00B62CB0">
        <w:rPr>
          <w:sz w:val="28"/>
        </w:rPr>
        <w:lastRenderedPageBreak/>
        <w:t xml:space="preserve">Helyi néprajzi és történeti helyszínek látogatása: tájház,  a saját település tárgyi kultúrájának </w:t>
      </w:r>
      <w:r>
        <w:rPr>
          <w:sz w:val="28"/>
        </w:rPr>
        <w:t>megismerése, tapasztalatszerzés</w:t>
      </w:r>
      <w:r w:rsidRPr="00B62CB0">
        <w:rPr>
          <w:sz w:val="28"/>
        </w:rPr>
        <w:t>. Természetismereti szempontból magyar fajok, hagyományos gazdálkodás, „hazai” növények és állatok bemutatása.</w:t>
      </w:r>
      <w:r w:rsidRPr="00B62CB0">
        <w:rPr>
          <w:sz w:val="28"/>
        </w:rPr>
        <w:br/>
        <w:t>Nemzeti ünnepek, emléknapok hagyományainak megismerése, ünneplése</w:t>
      </w:r>
    </w:p>
    <w:p w14:paraId="44F4302F" w14:textId="77777777" w:rsidR="00F43DB7" w:rsidRPr="00A05BDF" w:rsidRDefault="00F43DB7" w:rsidP="00A05BDF">
      <w:pPr>
        <w:spacing w:line="360" w:lineRule="auto"/>
        <w:jc w:val="both"/>
        <w:rPr>
          <w:sz w:val="28"/>
        </w:rPr>
      </w:pPr>
    </w:p>
    <w:p w14:paraId="66E9591B" w14:textId="77777777" w:rsidR="00F43DB7" w:rsidRPr="00A05BDF" w:rsidRDefault="00F43DB7" w:rsidP="00A05BDF">
      <w:pPr>
        <w:spacing w:line="360" w:lineRule="auto"/>
        <w:jc w:val="both"/>
        <w:rPr>
          <w:sz w:val="28"/>
        </w:rPr>
      </w:pPr>
    </w:p>
    <w:p w14:paraId="210C5F71" w14:textId="75B16D1F" w:rsidR="00F43DB7" w:rsidRPr="00A05BDF" w:rsidRDefault="00573DF4" w:rsidP="00573DF4">
      <w:pPr>
        <w:pStyle w:val="Cmsor3"/>
      </w:pPr>
      <w:bookmarkStart w:id="52" w:name="_Toc209013027"/>
      <w:r>
        <w:t>3.3.</w:t>
      </w:r>
      <w:r w:rsidR="00854A6D">
        <w:t>4</w:t>
      </w:r>
      <w:r>
        <w:t xml:space="preserve"> </w:t>
      </w:r>
      <w:r w:rsidR="00F43DB7" w:rsidRPr="00A05BDF">
        <w:t>A fejlesztés várható eredményei óvodáskor végére:</w:t>
      </w:r>
      <w:bookmarkEnd w:id="52"/>
    </w:p>
    <w:p w14:paraId="72B6247A" w14:textId="77777777" w:rsidR="00F43DB7" w:rsidRPr="00A05BDF" w:rsidRDefault="00F43DB7" w:rsidP="00B259B2">
      <w:pPr>
        <w:numPr>
          <w:ilvl w:val="0"/>
          <w:numId w:val="49"/>
        </w:numPr>
        <w:spacing w:line="360" w:lineRule="auto"/>
        <w:jc w:val="both"/>
        <w:rPr>
          <w:sz w:val="28"/>
        </w:rPr>
      </w:pPr>
      <w:r w:rsidRPr="00A05BDF">
        <w:rPr>
          <w:sz w:val="28"/>
        </w:rPr>
        <w:t>Életkoruknak megfelelően tudnak tájékozódni környezetében. Ismerik szűkebb és tágabb környezetüket. Ismereteik vannak lakóhelyünkről.</w:t>
      </w:r>
    </w:p>
    <w:p w14:paraId="50A23F86" w14:textId="77777777" w:rsidR="00F43DB7" w:rsidRPr="00A05BDF" w:rsidRDefault="00F43DB7" w:rsidP="00B259B2">
      <w:pPr>
        <w:numPr>
          <w:ilvl w:val="0"/>
          <w:numId w:val="49"/>
        </w:numPr>
        <w:spacing w:line="360" w:lineRule="auto"/>
        <w:jc w:val="both"/>
        <w:rPr>
          <w:sz w:val="28"/>
        </w:rPr>
      </w:pPr>
      <w:r w:rsidRPr="00A05BDF">
        <w:rPr>
          <w:sz w:val="28"/>
        </w:rPr>
        <w:t xml:space="preserve"> Különbséget tudnak tenni évszakok és a napszakok között.</w:t>
      </w:r>
    </w:p>
    <w:p w14:paraId="7B6BE466" w14:textId="77777777" w:rsidR="00F43DB7" w:rsidRPr="00A05BDF" w:rsidRDefault="00F43DB7" w:rsidP="00B259B2">
      <w:pPr>
        <w:numPr>
          <w:ilvl w:val="0"/>
          <w:numId w:val="49"/>
        </w:numPr>
        <w:spacing w:line="360" w:lineRule="auto"/>
        <w:jc w:val="both"/>
        <w:rPr>
          <w:sz w:val="28"/>
        </w:rPr>
      </w:pPr>
      <w:r w:rsidRPr="00A05BDF">
        <w:rPr>
          <w:sz w:val="28"/>
        </w:rPr>
        <w:t>Ismerik a környezetükben élő állatokat, növényeket óvják és védik azokat.</w:t>
      </w:r>
    </w:p>
    <w:p w14:paraId="75260C65" w14:textId="77777777" w:rsidR="00F43DB7" w:rsidRPr="00A05BDF" w:rsidRDefault="00F43DB7" w:rsidP="00B259B2">
      <w:pPr>
        <w:numPr>
          <w:ilvl w:val="0"/>
          <w:numId w:val="49"/>
        </w:numPr>
        <w:spacing w:line="360" w:lineRule="auto"/>
        <w:jc w:val="both"/>
        <w:rPr>
          <w:sz w:val="28"/>
        </w:rPr>
      </w:pPr>
      <w:r w:rsidRPr="00A05BDF">
        <w:rPr>
          <w:sz w:val="28"/>
        </w:rPr>
        <w:t>Tudják a személyüket érintő adatokat.</w:t>
      </w:r>
      <w:r w:rsidR="00972213" w:rsidRPr="00A05BDF">
        <w:rPr>
          <w:sz w:val="28"/>
        </w:rPr>
        <w:t xml:space="preserve"> </w:t>
      </w:r>
      <w:r w:rsidRPr="00A05BDF">
        <w:rPr>
          <w:sz w:val="28"/>
        </w:rPr>
        <w:t>(nevét, címét, szülei nevét és foglalkozását, születési adatait).</w:t>
      </w:r>
    </w:p>
    <w:p w14:paraId="4FB67BE5" w14:textId="77777777" w:rsidR="00F43DB7" w:rsidRPr="00A05BDF" w:rsidRDefault="00F43DB7" w:rsidP="00B259B2">
      <w:pPr>
        <w:numPr>
          <w:ilvl w:val="0"/>
          <w:numId w:val="49"/>
        </w:numPr>
        <w:spacing w:line="360" w:lineRule="auto"/>
        <w:jc w:val="both"/>
        <w:rPr>
          <w:sz w:val="28"/>
        </w:rPr>
      </w:pPr>
      <w:r w:rsidRPr="00A05BDF">
        <w:rPr>
          <w:sz w:val="28"/>
        </w:rPr>
        <w:t>Felismerik az adódó helyzetekben az ok - okozati összefüggéseket.</w:t>
      </w:r>
    </w:p>
    <w:p w14:paraId="26BBEE1D" w14:textId="77777777" w:rsidR="00F43DB7" w:rsidRPr="00A05BDF" w:rsidRDefault="00F43DB7" w:rsidP="00B259B2">
      <w:pPr>
        <w:numPr>
          <w:ilvl w:val="0"/>
          <w:numId w:val="49"/>
        </w:numPr>
        <w:spacing w:line="360" w:lineRule="auto"/>
        <w:jc w:val="both"/>
        <w:rPr>
          <w:sz w:val="28"/>
        </w:rPr>
      </w:pPr>
      <w:r w:rsidRPr="00A05BDF">
        <w:rPr>
          <w:sz w:val="28"/>
        </w:rPr>
        <w:t>Számfogalmuk 10-ig. kialakult.</w:t>
      </w:r>
    </w:p>
    <w:p w14:paraId="12AA93EC" w14:textId="77777777" w:rsidR="00F43DB7" w:rsidRPr="00A05BDF" w:rsidRDefault="00F43DB7" w:rsidP="00B259B2">
      <w:pPr>
        <w:numPr>
          <w:ilvl w:val="0"/>
          <w:numId w:val="49"/>
        </w:numPr>
        <w:spacing w:line="360" w:lineRule="auto"/>
        <w:jc w:val="both"/>
        <w:rPr>
          <w:sz w:val="28"/>
        </w:rPr>
      </w:pPr>
      <w:r w:rsidRPr="00A05BDF">
        <w:rPr>
          <w:sz w:val="28"/>
        </w:rPr>
        <w:t>Ismerik a színeket és azok árnyalatait.</w:t>
      </w:r>
    </w:p>
    <w:p w14:paraId="34F97FDB" w14:textId="77777777" w:rsidR="00F43DB7" w:rsidRPr="00A05BDF" w:rsidRDefault="00F43DB7" w:rsidP="00B259B2">
      <w:pPr>
        <w:numPr>
          <w:ilvl w:val="0"/>
          <w:numId w:val="49"/>
        </w:numPr>
        <w:spacing w:line="360" w:lineRule="auto"/>
        <w:jc w:val="both"/>
        <w:rPr>
          <w:sz w:val="28"/>
        </w:rPr>
      </w:pPr>
      <w:r w:rsidRPr="00A05BDF">
        <w:rPr>
          <w:sz w:val="28"/>
        </w:rPr>
        <w:t>Ismerik a közlekedési eszközöket, a tanult szabályokat a közlekedésben alkalmazzák. Kialakult veszélyérzetük.</w:t>
      </w:r>
    </w:p>
    <w:p w14:paraId="62AAB419" w14:textId="77777777" w:rsidR="00F43DB7" w:rsidRPr="00A05BDF" w:rsidRDefault="00F43DB7" w:rsidP="00B259B2">
      <w:pPr>
        <w:numPr>
          <w:ilvl w:val="0"/>
          <w:numId w:val="49"/>
        </w:numPr>
        <w:spacing w:line="360" w:lineRule="auto"/>
        <w:jc w:val="both"/>
        <w:rPr>
          <w:sz w:val="28"/>
        </w:rPr>
      </w:pPr>
      <w:r w:rsidRPr="00A05BDF">
        <w:rPr>
          <w:sz w:val="28"/>
        </w:rPr>
        <w:t>A tárgyakat mennyiség, szín és forma szerint össze tudják hasonlítani. Analízis - szintézis műveletre képesek.</w:t>
      </w:r>
    </w:p>
    <w:p w14:paraId="49CBFE1F" w14:textId="77777777" w:rsidR="00F43DB7" w:rsidRPr="00A05BDF" w:rsidRDefault="00F43DB7" w:rsidP="00B259B2">
      <w:pPr>
        <w:numPr>
          <w:ilvl w:val="0"/>
          <w:numId w:val="49"/>
        </w:numPr>
        <w:spacing w:line="360" w:lineRule="auto"/>
        <w:jc w:val="both"/>
        <w:rPr>
          <w:sz w:val="28"/>
        </w:rPr>
      </w:pPr>
      <w:r w:rsidRPr="00A05BDF">
        <w:rPr>
          <w:sz w:val="28"/>
        </w:rPr>
        <w:t>Eligazodnak síkban, térben helyesen használják az irányokat jelölő névutókat.</w:t>
      </w:r>
    </w:p>
    <w:p w14:paraId="31E0B957" w14:textId="77777777" w:rsidR="00F43DB7" w:rsidRPr="00A05BDF" w:rsidRDefault="00F43DB7" w:rsidP="00B259B2">
      <w:pPr>
        <w:numPr>
          <w:ilvl w:val="0"/>
          <w:numId w:val="49"/>
        </w:numPr>
        <w:spacing w:line="360" w:lineRule="auto"/>
        <w:jc w:val="both"/>
        <w:rPr>
          <w:sz w:val="28"/>
        </w:rPr>
      </w:pPr>
      <w:r w:rsidRPr="00A05BDF">
        <w:rPr>
          <w:sz w:val="28"/>
        </w:rPr>
        <w:t>Különböző halmazokat, kiterjedéseket tudnak a feladat szerint változtatni. Egyenlővé tenni, kisebb-nagyobbat, többet-kevesebbet létrehozni.</w:t>
      </w:r>
    </w:p>
    <w:p w14:paraId="1532FC6D" w14:textId="77777777" w:rsidR="00F43DB7" w:rsidRPr="00A05BDF" w:rsidRDefault="00F43DB7" w:rsidP="00B259B2">
      <w:pPr>
        <w:numPr>
          <w:ilvl w:val="0"/>
          <w:numId w:val="49"/>
        </w:numPr>
        <w:spacing w:line="360" w:lineRule="auto"/>
        <w:jc w:val="both"/>
        <w:rPr>
          <w:sz w:val="28"/>
        </w:rPr>
      </w:pPr>
      <w:r w:rsidRPr="00A05BDF">
        <w:rPr>
          <w:sz w:val="28"/>
        </w:rPr>
        <w:t>Használják a tő és sorszámneveket.</w:t>
      </w:r>
    </w:p>
    <w:p w14:paraId="600A8F74" w14:textId="77777777" w:rsidR="00F43DB7" w:rsidRPr="00A05BDF" w:rsidRDefault="00F43DB7" w:rsidP="00B259B2">
      <w:pPr>
        <w:numPr>
          <w:ilvl w:val="0"/>
          <w:numId w:val="49"/>
        </w:numPr>
        <w:spacing w:line="360" w:lineRule="auto"/>
        <w:jc w:val="both"/>
        <w:rPr>
          <w:sz w:val="28"/>
        </w:rPr>
      </w:pPr>
      <w:r w:rsidRPr="00A05BDF">
        <w:rPr>
          <w:sz w:val="28"/>
        </w:rPr>
        <w:t>Felismerik a tárgyak, személyek, dolgok tulajdonságait.</w:t>
      </w:r>
    </w:p>
    <w:p w14:paraId="102E3547" w14:textId="77777777" w:rsidR="00F43DB7" w:rsidRPr="00A05BDF" w:rsidRDefault="00F43DB7" w:rsidP="00B259B2">
      <w:pPr>
        <w:numPr>
          <w:ilvl w:val="0"/>
          <w:numId w:val="49"/>
        </w:numPr>
        <w:spacing w:line="360" w:lineRule="auto"/>
        <w:jc w:val="both"/>
        <w:rPr>
          <w:sz w:val="28"/>
        </w:rPr>
      </w:pPr>
      <w:r w:rsidRPr="00A05BDF">
        <w:rPr>
          <w:sz w:val="28"/>
        </w:rPr>
        <w:lastRenderedPageBreak/>
        <w:t>Megerősödik pozitív érzelmi viszonyulása az őt körülvevő környezet iránt. Megismeri lakóhelyünk büszkeségeit, a környezetében lévő intézményeket, üzleteket, nevezetességek.</w:t>
      </w:r>
    </w:p>
    <w:p w14:paraId="57BE99FE" w14:textId="77777777" w:rsidR="00F43DB7" w:rsidRPr="00A05BDF" w:rsidRDefault="00F43DB7" w:rsidP="00B259B2">
      <w:pPr>
        <w:numPr>
          <w:ilvl w:val="0"/>
          <w:numId w:val="49"/>
        </w:numPr>
        <w:spacing w:line="360" w:lineRule="auto"/>
        <w:jc w:val="both"/>
        <w:rPr>
          <w:sz w:val="28"/>
        </w:rPr>
      </w:pPr>
      <w:r w:rsidRPr="00A05BDF">
        <w:rPr>
          <w:sz w:val="28"/>
        </w:rPr>
        <w:t>Fogékonyak az új dolgok iránt.</w:t>
      </w:r>
    </w:p>
    <w:p w14:paraId="46267DC4" w14:textId="77777777" w:rsidR="00F43DB7" w:rsidRPr="00A05BDF" w:rsidRDefault="00F43DB7" w:rsidP="00B259B2">
      <w:pPr>
        <w:numPr>
          <w:ilvl w:val="0"/>
          <w:numId w:val="49"/>
        </w:numPr>
        <w:spacing w:line="360" w:lineRule="auto"/>
        <w:jc w:val="both"/>
        <w:rPr>
          <w:sz w:val="28"/>
        </w:rPr>
      </w:pPr>
      <w:r w:rsidRPr="00A05BDF">
        <w:rPr>
          <w:sz w:val="28"/>
        </w:rPr>
        <w:t>Kialakul igényük a környezetük szépítésére, megóvására.</w:t>
      </w:r>
    </w:p>
    <w:p w14:paraId="4DB38F89" w14:textId="77777777" w:rsidR="00F43DB7" w:rsidRPr="00A05BDF" w:rsidRDefault="00F43DB7" w:rsidP="00B259B2">
      <w:pPr>
        <w:numPr>
          <w:ilvl w:val="0"/>
          <w:numId w:val="49"/>
        </w:numPr>
        <w:spacing w:line="360" w:lineRule="auto"/>
        <w:jc w:val="both"/>
        <w:rPr>
          <w:sz w:val="28"/>
        </w:rPr>
      </w:pPr>
      <w:r w:rsidRPr="00A05BDF">
        <w:rPr>
          <w:sz w:val="28"/>
        </w:rPr>
        <w:t>Kialakul a takarékosság (víz, energia eszközök, a hulladék kezelés fogalma).</w:t>
      </w:r>
    </w:p>
    <w:p w14:paraId="7C96519C" w14:textId="77777777" w:rsidR="00F43DB7" w:rsidRPr="00A05BDF" w:rsidRDefault="00F43DB7" w:rsidP="00B259B2">
      <w:pPr>
        <w:numPr>
          <w:ilvl w:val="0"/>
          <w:numId w:val="49"/>
        </w:numPr>
        <w:spacing w:line="360" w:lineRule="auto"/>
        <w:jc w:val="both"/>
        <w:rPr>
          <w:bCs/>
          <w:sz w:val="28"/>
        </w:rPr>
      </w:pPr>
      <w:r w:rsidRPr="00A05BDF">
        <w:rPr>
          <w:sz w:val="28"/>
        </w:rPr>
        <w:t>A természetes anyagok használatának értéke melyet korukhoz képest alkalmaznak.</w:t>
      </w:r>
    </w:p>
    <w:p w14:paraId="2DC5BB85" w14:textId="77777777" w:rsidR="00F43DB7" w:rsidRPr="00A05BDF" w:rsidRDefault="00F43DB7" w:rsidP="00B259B2">
      <w:pPr>
        <w:numPr>
          <w:ilvl w:val="0"/>
          <w:numId w:val="49"/>
        </w:numPr>
        <w:spacing w:line="360" w:lineRule="auto"/>
        <w:jc w:val="both"/>
        <w:rPr>
          <w:bCs/>
          <w:sz w:val="28"/>
        </w:rPr>
      </w:pPr>
      <w:r w:rsidRPr="00A05BDF">
        <w:rPr>
          <w:bCs/>
          <w:sz w:val="28"/>
        </w:rPr>
        <w:t>Megtanulja értékelni és védeni a környezetét.</w:t>
      </w:r>
    </w:p>
    <w:p w14:paraId="15B79BE2" w14:textId="77777777" w:rsidR="00F43DB7" w:rsidRPr="00A05BDF" w:rsidRDefault="00F43DB7" w:rsidP="00B259B2">
      <w:pPr>
        <w:numPr>
          <w:ilvl w:val="0"/>
          <w:numId w:val="49"/>
        </w:numPr>
        <w:spacing w:line="360" w:lineRule="auto"/>
        <w:jc w:val="both"/>
        <w:rPr>
          <w:b/>
          <w:bCs/>
          <w:sz w:val="28"/>
        </w:rPr>
      </w:pPr>
      <w:r w:rsidRPr="00A05BDF">
        <w:rPr>
          <w:bCs/>
          <w:sz w:val="28"/>
        </w:rPr>
        <w:t>Alakuljon ki veszélyérzete és ok – okozati meglátásai a tűz – és egyéb balesetek megelőzésében.</w:t>
      </w:r>
    </w:p>
    <w:p w14:paraId="3FE3FA47" w14:textId="77777777" w:rsidR="00F43DB7" w:rsidRPr="00A05BDF" w:rsidRDefault="00F43DB7" w:rsidP="00A05BDF">
      <w:pPr>
        <w:suppressAutoHyphens w:val="0"/>
        <w:spacing w:line="360" w:lineRule="auto"/>
        <w:jc w:val="both"/>
        <w:rPr>
          <w:b/>
          <w:bCs/>
          <w:sz w:val="28"/>
        </w:rPr>
      </w:pPr>
      <w:r w:rsidRPr="00A05BDF">
        <w:rPr>
          <w:b/>
          <w:bCs/>
          <w:sz w:val="28"/>
        </w:rPr>
        <w:br w:type="page"/>
      </w:r>
    </w:p>
    <w:p w14:paraId="6F510592" w14:textId="6390BF98" w:rsidR="00F43DB7" w:rsidRPr="002652D4" w:rsidRDefault="00F43DB7" w:rsidP="002652D4">
      <w:pPr>
        <w:pStyle w:val="Cmsor2"/>
        <w:rPr>
          <w:b/>
        </w:rPr>
      </w:pPr>
      <w:bookmarkStart w:id="53" w:name="_Toc209013028"/>
      <w:r w:rsidRPr="002652D4">
        <w:rPr>
          <w:b/>
        </w:rPr>
        <w:lastRenderedPageBreak/>
        <w:t>3.4.</w:t>
      </w:r>
      <w:r w:rsidR="002652D4" w:rsidRPr="002652D4">
        <w:rPr>
          <w:b/>
        </w:rPr>
        <w:t>Mindennapos</w:t>
      </w:r>
      <w:r w:rsidRPr="002652D4">
        <w:rPr>
          <w:b/>
        </w:rPr>
        <w:t xml:space="preserve"> Mozgás</w:t>
      </w:r>
      <w:bookmarkEnd w:id="53"/>
      <w:r w:rsidRPr="002652D4">
        <w:rPr>
          <w:b/>
        </w:rPr>
        <w:t xml:space="preserve"> </w:t>
      </w:r>
    </w:p>
    <w:p w14:paraId="124FB40B" w14:textId="77777777" w:rsidR="00F43DB7" w:rsidRPr="00A05BDF" w:rsidRDefault="00F43DB7" w:rsidP="00A05BDF">
      <w:pPr>
        <w:spacing w:line="360" w:lineRule="auto"/>
        <w:jc w:val="both"/>
        <w:rPr>
          <w:sz w:val="28"/>
        </w:rPr>
      </w:pPr>
      <w:r w:rsidRPr="00A05BDF">
        <w:rPr>
          <w:sz w:val="28"/>
        </w:rPr>
        <w:t>(testnevelés, mindennapos testnevelés, mozgásos játék)</w:t>
      </w:r>
    </w:p>
    <w:p w14:paraId="16BAC32B" w14:textId="77777777" w:rsidR="00F43DB7" w:rsidRPr="00A05BDF" w:rsidRDefault="00F43DB7" w:rsidP="00A05BDF">
      <w:pPr>
        <w:spacing w:line="360" w:lineRule="auto"/>
        <w:jc w:val="both"/>
        <w:rPr>
          <w:b/>
          <w:color w:val="000000"/>
          <w:sz w:val="28"/>
        </w:rPr>
      </w:pPr>
      <w:r w:rsidRPr="00A05BDF">
        <w:rPr>
          <w:b/>
          <w:iCs/>
          <w:color w:val="000000"/>
          <w:sz w:val="28"/>
        </w:rPr>
        <w:t>"A mozgáskultúra, a mozgásos anyanyelv ismerete a</w:t>
      </w:r>
      <w:r w:rsidRPr="00A05BDF">
        <w:rPr>
          <w:b/>
          <w:iCs/>
          <w:color w:val="000000"/>
          <w:sz w:val="28"/>
        </w:rPr>
        <w:br/>
        <w:t>beszéd és gondolkodás alapját adja."</w:t>
      </w:r>
      <w:r w:rsidRPr="00A05BDF">
        <w:rPr>
          <w:b/>
          <w:color w:val="000000"/>
          <w:sz w:val="28"/>
        </w:rPr>
        <w:br/>
        <w:t>(Vekerdy Tamás)</w:t>
      </w:r>
    </w:p>
    <w:p w14:paraId="15DE12CE" w14:textId="77777777" w:rsidR="00F43DB7" w:rsidRPr="00A05BDF" w:rsidRDefault="00F43DB7" w:rsidP="00A05BDF">
      <w:pPr>
        <w:spacing w:line="360" w:lineRule="auto"/>
        <w:jc w:val="both"/>
        <w:rPr>
          <w:b/>
          <w:bCs/>
          <w:color w:val="000000"/>
          <w:sz w:val="28"/>
        </w:rPr>
      </w:pPr>
    </w:p>
    <w:p w14:paraId="03841592" w14:textId="3A8F4683" w:rsidR="00F43DB7" w:rsidRPr="00A05BDF" w:rsidRDefault="00573DF4" w:rsidP="00573DF4">
      <w:pPr>
        <w:pStyle w:val="Cmsor3"/>
      </w:pPr>
      <w:bookmarkStart w:id="54" w:name="_Toc209013029"/>
      <w:r>
        <w:t xml:space="preserve">3.4.1. </w:t>
      </w:r>
      <w:r w:rsidR="00F43DB7" w:rsidRPr="00A05BDF">
        <w:t>Célja:</w:t>
      </w:r>
      <w:bookmarkEnd w:id="54"/>
      <w:r w:rsidR="00F43DB7" w:rsidRPr="00A05BDF">
        <w:t xml:space="preserve"> </w:t>
      </w:r>
    </w:p>
    <w:p w14:paraId="7D3C465F" w14:textId="789D53E9" w:rsidR="00F43DB7" w:rsidRPr="00A05BDF" w:rsidRDefault="00F43DB7" w:rsidP="00A05BDF">
      <w:pPr>
        <w:spacing w:line="360" w:lineRule="auto"/>
        <w:jc w:val="both"/>
        <w:rPr>
          <w:color w:val="000000"/>
          <w:sz w:val="28"/>
        </w:rPr>
      </w:pPr>
      <w:r w:rsidRPr="00A05BDF">
        <w:rPr>
          <w:color w:val="000000"/>
          <w:sz w:val="28"/>
        </w:rPr>
        <w:t xml:space="preserve">     Rendszeres, egyéni fejlettségi szinthez igazodó játékos mozgással, a gyerekek pszichomotoros képességeinek, nagy- és finommotoros képességeinek, koordinációjának, egészséges életvitelének alakítása, fejlesztése. A mozgásos tevékenységek által az értelmi képességek fejlődése</w:t>
      </w:r>
      <w:r w:rsidRPr="00B62CB0">
        <w:rPr>
          <w:color w:val="000000"/>
          <w:sz w:val="32"/>
        </w:rPr>
        <w:t>.</w:t>
      </w:r>
      <w:r w:rsidR="003A6F48" w:rsidRPr="00B62CB0">
        <w:rPr>
          <w:color w:val="000000"/>
          <w:sz w:val="32"/>
        </w:rPr>
        <w:t xml:space="preserve"> </w:t>
      </w:r>
      <w:r w:rsidR="00B62CB0" w:rsidRPr="00B62CB0">
        <w:rPr>
          <w:sz w:val="28"/>
        </w:rPr>
        <w:t>A mozgásos tevékenységek között helyet kapnak a népi táncok, körjátékok és mozgásos szokások, amelyek a testkultúrát, a ritmusérzéket és a közösségi élményt egyszerre fejlesztik.</w:t>
      </w:r>
      <w:r w:rsidR="00B62CB0" w:rsidRPr="00B62CB0">
        <w:rPr>
          <w:color w:val="FF0000"/>
          <w:sz w:val="32"/>
        </w:rPr>
        <w:t xml:space="preserve"> </w:t>
      </w:r>
    </w:p>
    <w:p w14:paraId="0C649D88" w14:textId="77777777" w:rsidR="00F43DB7" w:rsidRPr="00A05BDF" w:rsidRDefault="00F43DB7" w:rsidP="00A05BDF">
      <w:pPr>
        <w:spacing w:line="360" w:lineRule="auto"/>
        <w:jc w:val="both"/>
        <w:rPr>
          <w:color w:val="000000"/>
          <w:sz w:val="28"/>
        </w:rPr>
      </w:pPr>
    </w:p>
    <w:p w14:paraId="0AFC16FE" w14:textId="6F65BA28" w:rsidR="00F43DB7" w:rsidRPr="00A05BDF" w:rsidRDefault="00573DF4" w:rsidP="00573DF4">
      <w:pPr>
        <w:pStyle w:val="Cmsor3"/>
        <w:rPr>
          <w:color w:val="000000"/>
        </w:rPr>
      </w:pPr>
      <w:bookmarkStart w:id="55" w:name="_Toc209013030"/>
      <w:r w:rsidRPr="00573DF4">
        <w:rPr>
          <w:rStyle w:val="Cmsor3Char"/>
          <w:b/>
        </w:rPr>
        <w:t>3.4.2.</w:t>
      </w:r>
      <w:r w:rsidR="002652D4" w:rsidRPr="002652D4">
        <w:rPr>
          <w:lang w:eastAsia="hu-HU"/>
        </w:rPr>
        <w:t xml:space="preserve"> </w:t>
      </w:r>
      <w:r w:rsidR="002652D4">
        <w:rPr>
          <w:lang w:eastAsia="hu-HU"/>
        </w:rPr>
        <w:t>Ó</w:t>
      </w:r>
      <w:r w:rsidR="002652D4" w:rsidRPr="002652D4">
        <w:rPr>
          <w:lang w:eastAsia="hu-HU"/>
        </w:rPr>
        <w:t>vodapedagógus, szükség szerint dajka feladata</w:t>
      </w:r>
      <w:r w:rsidR="00F43DB7" w:rsidRPr="00A05BDF">
        <w:rPr>
          <w:color w:val="000000"/>
        </w:rPr>
        <w:t>:</w:t>
      </w:r>
      <w:bookmarkEnd w:id="55"/>
    </w:p>
    <w:p w14:paraId="040AC4AD" w14:textId="77777777" w:rsidR="00F43DB7" w:rsidRPr="00A05BDF" w:rsidRDefault="00F43DB7" w:rsidP="00B259B2">
      <w:pPr>
        <w:numPr>
          <w:ilvl w:val="0"/>
          <w:numId w:val="58"/>
        </w:numPr>
        <w:spacing w:line="360" w:lineRule="auto"/>
        <w:jc w:val="both"/>
        <w:rPr>
          <w:color w:val="000000"/>
          <w:sz w:val="28"/>
        </w:rPr>
      </w:pPr>
      <w:r w:rsidRPr="00A05BDF">
        <w:rPr>
          <w:color w:val="000000"/>
          <w:sz w:val="28"/>
        </w:rPr>
        <w:t>A gyermekek, harmonikus, összerendezett mozgásának, testi, kondicionális képességeinek (ügyességének, erejének, gyorsaságának, állóképességének) fejlesztése, életkoruknak megfelelő mozgásformákkal, tudatos, illetve játékos formában az irányított és a szabad mozgásos tevékenységek során.</w:t>
      </w:r>
    </w:p>
    <w:p w14:paraId="2C27CF61" w14:textId="77777777" w:rsidR="00F43DB7" w:rsidRPr="00A05BDF" w:rsidRDefault="00F43DB7" w:rsidP="00B259B2">
      <w:pPr>
        <w:numPr>
          <w:ilvl w:val="0"/>
          <w:numId w:val="58"/>
        </w:numPr>
        <w:spacing w:line="360" w:lineRule="auto"/>
        <w:jc w:val="both"/>
        <w:rPr>
          <w:color w:val="000000"/>
          <w:sz w:val="28"/>
        </w:rPr>
      </w:pPr>
      <w:r w:rsidRPr="00A05BDF">
        <w:rPr>
          <w:color w:val="000000"/>
          <w:sz w:val="28"/>
        </w:rPr>
        <w:t>Egyéni képességek, szükségletek folyamatos figyelemmel kísérése, a megsegítés differenciálása a mozgásos tevékenységekben.</w:t>
      </w:r>
    </w:p>
    <w:p w14:paraId="0E4B8E5D" w14:textId="77777777" w:rsidR="00F43DB7" w:rsidRPr="00A05BDF" w:rsidRDefault="00F43DB7" w:rsidP="00B259B2">
      <w:pPr>
        <w:numPr>
          <w:ilvl w:val="0"/>
          <w:numId w:val="58"/>
        </w:numPr>
        <w:spacing w:line="360" w:lineRule="auto"/>
        <w:jc w:val="both"/>
        <w:rPr>
          <w:color w:val="000000"/>
          <w:sz w:val="28"/>
        </w:rPr>
      </w:pPr>
      <w:r w:rsidRPr="00A05BDF">
        <w:rPr>
          <w:color w:val="000000"/>
          <w:sz w:val="28"/>
        </w:rPr>
        <w:t>A helyes testtartás, lábboltozat alakulásának elősegítése.</w:t>
      </w:r>
    </w:p>
    <w:p w14:paraId="03A13C43" w14:textId="77777777" w:rsidR="00F43DB7" w:rsidRPr="00A05BDF" w:rsidRDefault="00F43DB7" w:rsidP="00B259B2">
      <w:pPr>
        <w:numPr>
          <w:ilvl w:val="0"/>
          <w:numId w:val="58"/>
        </w:numPr>
        <w:spacing w:line="360" w:lineRule="auto"/>
        <w:jc w:val="both"/>
        <w:rPr>
          <w:color w:val="000000"/>
          <w:sz w:val="28"/>
        </w:rPr>
      </w:pPr>
      <w:r w:rsidRPr="00A05BDF">
        <w:rPr>
          <w:color w:val="000000"/>
          <w:sz w:val="28"/>
        </w:rPr>
        <w:t>A testen (testkép, testtudat, testséma), térben, időben való eligazodás alakítása, fejlesztése.</w:t>
      </w:r>
    </w:p>
    <w:p w14:paraId="5B918BD6" w14:textId="77777777" w:rsidR="00F43DB7" w:rsidRPr="00A05BDF" w:rsidRDefault="00F43DB7" w:rsidP="00B259B2">
      <w:pPr>
        <w:numPr>
          <w:ilvl w:val="0"/>
          <w:numId w:val="58"/>
        </w:numPr>
        <w:spacing w:line="360" w:lineRule="auto"/>
        <w:jc w:val="both"/>
        <w:rPr>
          <w:color w:val="000000"/>
          <w:sz w:val="28"/>
        </w:rPr>
      </w:pPr>
      <w:r w:rsidRPr="00A05BDF">
        <w:rPr>
          <w:color w:val="000000"/>
          <w:sz w:val="28"/>
        </w:rPr>
        <w:t xml:space="preserve">A mozgásformák, eszközök sokszínűségével, változatosságával, érzelmi biztonságot nyújtó, kiszámítható környezetben, sok játékos gyakorlási </w:t>
      </w:r>
      <w:r w:rsidRPr="00A05BDF">
        <w:rPr>
          <w:color w:val="000000"/>
          <w:sz w:val="28"/>
        </w:rPr>
        <w:lastRenderedPageBreak/>
        <w:t xml:space="preserve">lehetőség biztosításával, a mozgásigény kielégítésének folyamatos biztosítása, a testmozgás megszerettetése. </w:t>
      </w:r>
    </w:p>
    <w:p w14:paraId="79AE851A" w14:textId="77777777" w:rsidR="00F43DB7" w:rsidRPr="00A05BDF" w:rsidRDefault="00F43DB7" w:rsidP="00B259B2">
      <w:pPr>
        <w:numPr>
          <w:ilvl w:val="0"/>
          <w:numId w:val="58"/>
        </w:numPr>
        <w:spacing w:line="360" w:lineRule="auto"/>
        <w:jc w:val="both"/>
        <w:rPr>
          <w:b/>
          <w:bCs/>
          <w:color w:val="000000"/>
          <w:sz w:val="28"/>
        </w:rPr>
      </w:pPr>
      <w:r w:rsidRPr="00A05BDF">
        <w:rPr>
          <w:color w:val="000000"/>
          <w:sz w:val="28"/>
        </w:rPr>
        <w:t>A nap folyamán, a csoport és az udvar feltételeinkhez igazodva a mozgáshoz szükséges megfelelő eszközök és hely biztosítása.</w:t>
      </w:r>
      <w:r w:rsidRPr="00A05BDF">
        <w:rPr>
          <w:b/>
          <w:bCs/>
          <w:color w:val="000000"/>
          <w:sz w:val="28"/>
        </w:rPr>
        <w:t xml:space="preserve"> </w:t>
      </w:r>
      <w:r w:rsidRPr="00A05BDF">
        <w:rPr>
          <w:color w:val="000000"/>
          <w:sz w:val="28"/>
        </w:rPr>
        <w:t>A meglévő sporteszközeink, bordásfal, hengerek, ugráló labdák, Trambulin, billenő rácshinták, Greifswald tornaszer, labdák, kötelek, ugrószekrények, egyénileg készített eszközök) rendszeres használatával a gyermekek képességeinek sokoldalú fejlesztése. Az eszközök biztonságos használatának bemutatása, tanítása.</w:t>
      </w:r>
    </w:p>
    <w:p w14:paraId="37353A05" w14:textId="77777777" w:rsidR="00F43DB7" w:rsidRPr="00A05BDF" w:rsidRDefault="00F43DB7" w:rsidP="00B259B2">
      <w:pPr>
        <w:numPr>
          <w:ilvl w:val="0"/>
          <w:numId w:val="58"/>
        </w:numPr>
        <w:spacing w:line="360" w:lineRule="auto"/>
        <w:jc w:val="both"/>
        <w:rPr>
          <w:b/>
          <w:bCs/>
          <w:color w:val="000000"/>
          <w:sz w:val="28"/>
        </w:rPr>
      </w:pPr>
      <w:r w:rsidRPr="00A05BDF">
        <w:rPr>
          <w:color w:val="000000"/>
          <w:sz w:val="28"/>
        </w:rPr>
        <w:t>A szabadban végezhető mozgásos tevékenységek lehetőségeinek kihasználása.</w:t>
      </w:r>
    </w:p>
    <w:p w14:paraId="0FFFAA29" w14:textId="77777777" w:rsidR="00F43DB7" w:rsidRPr="00A05BDF" w:rsidRDefault="00F43DB7" w:rsidP="00B259B2">
      <w:pPr>
        <w:numPr>
          <w:ilvl w:val="0"/>
          <w:numId w:val="58"/>
        </w:numPr>
        <w:spacing w:line="360" w:lineRule="auto"/>
        <w:jc w:val="both"/>
        <w:rPr>
          <w:color w:val="000000"/>
          <w:sz w:val="28"/>
        </w:rPr>
      </w:pPr>
      <w:r w:rsidRPr="00A05BDF">
        <w:rPr>
          <w:color w:val="000000"/>
          <w:sz w:val="28"/>
        </w:rPr>
        <w:t xml:space="preserve"> A testnevelés tudatos, játékos felépítésével, komplexitásával a személyiség akarati tényezőinek, alkalmazkodó képességének fejlesztése, úgy, hogy közben a gyermekek szabad mozgásvágyát megőrizzük.</w:t>
      </w:r>
    </w:p>
    <w:p w14:paraId="5E2FA04A" w14:textId="77777777" w:rsidR="00F43DB7" w:rsidRPr="00A05BDF" w:rsidRDefault="00F43DB7" w:rsidP="00A05BDF">
      <w:pPr>
        <w:spacing w:line="360" w:lineRule="auto"/>
        <w:ind w:left="720"/>
        <w:jc w:val="both"/>
        <w:rPr>
          <w:color w:val="000000"/>
          <w:sz w:val="28"/>
        </w:rPr>
      </w:pPr>
    </w:p>
    <w:p w14:paraId="642515F7" w14:textId="7DD6E35F" w:rsidR="00F43DB7" w:rsidRPr="00A05BDF" w:rsidRDefault="00573DF4" w:rsidP="00854A6D">
      <w:pPr>
        <w:pStyle w:val="Cmsor3"/>
      </w:pPr>
      <w:bookmarkStart w:id="56" w:name="_Toc209013031"/>
      <w:r>
        <w:t xml:space="preserve">3.4.3 </w:t>
      </w:r>
      <w:r w:rsidR="00F43DB7" w:rsidRPr="00A05BDF">
        <w:t>A fejlesztés tartalma</w:t>
      </w:r>
      <w:bookmarkEnd w:id="56"/>
    </w:p>
    <w:p w14:paraId="7DC891D3" w14:textId="46A91C1D" w:rsidR="00F43DB7" w:rsidRDefault="00F43DB7" w:rsidP="00A05BDF">
      <w:pPr>
        <w:spacing w:line="360" w:lineRule="auto"/>
        <w:jc w:val="both"/>
        <w:rPr>
          <w:color w:val="000000"/>
          <w:sz w:val="28"/>
        </w:rPr>
      </w:pPr>
      <w:r w:rsidRPr="00A05BDF">
        <w:rPr>
          <w:color w:val="000000"/>
          <w:sz w:val="28"/>
        </w:rPr>
        <w:t xml:space="preserve">A szervezett tevékenységek anyag a torna, az atlétika és a játékos jellegű fő gyakorlatokból, közös játékokból tevődik össze. A játék és a játékosság alapvető eszköz a testnevelésben. A mozgásos tevékenységek során, alkalmat teremtünk speciális gyakorlatok beiktatásával, a testtartási és lábboltozati deformitások megelőzésére (lábboltozat erősítés, gerinctorna). A szervezett tevékenységek során hangsúlyt fektetünk a kézi szerek használatára. Ezek jól szolgálják a fejlesztési célkitűzéseket és érdekesebbé, változatosabbá teszik a tevékenységeket, a gyermekek számára. dr. Tótszöllösyné Varga Tünde: Mozgásfejlesztés az óvodában (készült FER- Co. Kft. és Váci Ofszet Kft. közreműködésével 1994.) című mozgásprogramja az alapja a szervezett mozgásfoglalkozások anyagának. </w:t>
      </w:r>
    </w:p>
    <w:p w14:paraId="60A868DD" w14:textId="716BC9FD" w:rsidR="00B62CB0" w:rsidRPr="00A05BDF" w:rsidRDefault="00B62CB0" w:rsidP="00A05BDF">
      <w:pPr>
        <w:spacing w:line="360" w:lineRule="auto"/>
        <w:jc w:val="both"/>
        <w:rPr>
          <w:color w:val="000000"/>
          <w:sz w:val="28"/>
        </w:rPr>
      </w:pPr>
      <w:r w:rsidRPr="00B62CB0">
        <w:rPr>
          <w:sz w:val="28"/>
        </w:rPr>
        <w:lastRenderedPageBreak/>
        <w:t>Néptánc, népi táncos játékok (mozgásos népszokások, táncos körjátékok).</w:t>
      </w:r>
      <w:r w:rsidRPr="00B62CB0">
        <w:rPr>
          <w:sz w:val="28"/>
        </w:rPr>
        <w:br/>
        <w:t>Ritmikus népzenei alatti mozgások</w:t>
      </w:r>
      <w:r w:rsidRPr="00B62CB0">
        <w:rPr>
          <w:sz w:val="28"/>
        </w:rPr>
        <w:br/>
        <w:t>Ünnepi táncmozgatók (pl.csárdás-elemek) bevezetése mozgásos foglalkozásoknál</w:t>
      </w:r>
      <w:r>
        <w:t>.</w:t>
      </w:r>
    </w:p>
    <w:p w14:paraId="128F377A" w14:textId="77777777" w:rsidR="00F43DB7" w:rsidRPr="00A05BDF" w:rsidRDefault="00F43DB7" w:rsidP="00A05BDF">
      <w:pPr>
        <w:spacing w:line="360" w:lineRule="auto"/>
        <w:jc w:val="both"/>
        <w:rPr>
          <w:sz w:val="28"/>
        </w:rPr>
      </w:pPr>
    </w:p>
    <w:p w14:paraId="1B50057C" w14:textId="77777777" w:rsidR="00F43DB7" w:rsidRPr="00854A6D" w:rsidRDefault="00F43DB7" w:rsidP="00854A6D">
      <w:pPr>
        <w:pStyle w:val="Cmsor4"/>
      </w:pPr>
      <w:r w:rsidRPr="00854A6D">
        <w:t>Játékok:</w:t>
      </w:r>
    </w:p>
    <w:p w14:paraId="67EF286E" w14:textId="77777777" w:rsidR="00F43DB7" w:rsidRPr="00A05BDF" w:rsidRDefault="00F43DB7" w:rsidP="00B259B2">
      <w:pPr>
        <w:numPr>
          <w:ilvl w:val="0"/>
          <w:numId w:val="55"/>
        </w:numPr>
        <w:spacing w:line="360" w:lineRule="auto"/>
        <w:jc w:val="both"/>
        <w:rPr>
          <w:sz w:val="28"/>
        </w:rPr>
      </w:pPr>
      <w:r w:rsidRPr="00A05BDF">
        <w:rPr>
          <w:sz w:val="28"/>
        </w:rPr>
        <w:t>szerep-, utánzó-, futójátékok</w:t>
      </w:r>
    </w:p>
    <w:p w14:paraId="5CEF019D" w14:textId="77777777" w:rsidR="00F43DB7" w:rsidRPr="00A05BDF" w:rsidRDefault="00F43DB7" w:rsidP="00B259B2">
      <w:pPr>
        <w:numPr>
          <w:ilvl w:val="0"/>
          <w:numId w:val="55"/>
        </w:numPr>
        <w:spacing w:line="360" w:lineRule="auto"/>
        <w:jc w:val="both"/>
        <w:rPr>
          <w:sz w:val="28"/>
        </w:rPr>
      </w:pPr>
      <w:r w:rsidRPr="00A05BDF">
        <w:rPr>
          <w:sz w:val="28"/>
        </w:rPr>
        <w:t>szabályjátékok</w:t>
      </w:r>
    </w:p>
    <w:p w14:paraId="581DD553" w14:textId="77777777" w:rsidR="00F43DB7" w:rsidRPr="00A05BDF" w:rsidRDefault="00F43DB7" w:rsidP="00B259B2">
      <w:pPr>
        <w:numPr>
          <w:ilvl w:val="0"/>
          <w:numId w:val="55"/>
        </w:numPr>
        <w:spacing w:line="360" w:lineRule="auto"/>
        <w:jc w:val="both"/>
        <w:rPr>
          <w:b/>
          <w:sz w:val="28"/>
        </w:rPr>
      </w:pPr>
      <w:r w:rsidRPr="00A05BDF">
        <w:rPr>
          <w:sz w:val="28"/>
        </w:rPr>
        <w:t>versenyjátékok</w:t>
      </w:r>
    </w:p>
    <w:p w14:paraId="0B8DC392" w14:textId="77777777" w:rsidR="00F43DB7" w:rsidRPr="00854A6D" w:rsidRDefault="00F43DB7" w:rsidP="00854A6D">
      <w:pPr>
        <w:pStyle w:val="Cmsor4"/>
      </w:pPr>
      <w:r w:rsidRPr="00854A6D">
        <w:t>3-4 éves korban:</w:t>
      </w:r>
    </w:p>
    <w:p w14:paraId="58947986" w14:textId="77777777" w:rsidR="00F43DB7" w:rsidRPr="00A05BDF" w:rsidRDefault="00F43DB7" w:rsidP="00B259B2">
      <w:pPr>
        <w:numPr>
          <w:ilvl w:val="0"/>
          <w:numId w:val="52"/>
        </w:numPr>
        <w:spacing w:line="360" w:lineRule="auto"/>
        <w:jc w:val="both"/>
        <w:rPr>
          <w:color w:val="000000"/>
          <w:sz w:val="28"/>
        </w:rPr>
      </w:pPr>
      <w:r w:rsidRPr="00A05BDF">
        <w:rPr>
          <w:color w:val="000000"/>
          <w:sz w:val="28"/>
        </w:rPr>
        <w:t>Örüljenek a mozgásnak. Mozgásigényük kielégítése.</w:t>
      </w:r>
    </w:p>
    <w:p w14:paraId="53070071" w14:textId="77777777" w:rsidR="00F43DB7" w:rsidRPr="00A05BDF" w:rsidRDefault="00F43DB7" w:rsidP="00B259B2">
      <w:pPr>
        <w:numPr>
          <w:ilvl w:val="0"/>
          <w:numId w:val="52"/>
        </w:numPr>
        <w:spacing w:line="360" w:lineRule="auto"/>
        <w:jc w:val="both"/>
        <w:rPr>
          <w:color w:val="000000"/>
          <w:sz w:val="28"/>
        </w:rPr>
      </w:pPr>
      <w:r w:rsidRPr="00A05BDF">
        <w:rPr>
          <w:color w:val="000000"/>
          <w:sz w:val="28"/>
        </w:rPr>
        <w:t>A testnevelés anyaga nagyrészt a természetes mozgásokat tartalmazza, ezért a nagymozgások fejlesztése a feladat (különböző járások, futások, mászások, kúszások).</w:t>
      </w:r>
    </w:p>
    <w:p w14:paraId="4EA8C511" w14:textId="77777777" w:rsidR="00F43DB7" w:rsidRPr="00A05BDF" w:rsidRDefault="00F43DB7" w:rsidP="00B259B2">
      <w:pPr>
        <w:numPr>
          <w:ilvl w:val="0"/>
          <w:numId w:val="52"/>
        </w:numPr>
        <w:spacing w:line="360" w:lineRule="auto"/>
        <w:jc w:val="both"/>
        <w:rPr>
          <w:b/>
          <w:color w:val="000000"/>
          <w:sz w:val="28"/>
        </w:rPr>
      </w:pPr>
      <w:r w:rsidRPr="00A05BDF">
        <w:rPr>
          <w:color w:val="000000"/>
          <w:sz w:val="28"/>
        </w:rPr>
        <w:t>Testkép fejlesztése.</w:t>
      </w:r>
    </w:p>
    <w:p w14:paraId="3B9D0B19" w14:textId="77777777" w:rsidR="00F43DB7" w:rsidRPr="00A05BDF" w:rsidRDefault="00F43DB7" w:rsidP="00B259B2">
      <w:pPr>
        <w:numPr>
          <w:ilvl w:val="0"/>
          <w:numId w:val="52"/>
        </w:numPr>
        <w:spacing w:line="360" w:lineRule="auto"/>
        <w:jc w:val="both"/>
        <w:rPr>
          <w:b/>
          <w:color w:val="000000"/>
          <w:sz w:val="28"/>
        </w:rPr>
      </w:pPr>
      <w:r w:rsidRPr="00A05BDF">
        <w:rPr>
          <w:color w:val="000000"/>
          <w:sz w:val="28"/>
        </w:rPr>
        <w:t>Mozgásminták másolása, követése</w:t>
      </w:r>
    </w:p>
    <w:p w14:paraId="12BF8378" w14:textId="77777777" w:rsidR="00F43DB7" w:rsidRPr="00A05BDF" w:rsidRDefault="00F43DB7" w:rsidP="00B259B2">
      <w:pPr>
        <w:numPr>
          <w:ilvl w:val="0"/>
          <w:numId w:val="52"/>
        </w:numPr>
        <w:spacing w:line="360" w:lineRule="auto"/>
        <w:jc w:val="both"/>
        <w:rPr>
          <w:b/>
          <w:color w:val="000000"/>
          <w:sz w:val="28"/>
        </w:rPr>
      </w:pPr>
      <w:r w:rsidRPr="00A05BDF">
        <w:rPr>
          <w:color w:val="000000"/>
          <w:sz w:val="28"/>
        </w:rPr>
        <w:t>Alkalmazkodóképesség, türelem alakítása</w:t>
      </w:r>
    </w:p>
    <w:p w14:paraId="58234DB6" w14:textId="5D49BAF7" w:rsidR="00F43DB7" w:rsidRPr="00854A6D" w:rsidRDefault="00854A6D" w:rsidP="00854A6D">
      <w:pPr>
        <w:pStyle w:val="Cmsor4"/>
      </w:pPr>
      <w:r w:rsidRPr="00854A6D">
        <w:t xml:space="preserve">4-5 </w:t>
      </w:r>
      <w:r w:rsidR="00F43DB7" w:rsidRPr="00854A6D">
        <w:t>éves korban:</w:t>
      </w:r>
    </w:p>
    <w:p w14:paraId="5D692505" w14:textId="77777777" w:rsidR="00F43DB7" w:rsidRPr="00A05BDF" w:rsidRDefault="00F43DB7" w:rsidP="00B259B2">
      <w:pPr>
        <w:numPr>
          <w:ilvl w:val="0"/>
          <w:numId w:val="54"/>
        </w:numPr>
        <w:spacing w:line="360" w:lineRule="auto"/>
        <w:jc w:val="both"/>
        <w:rPr>
          <w:color w:val="000000"/>
          <w:sz w:val="28"/>
        </w:rPr>
      </w:pPr>
      <w:r w:rsidRPr="00A05BDF">
        <w:rPr>
          <w:color w:val="000000"/>
          <w:sz w:val="28"/>
        </w:rPr>
        <w:t>A mozgásfejlesztésből már nagyobb szerepet kap a nagymozgásokon kívül a tér mozgásos megismerése, a koordinációt fejlesztő játékok. Ezért szükséges sok olyan gyakorlat, amelyet különböző irányba kell végezni (futás, jelre megállás…).</w:t>
      </w:r>
    </w:p>
    <w:p w14:paraId="25BE0BDB" w14:textId="77777777" w:rsidR="00F43DB7" w:rsidRPr="00A05BDF" w:rsidRDefault="00F43DB7" w:rsidP="00B259B2">
      <w:pPr>
        <w:numPr>
          <w:ilvl w:val="0"/>
          <w:numId w:val="54"/>
        </w:numPr>
        <w:spacing w:line="360" w:lineRule="auto"/>
        <w:jc w:val="both"/>
        <w:rPr>
          <w:color w:val="000000"/>
          <w:sz w:val="28"/>
        </w:rPr>
      </w:pPr>
      <w:r w:rsidRPr="00A05BDF">
        <w:rPr>
          <w:color w:val="000000"/>
          <w:sz w:val="28"/>
        </w:rPr>
        <w:t>Testen való tájékozódás (nagymozgások segítségével).</w:t>
      </w:r>
    </w:p>
    <w:p w14:paraId="06D99EA3" w14:textId="77777777" w:rsidR="00F43DB7" w:rsidRPr="00A05BDF" w:rsidRDefault="00F43DB7" w:rsidP="00B259B2">
      <w:pPr>
        <w:numPr>
          <w:ilvl w:val="0"/>
          <w:numId w:val="54"/>
        </w:numPr>
        <w:spacing w:line="360" w:lineRule="auto"/>
        <w:jc w:val="both"/>
        <w:rPr>
          <w:color w:val="000000"/>
          <w:sz w:val="28"/>
        </w:rPr>
      </w:pPr>
      <w:r w:rsidRPr="00A05BDF">
        <w:rPr>
          <w:color w:val="000000"/>
          <w:sz w:val="28"/>
        </w:rPr>
        <w:t>Egyszerűbb alakzatok lemozgása nagymozgásokkal.</w:t>
      </w:r>
    </w:p>
    <w:p w14:paraId="65A79107" w14:textId="77777777" w:rsidR="00F43DB7" w:rsidRPr="00A05BDF" w:rsidRDefault="00F43DB7" w:rsidP="00B259B2">
      <w:pPr>
        <w:numPr>
          <w:ilvl w:val="0"/>
          <w:numId w:val="54"/>
        </w:numPr>
        <w:spacing w:line="360" w:lineRule="auto"/>
        <w:jc w:val="both"/>
        <w:rPr>
          <w:color w:val="000000"/>
          <w:sz w:val="28"/>
        </w:rPr>
      </w:pPr>
      <w:r w:rsidRPr="00A05BDF">
        <w:rPr>
          <w:color w:val="000000"/>
          <w:sz w:val="28"/>
        </w:rPr>
        <w:t>Szerekre fel- le mászás (jelre is).</w:t>
      </w:r>
    </w:p>
    <w:p w14:paraId="6873B420" w14:textId="77777777" w:rsidR="00F43DB7" w:rsidRPr="00A05BDF" w:rsidRDefault="00F43DB7" w:rsidP="00B259B2">
      <w:pPr>
        <w:numPr>
          <w:ilvl w:val="0"/>
          <w:numId w:val="54"/>
        </w:numPr>
        <w:spacing w:line="360" w:lineRule="auto"/>
        <w:jc w:val="both"/>
        <w:rPr>
          <w:b/>
          <w:color w:val="000000"/>
          <w:sz w:val="28"/>
        </w:rPr>
      </w:pPr>
      <w:r w:rsidRPr="00A05BDF">
        <w:rPr>
          <w:color w:val="000000"/>
          <w:sz w:val="28"/>
        </w:rPr>
        <w:t>Egyensúlyérzék, szem-kéz, szem-láb koordináció fejlesztése.</w:t>
      </w:r>
    </w:p>
    <w:p w14:paraId="39D20FC2" w14:textId="77777777" w:rsidR="00F43DB7" w:rsidRPr="00A05BDF" w:rsidRDefault="00F43DB7" w:rsidP="00B259B2">
      <w:pPr>
        <w:numPr>
          <w:ilvl w:val="0"/>
          <w:numId w:val="54"/>
        </w:numPr>
        <w:spacing w:line="360" w:lineRule="auto"/>
        <w:jc w:val="both"/>
        <w:rPr>
          <w:b/>
          <w:color w:val="000000"/>
          <w:sz w:val="28"/>
        </w:rPr>
      </w:pPr>
      <w:r w:rsidRPr="00A05BDF">
        <w:rPr>
          <w:color w:val="000000"/>
          <w:sz w:val="28"/>
        </w:rPr>
        <w:t>Szinkronok (beszéd-mozgás) alakítása.</w:t>
      </w:r>
    </w:p>
    <w:p w14:paraId="4AB3610A" w14:textId="77777777" w:rsidR="00F43DB7" w:rsidRPr="00A05BDF" w:rsidRDefault="00F43DB7" w:rsidP="00B259B2">
      <w:pPr>
        <w:numPr>
          <w:ilvl w:val="0"/>
          <w:numId w:val="54"/>
        </w:numPr>
        <w:spacing w:line="360" w:lineRule="auto"/>
        <w:jc w:val="both"/>
        <w:rPr>
          <w:b/>
          <w:color w:val="000000"/>
          <w:sz w:val="28"/>
        </w:rPr>
      </w:pPr>
      <w:r w:rsidRPr="00A05BDF">
        <w:rPr>
          <w:color w:val="000000"/>
          <w:sz w:val="28"/>
        </w:rPr>
        <w:t>Eszközök használata</w:t>
      </w:r>
    </w:p>
    <w:p w14:paraId="5E9E951F" w14:textId="77777777" w:rsidR="00F43DB7" w:rsidRPr="00A05BDF" w:rsidRDefault="00F43DB7" w:rsidP="00B259B2">
      <w:pPr>
        <w:numPr>
          <w:ilvl w:val="0"/>
          <w:numId w:val="54"/>
        </w:numPr>
        <w:spacing w:line="360" w:lineRule="auto"/>
        <w:jc w:val="both"/>
        <w:rPr>
          <w:b/>
          <w:color w:val="000000"/>
          <w:sz w:val="28"/>
        </w:rPr>
      </w:pPr>
      <w:r w:rsidRPr="00A05BDF">
        <w:rPr>
          <w:color w:val="000000"/>
          <w:sz w:val="28"/>
        </w:rPr>
        <w:lastRenderedPageBreak/>
        <w:t xml:space="preserve">2-4 ütemű feladatok </w:t>
      </w:r>
    </w:p>
    <w:p w14:paraId="04CBB3F6" w14:textId="77777777" w:rsidR="00F43DB7" w:rsidRPr="00A05BDF" w:rsidRDefault="00F43DB7" w:rsidP="00B259B2">
      <w:pPr>
        <w:numPr>
          <w:ilvl w:val="0"/>
          <w:numId w:val="54"/>
        </w:numPr>
        <w:spacing w:line="360" w:lineRule="auto"/>
        <w:jc w:val="both"/>
        <w:rPr>
          <w:b/>
          <w:color w:val="000000"/>
          <w:sz w:val="28"/>
        </w:rPr>
      </w:pPr>
      <w:r w:rsidRPr="00A05BDF">
        <w:rPr>
          <w:color w:val="000000"/>
          <w:sz w:val="28"/>
        </w:rPr>
        <w:t>Feladatok megfigyelése, végrehajtása emlékezetből is.</w:t>
      </w:r>
    </w:p>
    <w:p w14:paraId="15C394D9" w14:textId="77777777" w:rsidR="00F43DB7" w:rsidRPr="00A05BDF" w:rsidRDefault="00F43DB7" w:rsidP="00B259B2">
      <w:pPr>
        <w:numPr>
          <w:ilvl w:val="0"/>
          <w:numId w:val="54"/>
        </w:numPr>
        <w:spacing w:line="360" w:lineRule="auto"/>
        <w:jc w:val="both"/>
        <w:rPr>
          <w:b/>
          <w:color w:val="000000"/>
          <w:sz w:val="28"/>
        </w:rPr>
      </w:pPr>
      <w:r w:rsidRPr="00A05BDF">
        <w:rPr>
          <w:color w:val="000000"/>
          <w:sz w:val="28"/>
        </w:rPr>
        <w:t>Akarati funkciók alakítása.</w:t>
      </w:r>
    </w:p>
    <w:p w14:paraId="0B321051" w14:textId="77777777" w:rsidR="00F43DB7" w:rsidRPr="00A05BDF" w:rsidRDefault="00F43DB7" w:rsidP="00854A6D">
      <w:pPr>
        <w:pStyle w:val="Cmsor4"/>
      </w:pPr>
      <w:r w:rsidRPr="00854A6D">
        <w:t>5-6-7 éves korban</w:t>
      </w:r>
      <w:r w:rsidRPr="00A05BDF">
        <w:t>:</w:t>
      </w:r>
    </w:p>
    <w:p w14:paraId="1AA8B1D8"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Az alakítás, formaállandóság fejlesztése (csukott szemmel is gyakorlatvégzés).</w:t>
      </w:r>
    </w:p>
    <w:p w14:paraId="54BB6AB5"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Finommotorika fejlesztése (pl.: labda gurítása ujjakkal).</w:t>
      </w:r>
    </w:p>
    <w:p w14:paraId="34F98748"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Egyensúlyozás emelt szereken.</w:t>
      </w:r>
    </w:p>
    <w:p w14:paraId="63C7B3B7"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Összetettebb alakzatok lemozgása nagymozgásokkal:</w:t>
      </w:r>
    </w:p>
    <w:p w14:paraId="7F465628"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Tájékozódás térben, síkban,</w:t>
      </w:r>
      <w:r w:rsidR="00972213" w:rsidRPr="00A05BDF">
        <w:rPr>
          <w:color w:val="000000"/>
          <w:sz w:val="28"/>
        </w:rPr>
        <w:t xml:space="preserve"> </w:t>
      </w:r>
      <w:r w:rsidRPr="00A05BDF">
        <w:rPr>
          <w:color w:val="000000"/>
          <w:sz w:val="28"/>
        </w:rPr>
        <w:t>- testséma fejlesztése.</w:t>
      </w:r>
    </w:p>
    <w:p w14:paraId="48644533"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Irányok differenciálása mozgásos feladatokban.</w:t>
      </w:r>
    </w:p>
    <w:p w14:paraId="49BF9B5B"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4 ütemű feladatok</w:t>
      </w:r>
    </w:p>
    <w:p w14:paraId="56B7C621" w14:textId="77777777" w:rsidR="00F43DB7" w:rsidRPr="00A05BDF" w:rsidRDefault="00F43DB7" w:rsidP="00B259B2">
      <w:pPr>
        <w:numPr>
          <w:ilvl w:val="0"/>
          <w:numId w:val="63"/>
        </w:numPr>
        <w:spacing w:line="360" w:lineRule="auto"/>
        <w:jc w:val="both"/>
        <w:rPr>
          <w:b/>
          <w:color w:val="000000"/>
          <w:sz w:val="28"/>
        </w:rPr>
      </w:pPr>
      <w:r w:rsidRPr="00A05BDF">
        <w:rPr>
          <w:color w:val="000000"/>
          <w:sz w:val="28"/>
        </w:rPr>
        <w:t>Szinkronok (beszéd-mozgás) pontosítása.</w:t>
      </w:r>
    </w:p>
    <w:p w14:paraId="6338B22F"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Testközépvonal keresztezését célzó mozgások.</w:t>
      </w:r>
    </w:p>
    <w:p w14:paraId="111898E2"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Szabályok, feladat sorrendek megfigyelése, kivitelezésének gyakorlása.</w:t>
      </w:r>
    </w:p>
    <w:p w14:paraId="77ADC77A" w14:textId="77777777" w:rsidR="00F43DB7" w:rsidRPr="00A05BDF" w:rsidRDefault="00F43DB7" w:rsidP="00B259B2">
      <w:pPr>
        <w:numPr>
          <w:ilvl w:val="0"/>
          <w:numId w:val="63"/>
        </w:numPr>
        <w:spacing w:line="360" w:lineRule="auto"/>
        <w:jc w:val="both"/>
        <w:rPr>
          <w:color w:val="000000"/>
          <w:sz w:val="28"/>
        </w:rPr>
      </w:pPr>
      <w:r w:rsidRPr="00A05BDF">
        <w:rPr>
          <w:color w:val="000000"/>
          <w:sz w:val="28"/>
        </w:rPr>
        <w:t>Akarati funkciók, kivárás, tolerancia, segítőkészség gyakorlása, alakítása.</w:t>
      </w:r>
    </w:p>
    <w:p w14:paraId="60CA880F" w14:textId="77777777" w:rsidR="00F43DB7" w:rsidRPr="00A05BDF" w:rsidRDefault="00F43DB7" w:rsidP="00A05BDF">
      <w:pPr>
        <w:spacing w:line="360" w:lineRule="auto"/>
        <w:jc w:val="both"/>
        <w:rPr>
          <w:sz w:val="28"/>
        </w:rPr>
      </w:pPr>
    </w:p>
    <w:p w14:paraId="2AB6C58E" w14:textId="2375E860" w:rsidR="00F43DB7" w:rsidRPr="00A05BDF" w:rsidRDefault="00854A6D" w:rsidP="00854A6D">
      <w:pPr>
        <w:pStyle w:val="Cmsor3"/>
      </w:pPr>
      <w:bookmarkStart w:id="57" w:name="_Toc209013032"/>
      <w:r>
        <w:t>3.4.4.</w:t>
      </w:r>
      <w:r w:rsidR="00F43DB7" w:rsidRPr="00A05BDF">
        <w:t>A fejlesztés várható eredményei óvodáskor végére:</w:t>
      </w:r>
      <w:bookmarkEnd w:id="57"/>
    </w:p>
    <w:p w14:paraId="40C5B1FA" w14:textId="77777777" w:rsidR="00F43DB7" w:rsidRPr="00A05BDF" w:rsidRDefault="00F43DB7" w:rsidP="00A05BDF">
      <w:pPr>
        <w:spacing w:line="360" w:lineRule="auto"/>
        <w:jc w:val="both"/>
        <w:rPr>
          <w:sz w:val="28"/>
        </w:rPr>
      </w:pPr>
    </w:p>
    <w:p w14:paraId="7B49920B" w14:textId="77777777" w:rsidR="00F43DB7" w:rsidRPr="00A05BDF" w:rsidRDefault="00F43DB7" w:rsidP="00B259B2">
      <w:pPr>
        <w:numPr>
          <w:ilvl w:val="0"/>
          <w:numId w:val="62"/>
        </w:numPr>
        <w:spacing w:line="360" w:lineRule="auto"/>
        <w:jc w:val="both"/>
        <w:rPr>
          <w:sz w:val="28"/>
        </w:rPr>
      </w:pPr>
      <w:r w:rsidRPr="00A05BDF">
        <w:rPr>
          <w:sz w:val="28"/>
        </w:rPr>
        <w:t>Nagymozgások elemeit elsajátították, a gyermekek mozgása folyamatos, gördülékeny.</w:t>
      </w:r>
    </w:p>
    <w:p w14:paraId="5074A21C" w14:textId="77777777" w:rsidR="00F43DB7" w:rsidRPr="00A05BDF" w:rsidRDefault="00F43DB7" w:rsidP="00B259B2">
      <w:pPr>
        <w:numPr>
          <w:ilvl w:val="0"/>
          <w:numId w:val="62"/>
        </w:numPr>
        <w:spacing w:line="360" w:lineRule="auto"/>
        <w:jc w:val="both"/>
        <w:rPr>
          <w:sz w:val="28"/>
        </w:rPr>
      </w:pPr>
      <w:r w:rsidRPr="00A05BDF">
        <w:rPr>
          <w:sz w:val="28"/>
        </w:rPr>
        <w:t>Egyensúlyoznak különböző szereken, emelt magasságban.</w:t>
      </w:r>
    </w:p>
    <w:p w14:paraId="257BFE97" w14:textId="77777777" w:rsidR="00F43DB7" w:rsidRPr="00A05BDF" w:rsidRDefault="00F43DB7" w:rsidP="00B259B2">
      <w:pPr>
        <w:numPr>
          <w:ilvl w:val="0"/>
          <w:numId w:val="62"/>
        </w:numPr>
        <w:spacing w:line="360" w:lineRule="auto"/>
        <w:jc w:val="both"/>
        <w:rPr>
          <w:sz w:val="28"/>
        </w:rPr>
      </w:pPr>
      <w:r w:rsidRPr="00A05BDF">
        <w:rPr>
          <w:sz w:val="28"/>
        </w:rPr>
        <w:t>Állandó és változó tempójú mozgásra képesek.</w:t>
      </w:r>
    </w:p>
    <w:p w14:paraId="20E2A858" w14:textId="77777777" w:rsidR="00F43DB7" w:rsidRPr="00A05BDF" w:rsidRDefault="00F43DB7" w:rsidP="00B259B2">
      <w:pPr>
        <w:numPr>
          <w:ilvl w:val="0"/>
          <w:numId w:val="62"/>
        </w:numPr>
        <w:spacing w:line="360" w:lineRule="auto"/>
        <w:jc w:val="both"/>
        <w:rPr>
          <w:sz w:val="28"/>
        </w:rPr>
      </w:pPr>
      <w:r w:rsidRPr="00A05BDF">
        <w:rPr>
          <w:sz w:val="28"/>
        </w:rPr>
        <w:t>A két testfél mozgása összerendezett.</w:t>
      </w:r>
    </w:p>
    <w:p w14:paraId="3261085E" w14:textId="77777777" w:rsidR="00F43DB7" w:rsidRPr="00A05BDF" w:rsidRDefault="00F43DB7" w:rsidP="00B259B2">
      <w:pPr>
        <w:numPr>
          <w:ilvl w:val="0"/>
          <w:numId w:val="62"/>
        </w:numPr>
        <w:spacing w:line="360" w:lineRule="auto"/>
        <w:jc w:val="both"/>
        <w:rPr>
          <w:sz w:val="28"/>
        </w:rPr>
      </w:pPr>
      <w:r w:rsidRPr="00A05BDF">
        <w:rPr>
          <w:sz w:val="28"/>
        </w:rPr>
        <w:t>A mozgás-beszéd szinkron kialakult.</w:t>
      </w:r>
    </w:p>
    <w:p w14:paraId="4F8AD42A" w14:textId="77777777" w:rsidR="00F43DB7" w:rsidRPr="00A05BDF" w:rsidRDefault="00F43DB7" w:rsidP="00B259B2">
      <w:pPr>
        <w:numPr>
          <w:ilvl w:val="0"/>
          <w:numId w:val="62"/>
        </w:numPr>
        <w:spacing w:line="360" w:lineRule="auto"/>
        <w:jc w:val="both"/>
        <w:rPr>
          <w:sz w:val="28"/>
        </w:rPr>
      </w:pPr>
      <w:r w:rsidRPr="00A05BDF">
        <w:rPr>
          <w:sz w:val="28"/>
        </w:rPr>
        <w:t>Tudnak irányt változtatni, az irányok megnevezésére, térben tájékozódni dominanciájuk állandósult.</w:t>
      </w:r>
    </w:p>
    <w:p w14:paraId="1BFA3D2E" w14:textId="77777777" w:rsidR="00F43DB7" w:rsidRPr="00A05BDF" w:rsidRDefault="00F43DB7" w:rsidP="00B259B2">
      <w:pPr>
        <w:numPr>
          <w:ilvl w:val="0"/>
          <w:numId w:val="62"/>
        </w:numPr>
        <w:spacing w:line="360" w:lineRule="auto"/>
        <w:jc w:val="both"/>
        <w:rPr>
          <w:sz w:val="28"/>
        </w:rPr>
      </w:pPr>
      <w:r w:rsidRPr="00A05BDF">
        <w:rPr>
          <w:sz w:val="28"/>
        </w:rPr>
        <w:lastRenderedPageBreak/>
        <w:t>Versenyjátékokban betartják a szabályt.</w:t>
      </w:r>
    </w:p>
    <w:p w14:paraId="6A09D318" w14:textId="77777777" w:rsidR="00F43DB7" w:rsidRPr="00A05BDF" w:rsidRDefault="00F43DB7" w:rsidP="00B259B2">
      <w:pPr>
        <w:numPr>
          <w:ilvl w:val="0"/>
          <w:numId w:val="62"/>
        </w:numPr>
        <w:spacing w:line="360" w:lineRule="auto"/>
        <w:jc w:val="both"/>
        <w:rPr>
          <w:sz w:val="28"/>
        </w:rPr>
      </w:pPr>
      <w:r w:rsidRPr="00A05BDF">
        <w:rPr>
          <w:sz w:val="28"/>
        </w:rPr>
        <w:t>Futás közben akadályok kikerülésére képesek.</w:t>
      </w:r>
    </w:p>
    <w:p w14:paraId="15F42134" w14:textId="77777777" w:rsidR="00F43DB7" w:rsidRPr="00A05BDF" w:rsidRDefault="00F43DB7" w:rsidP="00B259B2">
      <w:pPr>
        <w:numPr>
          <w:ilvl w:val="0"/>
          <w:numId w:val="62"/>
        </w:numPr>
        <w:spacing w:line="360" w:lineRule="auto"/>
        <w:jc w:val="both"/>
        <w:rPr>
          <w:sz w:val="28"/>
        </w:rPr>
      </w:pPr>
      <w:r w:rsidRPr="00A05BDF">
        <w:rPr>
          <w:sz w:val="28"/>
        </w:rPr>
        <w:t>Tudnak váltott lábon szökdelni.</w:t>
      </w:r>
    </w:p>
    <w:p w14:paraId="51AA876E" w14:textId="77777777" w:rsidR="00F43DB7" w:rsidRPr="00A05BDF" w:rsidRDefault="00F43DB7" w:rsidP="00B259B2">
      <w:pPr>
        <w:numPr>
          <w:ilvl w:val="0"/>
          <w:numId w:val="62"/>
        </w:numPr>
        <w:spacing w:line="360" w:lineRule="auto"/>
        <w:jc w:val="both"/>
        <w:rPr>
          <w:sz w:val="28"/>
        </w:rPr>
      </w:pPr>
      <w:r w:rsidRPr="00A05BDF">
        <w:rPr>
          <w:sz w:val="28"/>
        </w:rPr>
        <w:t>Finommotorikájuk életkorukhoz képest megfelelő.</w:t>
      </w:r>
    </w:p>
    <w:p w14:paraId="161A6200" w14:textId="77777777" w:rsidR="00F43DB7" w:rsidRPr="00A05BDF" w:rsidRDefault="00F43DB7" w:rsidP="00B259B2">
      <w:pPr>
        <w:numPr>
          <w:ilvl w:val="0"/>
          <w:numId w:val="62"/>
        </w:numPr>
        <w:spacing w:line="360" w:lineRule="auto"/>
        <w:jc w:val="both"/>
        <w:rPr>
          <w:sz w:val="28"/>
        </w:rPr>
      </w:pPr>
      <w:r w:rsidRPr="00A05BDF">
        <w:rPr>
          <w:sz w:val="28"/>
        </w:rPr>
        <w:t>Kitartóak a mozgások terén.</w:t>
      </w:r>
    </w:p>
    <w:p w14:paraId="0D2E6814" w14:textId="77777777" w:rsidR="00F43DB7" w:rsidRPr="00A05BDF" w:rsidRDefault="00F43DB7" w:rsidP="00A05BDF">
      <w:pPr>
        <w:suppressAutoHyphens w:val="0"/>
        <w:spacing w:line="360" w:lineRule="auto"/>
        <w:jc w:val="both"/>
        <w:rPr>
          <w:sz w:val="28"/>
        </w:rPr>
      </w:pPr>
      <w:r w:rsidRPr="00A05BDF">
        <w:rPr>
          <w:sz w:val="28"/>
        </w:rPr>
        <w:br w:type="page"/>
      </w:r>
    </w:p>
    <w:p w14:paraId="7A0D4AD8" w14:textId="1E9672F0" w:rsidR="00F43DB7" w:rsidRPr="00854A6D" w:rsidRDefault="00F43DB7" w:rsidP="00A05BDF">
      <w:pPr>
        <w:pStyle w:val="Cmsor2"/>
        <w:spacing w:line="360" w:lineRule="auto"/>
        <w:jc w:val="both"/>
        <w:rPr>
          <w:b/>
          <w:szCs w:val="24"/>
        </w:rPr>
      </w:pPr>
      <w:bookmarkStart w:id="58" w:name="__RefHeading__9594_1335537719"/>
      <w:bookmarkStart w:id="59" w:name="_Toc209013033"/>
      <w:bookmarkEnd w:id="58"/>
      <w:r w:rsidRPr="00854A6D">
        <w:rPr>
          <w:b/>
          <w:szCs w:val="24"/>
        </w:rPr>
        <w:lastRenderedPageBreak/>
        <w:t xml:space="preserve">3.5 Ének, zene, </w:t>
      </w:r>
      <w:r w:rsidR="002652D4">
        <w:rPr>
          <w:b/>
          <w:szCs w:val="24"/>
        </w:rPr>
        <w:t>népi</w:t>
      </w:r>
      <w:r w:rsidRPr="00854A6D">
        <w:rPr>
          <w:b/>
          <w:szCs w:val="24"/>
        </w:rPr>
        <w:t xml:space="preserve"> játék, tánc</w:t>
      </w:r>
      <w:bookmarkEnd w:id="59"/>
    </w:p>
    <w:p w14:paraId="6AFD46F6" w14:textId="77777777" w:rsidR="00F43DB7" w:rsidRPr="00A05BDF" w:rsidRDefault="00F43DB7" w:rsidP="00A05BDF">
      <w:pPr>
        <w:spacing w:line="360" w:lineRule="auto"/>
        <w:jc w:val="both"/>
        <w:rPr>
          <w:sz w:val="28"/>
        </w:rPr>
      </w:pPr>
    </w:p>
    <w:p w14:paraId="11984D5F" w14:textId="77777777" w:rsidR="00F43DB7" w:rsidRPr="00A05BDF" w:rsidRDefault="00F43DB7" w:rsidP="00A05BDF">
      <w:pPr>
        <w:spacing w:line="360" w:lineRule="auto"/>
        <w:ind w:left="3540" w:firstLine="708"/>
        <w:jc w:val="both"/>
        <w:rPr>
          <w:b/>
          <w:sz w:val="28"/>
        </w:rPr>
      </w:pPr>
      <w:r w:rsidRPr="00A05BDF">
        <w:rPr>
          <w:b/>
          <w:sz w:val="28"/>
        </w:rPr>
        <w:t>„… Van a gégétekben olyan hangszer,</w:t>
      </w:r>
    </w:p>
    <w:p w14:paraId="28BD79C1" w14:textId="7779A536" w:rsidR="00F43DB7" w:rsidRPr="00A05BDF" w:rsidRDefault="00F43DB7" w:rsidP="00A05BDF">
      <w:pPr>
        <w:spacing w:line="360" w:lineRule="auto"/>
        <w:ind w:left="3540" w:firstLine="708"/>
        <w:jc w:val="both"/>
        <w:rPr>
          <w:b/>
          <w:sz w:val="28"/>
        </w:rPr>
      </w:pPr>
      <w:r w:rsidRPr="00A05BDF">
        <w:rPr>
          <w:b/>
          <w:sz w:val="28"/>
        </w:rPr>
        <w:t>hogy szebben szól a világ minden hegedűjénél</w:t>
      </w:r>
      <w:r w:rsidR="005152E2" w:rsidRPr="00A05BDF">
        <w:rPr>
          <w:b/>
          <w:sz w:val="28"/>
        </w:rPr>
        <w:t xml:space="preserve">. </w:t>
      </w:r>
      <w:r w:rsidRPr="00A05BDF">
        <w:rPr>
          <w:b/>
          <w:sz w:val="28"/>
        </w:rPr>
        <w:t>Csak legyen, aki megszólaltassa”</w:t>
      </w:r>
    </w:p>
    <w:p w14:paraId="07F4B436" w14:textId="77777777" w:rsidR="00F43DB7" w:rsidRPr="00A05BDF" w:rsidRDefault="00F43DB7" w:rsidP="00A05BDF">
      <w:pPr>
        <w:spacing w:line="360" w:lineRule="auto"/>
        <w:ind w:left="7080" w:firstLine="708"/>
        <w:jc w:val="both"/>
        <w:rPr>
          <w:b/>
          <w:bCs/>
          <w:sz w:val="28"/>
        </w:rPr>
      </w:pPr>
      <w:r w:rsidRPr="00A05BDF">
        <w:rPr>
          <w:b/>
          <w:sz w:val="28"/>
        </w:rPr>
        <w:t>/Kodály Zoltán/</w:t>
      </w:r>
    </w:p>
    <w:p w14:paraId="51B23FF3" w14:textId="77777777" w:rsidR="00F43DB7" w:rsidRPr="00A05BDF" w:rsidRDefault="00F43DB7" w:rsidP="00A05BDF">
      <w:pPr>
        <w:spacing w:line="360" w:lineRule="auto"/>
        <w:jc w:val="both"/>
        <w:rPr>
          <w:b/>
          <w:bCs/>
          <w:sz w:val="28"/>
        </w:rPr>
      </w:pPr>
    </w:p>
    <w:p w14:paraId="3E4C404B" w14:textId="52F6D1C2" w:rsidR="00F43DB7" w:rsidRPr="00A05BDF" w:rsidRDefault="00854A6D" w:rsidP="00854A6D">
      <w:pPr>
        <w:pStyle w:val="Cmsor3"/>
      </w:pPr>
      <w:bookmarkStart w:id="60" w:name="_Toc209013034"/>
      <w:r>
        <w:t xml:space="preserve">3.5.1. </w:t>
      </w:r>
      <w:r w:rsidR="00F43DB7" w:rsidRPr="00A05BDF">
        <w:t>Célja:</w:t>
      </w:r>
      <w:bookmarkEnd w:id="60"/>
    </w:p>
    <w:p w14:paraId="0E4B501F" w14:textId="107C1D2D" w:rsidR="00F43DB7" w:rsidRPr="00A05BDF" w:rsidRDefault="00F43DB7" w:rsidP="00A05BDF">
      <w:pPr>
        <w:spacing w:line="360" w:lineRule="auto"/>
        <w:ind w:left="360"/>
        <w:jc w:val="both"/>
        <w:rPr>
          <w:b/>
          <w:bCs/>
          <w:sz w:val="28"/>
        </w:rPr>
      </w:pPr>
      <w:r w:rsidRPr="00A05BDF">
        <w:rPr>
          <w:sz w:val="28"/>
        </w:rPr>
        <w:t>A gyermekkel megszerettetni a közös éneklést, a közös játék örömének megéreztetése, ami fejleszti a gyermekek zenei ízlését, esztétikai fogékonyságát. A gyermekek jussanak minél több olyan zenei élményhez, amely megalapozhatja zenei anyanyelvüket.</w:t>
      </w:r>
      <w:r w:rsidR="00EE235D" w:rsidRPr="00EE235D">
        <w:t xml:space="preserve"> </w:t>
      </w:r>
      <w:r w:rsidR="00EE235D" w:rsidRPr="00EE235D">
        <w:rPr>
          <w:sz w:val="28"/>
        </w:rPr>
        <w:t>A népdalok, népi mondókák, énekes körjátékok rendszeres gyakorlása segíti a gyermekek ritmusérzékét, zenei ízlését, és egyben lehetőséget ad a magyar népzenei hagyományok megélésére. Nemzeti ünnepeinkhez kapcsolódó dalok közös éneklése az identitástudat erősítését szolgálja.</w:t>
      </w:r>
      <w:r w:rsidR="00EE235D" w:rsidRPr="00EE235D">
        <w:rPr>
          <w:sz w:val="32"/>
        </w:rPr>
        <w:t xml:space="preserve"> </w:t>
      </w:r>
    </w:p>
    <w:p w14:paraId="061CB352" w14:textId="7317263B" w:rsidR="00F43DB7" w:rsidRPr="002652D4" w:rsidRDefault="00854A6D" w:rsidP="005D46CB">
      <w:pPr>
        <w:pStyle w:val="Cmsor3"/>
        <w:rPr>
          <w:sz w:val="32"/>
        </w:rPr>
      </w:pPr>
      <w:bookmarkStart w:id="61" w:name="_Toc209013035"/>
      <w:r w:rsidRPr="00854A6D">
        <w:rPr>
          <w:rStyle w:val="Cmsor3Char"/>
        </w:rPr>
        <w:t>3.5.2.</w:t>
      </w:r>
      <w:bookmarkEnd w:id="61"/>
      <w:r w:rsidR="002652D4" w:rsidRPr="002652D4">
        <w:rPr>
          <w:lang w:eastAsia="hu-HU"/>
        </w:rPr>
        <w:t xml:space="preserve"> Óvodapedagógus, szükség szerint dajka feladata</w:t>
      </w:r>
      <w:r w:rsidR="00F43DB7" w:rsidRPr="002652D4">
        <w:rPr>
          <w:sz w:val="32"/>
        </w:rPr>
        <w:t xml:space="preserve"> </w:t>
      </w:r>
    </w:p>
    <w:p w14:paraId="1617FC2D" w14:textId="77777777" w:rsidR="00F43DB7" w:rsidRPr="00A05BDF" w:rsidRDefault="00F43DB7" w:rsidP="00B259B2">
      <w:pPr>
        <w:numPr>
          <w:ilvl w:val="0"/>
          <w:numId w:val="59"/>
        </w:numPr>
        <w:spacing w:line="360" w:lineRule="auto"/>
        <w:jc w:val="both"/>
        <w:rPr>
          <w:sz w:val="28"/>
        </w:rPr>
      </w:pPr>
      <w:r w:rsidRPr="00A05BDF">
        <w:rPr>
          <w:sz w:val="28"/>
        </w:rPr>
        <w:t>Az életkorhoz igazodó zenei anyagokkal való megismertetés.</w:t>
      </w:r>
    </w:p>
    <w:p w14:paraId="31320458" w14:textId="77777777" w:rsidR="00F43DB7" w:rsidRPr="00A05BDF" w:rsidRDefault="00F43DB7" w:rsidP="00B259B2">
      <w:pPr>
        <w:numPr>
          <w:ilvl w:val="0"/>
          <w:numId w:val="59"/>
        </w:numPr>
        <w:spacing w:line="360" w:lineRule="auto"/>
        <w:jc w:val="both"/>
        <w:rPr>
          <w:sz w:val="28"/>
        </w:rPr>
      </w:pPr>
      <w:r w:rsidRPr="00A05BDF">
        <w:rPr>
          <w:sz w:val="28"/>
        </w:rPr>
        <w:t>Zenei képességek fejlesztése mondókákkal, dalos játékokkal.</w:t>
      </w:r>
    </w:p>
    <w:p w14:paraId="66DD6E12" w14:textId="77777777" w:rsidR="00F43DB7" w:rsidRPr="00A05BDF" w:rsidRDefault="00F43DB7" w:rsidP="00B259B2">
      <w:pPr>
        <w:numPr>
          <w:ilvl w:val="0"/>
          <w:numId w:val="59"/>
        </w:numPr>
        <w:spacing w:line="360" w:lineRule="auto"/>
        <w:jc w:val="both"/>
        <w:rPr>
          <w:sz w:val="28"/>
        </w:rPr>
      </w:pPr>
      <w:r w:rsidRPr="00A05BDF">
        <w:rPr>
          <w:sz w:val="28"/>
        </w:rPr>
        <w:t>Törekvés a szép, tiszta éneklésre.</w:t>
      </w:r>
    </w:p>
    <w:p w14:paraId="57D49B07" w14:textId="77777777" w:rsidR="00F43DB7" w:rsidRPr="00A05BDF" w:rsidRDefault="00F43DB7" w:rsidP="00B259B2">
      <w:pPr>
        <w:numPr>
          <w:ilvl w:val="0"/>
          <w:numId w:val="59"/>
        </w:numPr>
        <w:spacing w:line="360" w:lineRule="auto"/>
        <w:jc w:val="both"/>
        <w:rPr>
          <w:sz w:val="28"/>
        </w:rPr>
      </w:pPr>
      <w:r w:rsidRPr="00A05BDF">
        <w:rPr>
          <w:sz w:val="28"/>
        </w:rPr>
        <w:t>Mozgáskultúra fejlesztése.</w:t>
      </w:r>
    </w:p>
    <w:p w14:paraId="124C4A5D" w14:textId="74A87924" w:rsidR="00F43DB7" w:rsidRDefault="00F43DB7" w:rsidP="00B259B2">
      <w:pPr>
        <w:numPr>
          <w:ilvl w:val="0"/>
          <w:numId w:val="59"/>
        </w:numPr>
        <w:spacing w:line="360" w:lineRule="auto"/>
        <w:jc w:val="both"/>
        <w:rPr>
          <w:sz w:val="28"/>
        </w:rPr>
      </w:pPr>
      <w:r w:rsidRPr="00A05BDF">
        <w:rPr>
          <w:sz w:val="28"/>
        </w:rPr>
        <w:t>Népi hagyományok, a műzenei és más népek dalainak, zenéjének megismertetése.</w:t>
      </w:r>
    </w:p>
    <w:p w14:paraId="0FC7082B" w14:textId="77777777" w:rsidR="00B62CB0" w:rsidRPr="00B62CB0" w:rsidRDefault="00EE235D" w:rsidP="00B259B2">
      <w:pPr>
        <w:numPr>
          <w:ilvl w:val="0"/>
          <w:numId w:val="59"/>
        </w:numPr>
        <w:spacing w:line="360" w:lineRule="auto"/>
        <w:jc w:val="both"/>
        <w:rPr>
          <w:sz w:val="32"/>
        </w:rPr>
      </w:pPr>
      <w:r w:rsidRPr="00B62CB0">
        <w:rPr>
          <w:sz w:val="28"/>
        </w:rPr>
        <w:t>Népi dallamok, népdalok, népzenei hangszerek megismertetése, használata.</w:t>
      </w:r>
    </w:p>
    <w:p w14:paraId="148417D4" w14:textId="77777777" w:rsidR="00B62CB0" w:rsidRPr="00B62CB0" w:rsidRDefault="00EE235D" w:rsidP="00B259B2">
      <w:pPr>
        <w:numPr>
          <w:ilvl w:val="0"/>
          <w:numId w:val="59"/>
        </w:numPr>
        <w:spacing w:line="360" w:lineRule="auto"/>
        <w:jc w:val="both"/>
        <w:rPr>
          <w:sz w:val="32"/>
        </w:rPr>
      </w:pPr>
      <w:r w:rsidRPr="00B62CB0">
        <w:rPr>
          <w:sz w:val="28"/>
        </w:rPr>
        <w:t xml:space="preserve"> Énekes játékok amelyek hagyományos magyar ritmusokat tartalmaznak.</w:t>
      </w:r>
    </w:p>
    <w:p w14:paraId="7E3C48E5" w14:textId="79DC53B4" w:rsidR="00EE235D" w:rsidRPr="00B62CB0" w:rsidRDefault="00EE235D" w:rsidP="00B259B2">
      <w:pPr>
        <w:numPr>
          <w:ilvl w:val="0"/>
          <w:numId w:val="59"/>
        </w:numPr>
        <w:spacing w:line="360" w:lineRule="auto"/>
        <w:jc w:val="both"/>
        <w:rPr>
          <w:sz w:val="32"/>
        </w:rPr>
      </w:pPr>
      <w:r w:rsidRPr="00B62CB0">
        <w:rPr>
          <w:sz w:val="28"/>
        </w:rPr>
        <w:t>Nemzeti ünnepekhez kapcsolódó énekes műsorok, közös dalok tanulása.</w:t>
      </w:r>
    </w:p>
    <w:p w14:paraId="5235A234" w14:textId="2C575E4D" w:rsidR="00F43DB7" w:rsidRPr="00A05BDF" w:rsidRDefault="00854A6D" w:rsidP="00854A6D">
      <w:pPr>
        <w:pStyle w:val="Cmsor3"/>
      </w:pPr>
      <w:bookmarkStart w:id="62" w:name="_Toc209013036"/>
      <w:r>
        <w:lastRenderedPageBreak/>
        <w:t xml:space="preserve">3.5.3. </w:t>
      </w:r>
      <w:r w:rsidR="00F43DB7" w:rsidRPr="00A05BDF">
        <w:t>A fejlesztés tartalma:</w:t>
      </w:r>
      <w:bookmarkEnd w:id="62"/>
    </w:p>
    <w:p w14:paraId="6E9C8F49" w14:textId="77777777" w:rsidR="00F43DB7" w:rsidRPr="00A05BDF" w:rsidRDefault="00F43DB7" w:rsidP="00854A6D">
      <w:pPr>
        <w:pStyle w:val="Cmsor4"/>
      </w:pPr>
      <w:r w:rsidRPr="00A05BDF">
        <w:t>3-4 éves korban:</w:t>
      </w:r>
    </w:p>
    <w:p w14:paraId="0731E107" w14:textId="77777777" w:rsidR="00F43DB7" w:rsidRPr="00A05BDF" w:rsidRDefault="00F43DB7" w:rsidP="00A05BDF">
      <w:pPr>
        <w:spacing w:line="360" w:lineRule="auto"/>
        <w:jc w:val="both"/>
        <w:rPr>
          <w:sz w:val="28"/>
        </w:rPr>
      </w:pPr>
      <w:r w:rsidRPr="00A05BDF">
        <w:rPr>
          <w:sz w:val="28"/>
        </w:rPr>
        <w:t>Éneklési készség:</w:t>
      </w:r>
    </w:p>
    <w:p w14:paraId="1F92869D" w14:textId="77777777" w:rsidR="00F43DB7" w:rsidRPr="00A05BDF" w:rsidRDefault="00F43DB7" w:rsidP="00B259B2">
      <w:pPr>
        <w:numPr>
          <w:ilvl w:val="0"/>
          <w:numId w:val="60"/>
        </w:numPr>
        <w:spacing w:line="360" w:lineRule="auto"/>
        <w:jc w:val="both"/>
        <w:rPr>
          <w:sz w:val="28"/>
        </w:rPr>
      </w:pPr>
      <w:r w:rsidRPr="00A05BDF">
        <w:rPr>
          <w:sz w:val="28"/>
        </w:rPr>
        <w:t>3-5 hang hangterjedelem: d-h.</w:t>
      </w:r>
    </w:p>
    <w:p w14:paraId="5342E9EF" w14:textId="77777777" w:rsidR="00F43DB7" w:rsidRPr="00A05BDF" w:rsidRDefault="00F43DB7" w:rsidP="00B259B2">
      <w:pPr>
        <w:numPr>
          <w:ilvl w:val="0"/>
          <w:numId w:val="60"/>
        </w:numPr>
        <w:spacing w:line="360" w:lineRule="auto"/>
        <w:jc w:val="both"/>
        <w:rPr>
          <w:sz w:val="28"/>
        </w:rPr>
      </w:pPr>
      <w:r w:rsidRPr="00A05BDF">
        <w:rPr>
          <w:sz w:val="28"/>
        </w:rPr>
        <w:t>Normál tempó: d=66-80.</w:t>
      </w:r>
    </w:p>
    <w:p w14:paraId="491558CE" w14:textId="77777777" w:rsidR="00F43DB7" w:rsidRPr="00A05BDF" w:rsidRDefault="00F43DB7" w:rsidP="00B259B2">
      <w:pPr>
        <w:numPr>
          <w:ilvl w:val="0"/>
          <w:numId w:val="60"/>
        </w:numPr>
        <w:spacing w:line="360" w:lineRule="auto"/>
        <w:jc w:val="both"/>
        <w:rPr>
          <w:sz w:val="28"/>
        </w:rPr>
      </w:pPr>
      <w:r w:rsidRPr="00A05BDF">
        <w:rPr>
          <w:sz w:val="28"/>
        </w:rPr>
        <w:t>Az óvónő segítségével egyszerre, csoportosan törekedjenek az azonos hangmagasságra.</w:t>
      </w:r>
    </w:p>
    <w:p w14:paraId="52FCAEA7" w14:textId="77777777" w:rsidR="00F43DB7" w:rsidRPr="00A05BDF" w:rsidRDefault="00F43DB7" w:rsidP="00B259B2">
      <w:pPr>
        <w:numPr>
          <w:ilvl w:val="0"/>
          <w:numId w:val="60"/>
        </w:numPr>
        <w:spacing w:line="360" w:lineRule="auto"/>
        <w:jc w:val="both"/>
        <w:rPr>
          <w:sz w:val="28"/>
        </w:rPr>
      </w:pPr>
      <w:r w:rsidRPr="00A05BDF">
        <w:rPr>
          <w:sz w:val="28"/>
        </w:rPr>
        <w:t>Dalanyag: 10-14 dal, 2-3 műdal – ezek közül biztosan tudjon 6-ot énekelni.</w:t>
      </w:r>
    </w:p>
    <w:p w14:paraId="42C51203" w14:textId="77777777" w:rsidR="00F43DB7" w:rsidRPr="00A05BDF" w:rsidRDefault="00F43DB7" w:rsidP="00B259B2">
      <w:pPr>
        <w:numPr>
          <w:ilvl w:val="0"/>
          <w:numId w:val="60"/>
        </w:numPr>
        <w:spacing w:line="360" w:lineRule="auto"/>
        <w:jc w:val="both"/>
        <w:rPr>
          <w:sz w:val="28"/>
        </w:rPr>
      </w:pPr>
      <w:r w:rsidRPr="00A05BDF">
        <w:rPr>
          <w:sz w:val="28"/>
        </w:rPr>
        <w:t>Mondóka: 5-7 mondókát biztosan tudjon.</w:t>
      </w:r>
    </w:p>
    <w:p w14:paraId="1D50D2A9" w14:textId="77777777" w:rsidR="00F43DB7" w:rsidRPr="00A05BDF" w:rsidRDefault="00F43DB7" w:rsidP="00A05BDF">
      <w:pPr>
        <w:spacing w:line="360" w:lineRule="auto"/>
        <w:jc w:val="both"/>
        <w:rPr>
          <w:sz w:val="28"/>
        </w:rPr>
      </w:pPr>
    </w:p>
    <w:p w14:paraId="40AE6181" w14:textId="77777777" w:rsidR="00F43DB7" w:rsidRPr="00A05BDF" w:rsidRDefault="00F43DB7" w:rsidP="00A05BDF">
      <w:pPr>
        <w:spacing w:line="360" w:lineRule="auto"/>
        <w:jc w:val="both"/>
        <w:rPr>
          <w:sz w:val="28"/>
        </w:rPr>
      </w:pPr>
      <w:r w:rsidRPr="00A05BDF">
        <w:rPr>
          <w:sz w:val="28"/>
        </w:rPr>
        <w:t>Hallásfejlesztés:</w:t>
      </w:r>
    </w:p>
    <w:p w14:paraId="7CDF6FF8" w14:textId="77777777" w:rsidR="00F43DB7" w:rsidRPr="00A05BDF" w:rsidRDefault="00F43DB7" w:rsidP="00B259B2">
      <w:pPr>
        <w:numPr>
          <w:ilvl w:val="0"/>
          <w:numId w:val="53"/>
        </w:numPr>
        <w:spacing w:line="360" w:lineRule="auto"/>
        <w:jc w:val="both"/>
        <w:rPr>
          <w:sz w:val="28"/>
        </w:rPr>
      </w:pPr>
      <w:r w:rsidRPr="00A05BDF">
        <w:rPr>
          <w:sz w:val="28"/>
        </w:rPr>
        <w:t>Magas – mély: oktáv távolságot térben mutatják, a kezdőhang magasságát átveszik.</w:t>
      </w:r>
    </w:p>
    <w:p w14:paraId="22D782B1" w14:textId="77777777" w:rsidR="00F43DB7" w:rsidRPr="00A05BDF" w:rsidRDefault="00F43DB7" w:rsidP="00B259B2">
      <w:pPr>
        <w:numPr>
          <w:ilvl w:val="0"/>
          <w:numId w:val="53"/>
        </w:numPr>
        <w:spacing w:line="360" w:lineRule="auto"/>
        <w:jc w:val="both"/>
        <w:rPr>
          <w:sz w:val="28"/>
        </w:rPr>
      </w:pPr>
      <w:r w:rsidRPr="00A05BDF">
        <w:rPr>
          <w:sz w:val="28"/>
        </w:rPr>
        <w:t>Halk – hangos: felismerése beszéden, éneken, zörejeken, hangszere; megnevezése és térben mutatása és gyakorlása.</w:t>
      </w:r>
    </w:p>
    <w:p w14:paraId="40BD950C" w14:textId="77777777" w:rsidR="00F43DB7" w:rsidRPr="00A05BDF" w:rsidRDefault="00F43DB7" w:rsidP="00B259B2">
      <w:pPr>
        <w:numPr>
          <w:ilvl w:val="0"/>
          <w:numId w:val="53"/>
        </w:numPr>
        <w:spacing w:line="360" w:lineRule="auto"/>
        <w:jc w:val="both"/>
        <w:rPr>
          <w:sz w:val="28"/>
        </w:rPr>
      </w:pPr>
      <w:r w:rsidRPr="00A05BDF">
        <w:rPr>
          <w:sz w:val="28"/>
        </w:rPr>
        <w:t>Dallam felismerés: képek, tárgyak, bábok segítségével emlékezzenek az dalra.</w:t>
      </w:r>
    </w:p>
    <w:p w14:paraId="440BB18B" w14:textId="77777777" w:rsidR="00F43DB7" w:rsidRPr="00A05BDF" w:rsidRDefault="00F43DB7" w:rsidP="00B259B2">
      <w:pPr>
        <w:numPr>
          <w:ilvl w:val="0"/>
          <w:numId w:val="53"/>
        </w:numPr>
        <w:spacing w:line="360" w:lineRule="auto"/>
        <w:jc w:val="both"/>
        <w:rPr>
          <w:sz w:val="28"/>
        </w:rPr>
      </w:pPr>
      <w:r w:rsidRPr="00A05BDF">
        <w:rPr>
          <w:sz w:val="28"/>
        </w:rPr>
        <w:t>Motívum visszhang: énekeljenek vissza egyszerű dallamfordulatokat.</w:t>
      </w:r>
    </w:p>
    <w:p w14:paraId="0FA70694" w14:textId="77777777" w:rsidR="00F43DB7" w:rsidRPr="00A05BDF" w:rsidRDefault="00F43DB7" w:rsidP="00B259B2">
      <w:pPr>
        <w:numPr>
          <w:ilvl w:val="0"/>
          <w:numId w:val="53"/>
        </w:numPr>
        <w:spacing w:line="360" w:lineRule="auto"/>
        <w:jc w:val="both"/>
        <w:rPr>
          <w:sz w:val="28"/>
        </w:rPr>
      </w:pPr>
      <w:r w:rsidRPr="00A05BDF">
        <w:rPr>
          <w:sz w:val="28"/>
        </w:rPr>
        <w:t>Hangszínek: erősen eltérő tárgyak zörejhangszínének, a környezet zörejeinek, dallamjátszó, ritmusjátszó hangszer hangjának felismerése.</w:t>
      </w:r>
    </w:p>
    <w:p w14:paraId="15B41085" w14:textId="77777777" w:rsidR="00F43DB7" w:rsidRPr="00A05BDF" w:rsidRDefault="00F43DB7" w:rsidP="00B259B2">
      <w:pPr>
        <w:numPr>
          <w:ilvl w:val="0"/>
          <w:numId w:val="53"/>
        </w:numPr>
        <w:spacing w:line="360" w:lineRule="auto"/>
        <w:jc w:val="both"/>
        <w:rPr>
          <w:sz w:val="28"/>
        </w:rPr>
      </w:pPr>
      <w:r w:rsidRPr="00A05BDF">
        <w:rPr>
          <w:sz w:val="28"/>
        </w:rPr>
        <w:t>Zenehallgatás: hallhassák csendben, érdeklődve az óvónő előadását.</w:t>
      </w:r>
    </w:p>
    <w:p w14:paraId="37EA6CFF" w14:textId="77777777" w:rsidR="00F43DB7" w:rsidRPr="00A05BDF" w:rsidRDefault="00F43DB7" w:rsidP="00A05BDF">
      <w:pPr>
        <w:spacing w:line="360" w:lineRule="auto"/>
        <w:jc w:val="both"/>
        <w:rPr>
          <w:sz w:val="28"/>
        </w:rPr>
      </w:pPr>
    </w:p>
    <w:p w14:paraId="376452B2" w14:textId="77777777" w:rsidR="00F43DB7" w:rsidRPr="00A05BDF" w:rsidRDefault="00F43DB7" w:rsidP="00A05BDF">
      <w:pPr>
        <w:spacing w:line="360" w:lineRule="auto"/>
        <w:jc w:val="both"/>
        <w:rPr>
          <w:sz w:val="28"/>
        </w:rPr>
      </w:pPr>
      <w:r w:rsidRPr="00A05BDF">
        <w:rPr>
          <w:sz w:val="28"/>
        </w:rPr>
        <w:t>Ritmusérzék fejlesztés:</w:t>
      </w:r>
    </w:p>
    <w:p w14:paraId="1EC54B43" w14:textId="77777777" w:rsidR="00F43DB7" w:rsidRPr="00A05BDF" w:rsidRDefault="00F43DB7" w:rsidP="00B259B2">
      <w:pPr>
        <w:numPr>
          <w:ilvl w:val="0"/>
          <w:numId w:val="51"/>
        </w:numPr>
        <w:spacing w:line="360" w:lineRule="auto"/>
        <w:jc w:val="both"/>
        <w:rPr>
          <w:sz w:val="28"/>
        </w:rPr>
      </w:pPr>
      <w:r w:rsidRPr="00A05BDF">
        <w:rPr>
          <w:sz w:val="28"/>
        </w:rPr>
        <w:t>Egyenletes lüktetés:</w:t>
      </w:r>
    </w:p>
    <w:p w14:paraId="11E4FF97" w14:textId="77777777" w:rsidR="00F43DB7" w:rsidRPr="00A05BDF" w:rsidRDefault="00F43DB7" w:rsidP="00B259B2">
      <w:pPr>
        <w:numPr>
          <w:ilvl w:val="1"/>
          <w:numId w:val="17"/>
        </w:numPr>
        <w:spacing w:line="360" w:lineRule="auto"/>
        <w:jc w:val="both"/>
        <w:rPr>
          <w:sz w:val="28"/>
        </w:rPr>
      </w:pPr>
      <w:r w:rsidRPr="00A05BDF">
        <w:rPr>
          <w:sz w:val="28"/>
        </w:rPr>
        <w:t>az egyenletes lüktetés érzékeltetése játékos mozdulatokkal</w:t>
      </w:r>
    </w:p>
    <w:p w14:paraId="192E0AD1" w14:textId="77777777" w:rsidR="00F43DB7" w:rsidRPr="00A05BDF" w:rsidRDefault="00F43DB7" w:rsidP="00B259B2">
      <w:pPr>
        <w:numPr>
          <w:ilvl w:val="1"/>
          <w:numId w:val="17"/>
        </w:numPr>
        <w:spacing w:line="360" w:lineRule="auto"/>
        <w:jc w:val="both"/>
        <w:rPr>
          <w:sz w:val="28"/>
        </w:rPr>
      </w:pPr>
      <w:r w:rsidRPr="00A05BDF">
        <w:rPr>
          <w:sz w:val="28"/>
        </w:rPr>
        <w:t>helyben járás</w:t>
      </w:r>
    </w:p>
    <w:p w14:paraId="1661A7EE" w14:textId="77777777" w:rsidR="00F43DB7" w:rsidRPr="00A05BDF" w:rsidRDefault="00F43DB7" w:rsidP="00B259B2">
      <w:pPr>
        <w:numPr>
          <w:ilvl w:val="1"/>
          <w:numId w:val="17"/>
        </w:numPr>
        <w:spacing w:line="360" w:lineRule="auto"/>
        <w:jc w:val="both"/>
        <w:rPr>
          <w:sz w:val="28"/>
        </w:rPr>
      </w:pPr>
      <w:r w:rsidRPr="00A05BDF">
        <w:rPr>
          <w:sz w:val="28"/>
        </w:rPr>
        <w:t>egyenletes taps mondókára, énekre eg</w:t>
      </w:r>
      <w:r w:rsidR="00972213" w:rsidRPr="00A05BDF">
        <w:rPr>
          <w:sz w:val="28"/>
        </w:rPr>
        <w:t>y</w:t>
      </w:r>
      <w:r w:rsidRPr="00A05BDF">
        <w:rPr>
          <w:sz w:val="28"/>
        </w:rPr>
        <w:t>helyben</w:t>
      </w:r>
    </w:p>
    <w:p w14:paraId="3B740B2F" w14:textId="77777777" w:rsidR="00F43DB7" w:rsidRPr="00A05BDF" w:rsidRDefault="00F43DB7" w:rsidP="00B259B2">
      <w:pPr>
        <w:numPr>
          <w:ilvl w:val="1"/>
          <w:numId w:val="17"/>
        </w:numPr>
        <w:spacing w:line="360" w:lineRule="auto"/>
        <w:jc w:val="both"/>
        <w:rPr>
          <w:sz w:val="28"/>
        </w:rPr>
      </w:pPr>
      <w:r w:rsidRPr="00A05BDF">
        <w:rPr>
          <w:sz w:val="28"/>
        </w:rPr>
        <w:t>helyben járás mondókára, énekre</w:t>
      </w:r>
    </w:p>
    <w:p w14:paraId="6DDDECFA" w14:textId="77777777" w:rsidR="00F43DB7" w:rsidRPr="00A05BDF" w:rsidRDefault="00F43DB7" w:rsidP="00B259B2">
      <w:pPr>
        <w:numPr>
          <w:ilvl w:val="1"/>
          <w:numId w:val="17"/>
        </w:numPr>
        <w:spacing w:line="360" w:lineRule="auto"/>
        <w:jc w:val="both"/>
        <w:rPr>
          <w:sz w:val="28"/>
        </w:rPr>
      </w:pPr>
      <w:r w:rsidRPr="00A05BDF">
        <w:rPr>
          <w:sz w:val="28"/>
        </w:rPr>
        <w:lastRenderedPageBreak/>
        <w:t>u. ez. tapssal</w:t>
      </w:r>
    </w:p>
    <w:p w14:paraId="75D92A07" w14:textId="77777777" w:rsidR="00F43DB7" w:rsidRPr="00A05BDF" w:rsidRDefault="00F43DB7" w:rsidP="00B259B2">
      <w:pPr>
        <w:numPr>
          <w:ilvl w:val="1"/>
          <w:numId w:val="17"/>
        </w:numPr>
        <w:spacing w:line="360" w:lineRule="auto"/>
        <w:jc w:val="both"/>
        <w:rPr>
          <w:sz w:val="28"/>
        </w:rPr>
      </w:pPr>
      <w:r w:rsidRPr="00A05BDF">
        <w:rPr>
          <w:sz w:val="28"/>
        </w:rPr>
        <w:t>egyenletes járás kézfogás nélkül mondókára</w:t>
      </w:r>
    </w:p>
    <w:p w14:paraId="272E4E73" w14:textId="77777777" w:rsidR="00F43DB7" w:rsidRPr="00A05BDF" w:rsidRDefault="00F43DB7" w:rsidP="00B259B2">
      <w:pPr>
        <w:numPr>
          <w:ilvl w:val="1"/>
          <w:numId w:val="17"/>
        </w:numPr>
        <w:spacing w:line="360" w:lineRule="auto"/>
        <w:jc w:val="both"/>
        <w:rPr>
          <w:sz w:val="28"/>
        </w:rPr>
      </w:pPr>
      <w:r w:rsidRPr="00A05BDF">
        <w:rPr>
          <w:sz w:val="28"/>
        </w:rPr>
        <w:t xml:space="preserve">köralakítás kézfogással, járás </w:t>
      </w:r>
    </w:p>
    <w:p w14:paraId="368447A7" w14:textId="77777777" w:rsidR="00F43DB7" w:rsidRPr="00A05BDF" w:rsidRDefault="00F43DB7" w:rsidP="00B259B2">
      <w:pPr>
        <w:numPr>
          <w:ilvl w:val="1"/>
          <w:numId w:val="17"/>
        </w:numPr>
        <w:spacing w:line="360" w:lineRule="auto"/>
        <w:jc w:val="both"/>
        <w:rPr>
          <w:sz w:val="28"/>
        </w:rPr>
      </w:pPr>
      <w:r w:rsidRPr="00A05BDF">
        <w:rPr>
          <w:sz w:val="28"/>
        </w:rPr>
        <w:t>egyenletes lüktetés érzékeltetése zörejekkel, ütőhangszerrel</w:t>
      </w:r>
    </w:p>
    <w:p w14:paraId="0BBD9C26" w14:textId="77777777" w:rsidR="00F43DB7" w:rsidRPr="00A05BDF" w:rsidRDefault="00F43DB7" w:rsidP="00A05BDF">
      <w:pPr>
        <w:spacing w:line="360" w:lineRule="auto"/>
        <w:jc w:val="both"/>
        <w:rPr>
          <w:sz w:val="28"/>
        </w:rPr>
      </w:pPr>
    </w:p>
    <w:p w14:paraId="041C266A" w14:textId="77777777" w:rsidR="00F43DB7" w:rsidRPr="00A05BDF" w:rsidRDefault="00F43DB7" w:rsidP="00B259B2">
      <w:pPr>
        <w:numPr>
          <w:ilvl w:val="0"/>
          <w:numId w:val="51"/>
        </w:numPr>
        <w:spacing w:line="360" w:lineRule="auto"/>
        <w:jc w:val="both"/>
        <w:rPr>
          <w:sz w:val="28"/>
        </w:rPr>
      </w:pPr>
      <w:r w:rsidRPr="00A05BDF">
        <w:rPr>
          <w:sz w:val="28"/>
        </w:rPr>
        <w:t>Tempó különbségek. gyors – lassú; kövessék egynemű mozgással az óvónő énekének vagy hangszerjátékának tempó váltását.</w:t>
      </w:r>
    </w:p>
    <w:p w14:paraId="46FA645C" w14:textId="77777777" w:rsidR="00F43DB7" w:rsidRPr="00A05BDF" w:rsidRDefault="00F43DB7" w:rsidP="00B259B2">
      <w:pPr>
        <w:numPr>
          <w:ilvl w:val="0"/>
          <w:numId w:val="51"/>
        </w:numPr>
        <w:spacing w:line="360" w:lineRule="auto"/>
        <w:jc w:val="both"/>
        <w:rPr>
          <w:sz w:val="28"/>
        </w:rPr>
      </w:pPr>
      <w:r w:rsidRPr="00A05BDF">
        <w:rPr>
          <w:sz w:val="28"/>
        </w:rPr>
        <w:t>Mozgás- tér-forma: végezzenek játékos mozdulatokat egyénileg az óvónővel, kis csoportban együtt.</w:t>
      </w:r>
    </w:p>
    <w:p w14:paraId="0EE8EB93" w14:textId="77777777" w:rsidR="00F43DB7" w:rsidRPr="00A05BDF" w:rsidRDefault="00F43DB7" w:rsidP="00B259B2">
      <w:pPr>
        <w:numPr>
          <w:ilvl w:val="0"/>
          <w:numId w:val="51"/>
        </w:numPr>
        <w:spacing w:line="360" w:lineRule="auto"/>
        <w:jc w:val="both"/>
        <w:rPr>
          <w:sz w:val="28"/>
        </w:rPr>
      </w:pPr>
      <w:r w:rsidRPr="00A05BDF">
        <w:rPr>
          <w:sz w:val="28"/>
        </w:rPr>
        <w:t>Ütőhangszerek: használják az egyszerű ritmushangszereket.</w:t>
      </w:r>
    </w:p>
    <w:p w14:paraId="18A22B30" w14:textId="77777777" w:rsidR="00F43DB7" w:rsidRPr="00A05BDF" w:rsidRDefault="00F43DB7" w:rsidP="00A05BDF">
      <w:pPr>
        <w:spacing w:line="360" w:lineRule="auto"/>
        <w:jc w:val="both"/>
        <w:rPr>
          <w:sz w:val="28"/>
        </w:rPr>
      </w:pPr>
    </w:p>
    <w:p w14:paraId="205FA08A" w14:textId="77777777" w:rsidR="00F43DB7" w:rsidRPr="00A05BDF" w:rsidRDefault="00F43DB7" w:rsidP="00A05BDF">
      <w:pPr>
        <w:spacing w:line="360" w:lineRule="auto"/>
        <w:jc w:val="both"/>
        <w:rPr>
          <w:sz w:val="28"/>
        </w:rPr>
      </w:pPr>
      <w:r w:rsidRPr="00A05BDF">
        <w:rPr>
          <w:sz w:val="28"/>
        </w:rPr>
        <w:t>Zenei alkotókedv, fantázia fejlesztése:</w:t>
      </w:r>
    </w:p>
    <w:p w14:paraId="0F9E8848" w14:textId="77777777" w:rsidR="00F43DB7" w:rsidRPr="00A05BDF" w:rsidRDefault="00F43DB7" w:rsidP="00B259B2">
      <w:pPr>
        <w:numPr>
          <w:ilvl w:val="0"/>
          <w:numId w:val="57"/>
        </w:numPr>
        <w:spacing w:line="360" w:lineRule="auto"/>
        <w:jc w:val="both"/>
        <w:rPr>
          <w:sz w:val="28"/>
        </w:rPr>
      </w:pPr>
      <w:r w:rsidRPr="00A05BDF">
        <w:rPr>
          <w:sz w:val="28"/>
        </w:rPr>
        <w:t>Engedjük a gyermekeket halandzsázni.</w:t>
      </w:r>
    </w:p>
    <w:p w14:paraId="4FDEE3D5" w14:textId="77777777" w:rsidR="00F43DB7" w:rsidRPr="00A05BDF" w:rsidRDefault="00F43DB7" w:rsidP="00A05BDF">
      <w:pPr>
        <w:spacing w:line="360" w:lineRule="auto"/>
        <w:jc w:val="both"/>
        <w:rPr>
          <w:sz w:val="28"/>
        </w:rPr>
      </w:pPr>
    </w:p>
    <w:p w14:paraId="34D74CA1" w14:textId="77777777" w:rsidR="00F43DB7" w:rsidRPr="00A05BDF" w:rsidRDefault="00F43DB7" w:rsidP="00854A6D">
      <w:pPr>
        <w:pStyle w:val="Cmsor4"/>
      </w:pPr>
      <w:r w:rsidRPr="00A05BDF">
        <w:t>4-5- éves korban:</w:t>
      </w:r>
    </w:p>
    <w:p w14:paraId="42A385B2" w14:textId="77777777" w:rsidR="00F43DB7" w:rsidRPr="00A05BDF" w:rsidRDefault="00F43DB7" w:rsidP="00A05BDF">
      <w:pPr>
        <w:spacing w:line="360" w:lineRule="auto"/>
        <w:jc w:val="both"/>
        <w:rPr>
          <w:sz w:val="28"/>
        </w:rPr>
      </w:pPr>
    </w:p>
    <w:p w14:paraId="164CC2E7" w14:textId="77777777" w:rsidR="00F43DB7" w:rsidRPr="00A05BDF" w:rsidRDefault="00F43DB7" w:rsidP="00A05BDF">
      <w:pPr>
        <w:spacing w:line="360" w:lineRule="auto"/>
        <w:jc w:val="both"/>
        <w:rPr>
          <w:sz w:val="28"/>
        </w:rPr>
      </w:pPr>
      <w:r w:rsidRPr="00A05BDF">
        <w:rPr>
          <w:sz w:val="28"/>
        </w:rPr>
        <w:t>Éneklési készség:</w:t>
      </w:r>
    </w:p>
    <w:p w14:paraId="19DDC51A" w14:textId="77777777" w:rsidR="00F43DB7" w:rsidRPr="00A05BDF" w:rsidRDefault="00F43DB7" w:rsidP="00B259B2">
      <w:pPr>
        <w:numPr>
          <w:ilvl w:val="0"/>
          <w:numId w:val="57"/>
        </w:numPr>
        <w:spacing w:line="360" w:lineRule="auto"/>
        <w:jc w:val="both"/>
        <w:rPr>
          <w:sz w:val="28"/>
        </w:rPr>
      </w:pPr>
      <w:r w:rsidRPr="00A05BDF">
        <w:rPr>
          <w:sz w:val="28"/>
        </w:rPr>
        <w:t>3-6 hangterjedelem: c-c.</w:t>
      </w:r>
    </w:p>
    <w:p w14:paraId="6BDF3E39" w14:textId="77777777" w:rsidR="00F43DB7" w:rsidRPr="00A05BDF" w:rsidRDefault="00F43DB7" w:rsidP="00B259B2">
      <w:pPr>
        <w:numPr>
          <w:ilvl w:val="0"/>
          <w:numId w:val="57"/>
        </w:numPr>
        <w:spacing w:line="360" w:lineRule="auto"/>
        <w:jc w:val="both"/>
        <w:rPr>
          <w:sz w:val="28"/>
        </w:rPr>
      </w:pPr>
      <w:r w:rsidRPr="00A05BDF">
        <w:rPr>
          <w:sz w:val="28"/>
        </w:rPr>
        <w:t>Normál tempó: d=80-92.</w:t>
      </w:r>
    </w:p>
    <w:p w14:paraId="6E63115B" w14:textId="77777777" w:rsidR="00F43DB7" w:rsidRPr="00A05BDF" w:rsidRDefault="00F43DB7" w:rsidP="00B259B2">
      <w:pPr>
        <w:numPr>
          <w:ilvl w:val="0"/>
          <w:numId w:val="57"/>
        </w:numPr>
        <w:spacing w:line="360" w:lineRule="auto"/>
        <w:jc w:val="both"/>
        <w:rPr>
          <w:sz w:val="28"/>
        </w:rPr>
      </w:pPr>
      <w:r w:rsidRPr="00A05BDF">
        <w:rPr>
          <w:sz w:val="28"/>
        </w:rPr>
        <w:t>Az óvónő indítása után énekeljenek önállóan, megközelítően tiszta énekléssel csoportosan. Az óvónő segítségével énekeljenek egyénileg is.</w:t>
      </w:r>
    </w:p>
    <w:p w14:paraId="699DCB9D" w14:textId="77777777" w:rsidR="00F43DB7" w:rsidRPr="00A05BDF" w:rsidRDefault="00F43DB7" w:rsidP="00B259B2">
      <w:pPr>
        <w:numPr>
          <w:ilvl w:val="0"/>
          <w:numId w:val="57"/>
        </w:numPr>
        <w:spacing w:line="360" w:lineRule="auto"/>
        <w:jc w:val="both"/>
        <w:rPr>
          <w:sz w:val="28"/>
        </w:rPr>
      </w:pPr>
      <w:r w:rsidRPr="00A05BDF">
        <w:rPr>
          <w:sz w:val="28"/>
        </w:rPr>
        <w:t>Dalanyag: 12-15 játékdal, 3-4 műdal, ezek közül 10-et jól tudjon énekelni.</w:t>
      </w:r>
    </w:p>
    <w:p w14:paraId="6599341A" w14:textId="77777777" w:rsidR="00F43DB7" w:rsidRPr="00A05BDF" w:rsidRDefault="00F43DB7" w:rsidP="00B259B2">
      <w:pPr>
        <w:numPr>
          <w:ilvl w:val="0"/>
          <w:numId w:val="57"/>
        </w:numPr>
        <w:spacing w:line="360" w:lineRule="auto"/>
        <w:jc w:val="both"/>
        <w:rPr>
          <w:sz w:val="28"/>
        </w:rPr>
      </w:pPr>
      <w:r w:rsidRPr="00A05BDF">
        <w:rPr>
          <w:sz w:val="28"/>
        </w:rPr>
        <w:t>Mondóka: az előző évi anyagon kívül még 4-6 mondókát jól tudjon.</w:t>
      </w:r>
    </w:p>
    <w:p w14:paraId="4170C321" w14:textId="77777777" w:rsidR="00F43DB7" w:rsidRPr="00A05BDF" w:rsidRDefault="00F43DB7" w:rsidP="00A05BDF">
      <w:pPr>
        <w:spacing w:line="360" w:lineRule="auto"/>
        <w:jc w:val="both"/>
        <w:rPr>
          <w:sz w:val="28"/>
        </w:rPr>
      </w:pPr>
    </w:p>
    <w:p w14:paraId="1DFAA23B" w14:textId="77777777" w:rsidR="00F43DB7" w:rsidRPr="00A05BDF" w:rsidRDefault="00F43DB7" w:rsidP="00A05BDF">
      <w:pPr>
        <w:spacing w:line="360" w:lineRule="auto"/>
        <w:jc w:val="both"/>
        <w:rPr>
          <w:sz w:val="28"/>
        </w:rPr>
      </w:pPr>
      <w:r w:rsidRPr="00A05BDF">
        <w:rPr>
          <w:sz w:val="28"/>
        </w:rPr>
        <w:t>Hallásfejlesztés:</w:t>
      </w:r>
    </w:p>
    <w:p w14:paraId="332E71B9" w14:textId="77777777" w:rsidR="00F43DB7" w:rsidRPr="00A05BDF" w:rsidRDefault="00F43DB7" w:rsidP="00B259B2">
      <w:pPr>
        <w:numPr>
          <w:ilvl w:val="0"/>
          <w:numId w:val="70"/>
        </w:numPr>
        <w:spacing w:line="360" w:lineRule="auto"/>
        <w:jc w:val="both"/>
        <w:rPr>
          <w:sz w:val="28"/>
        </w:rPr>
      </w:pPr>
      <w:r w:rsidRPr="00A05BDF">
        <w:rPr>
          <w:sz w:val="28"/>
        </w:rPr>
        <w:t>Mély – maga: oktáv és kvint távolságtérben mutatják.</w:t>
      </w:r>
    </w:p>
    <w:p w14:paraId="17CD9A34" w14:textId="77777777" w:rsidR="00F43DB7" w:rsidRPr="00A05BDF" w:rsidRDefault="00F43DB7" w:rsidP="00B259B2">
      <w:pPr>
        <w:numPr>
          <w:ilvl w:val="0"/>
          <w:numId w:val="70"/>
        </w:numPr>
        <w:spacing w:line="360" w:lineRule="auto"/>
        <w:jc w:val="both"/>
        <w:rPr>
          <w:sz w:val="28"/>
        </w:rPr>
      </w:pPr>
      <w:r w:rsidRPr="00A05BDF">
        <w:rPr>
          <w:sz w:val="28"/>
        </w:rPr>
        <w:t>Kezdő hang magasságát átveszik önállóan folytatják.</w:t>
      </w:r>
    </w:p>
    <w:p w14:paraId="45A1881E" w14:textId="77777777" w:rsidR="00F43DB7" w:rsidRPr="00A05BDF" w:rsidRDefault="00F43DB7" w:rsidP="00B259B2">
      <w:pPr>
        <w:numPr>
          <w:ilvl w:val="0"/>
          <w:numId w:val="70"/>
        </w:numPr>
        <w:spacing w:line="360" w:lineRule="auto"/>
        <w:jc w:val="both"/>
        <w:rPr>
          <w:sz w:val="28"/>
        </w:rPr>
      </w:pPr>
      <w:r w:rsidRPr="00A05BDF">
        <w:rPr>
          <w:sz w:val="28"/>
        </w:rPr>
        <w:lastRenderedPageBreak/>
        <w:t>Halk – hangos: a különbségek felismerése, alkalmazása mondókán, éneken együtt és egyénileg. Halk – hangos éneklés egy dalon belül az óvónő jelzésének megfelelően. Tudják térben mutatni a különbségeket.</w:t>
      </w:r>
    </w:p>
    <w:p w14:paraId="60EFCED3" w14:textId="77777777" w:rsidR="00F43DB7" w:rsidRPr="00A05BDF" w:rsidRDefault="00F43DB7" w:rsidP="00B259B2">
      <w:pPr>
        <w:numPr>
          <w:ilvl w:val="0"/>
          <w:numId w:val="70"/>
        </w:numPr>
        <w:spacing w:line="360" w:lineRule="auto"/>
        <w:jc w:val="both"/>
        <w:rPr>
          <w:sz w:val="28"/>
        </w:rPr>
      </w:pPr>
      <w:r w:rsidRPr="00A05BDF">
        <w:rPr>
          <w:sz w:val="28"/>
        </w:rPr>
        <w:t>Dallamfelismerés: dalok felismerése szöveg nélkül, dudálásról, hangszerről stb… Próbálkozzanak dalok dúdolásával.</w:t>
      </w:r>
    </w:p>
    <w:p w14:paraId="6ADE4C04" w14:textId="77777777" w:rsidR="00F43DB7" w:rsidRPr="00A05BDF" w:rsidRDefault="00F43DB7" w:rsidP="00B259B2">
      <w:pPr>
        <w:numPr>
          <w:ilvl w:val="0"/>
          <w:numId w:val="70"/>
        </w:numPr>
        <w:spacing w:line="360" w:lineRule="auto"/>
        <w:jc w:val="both"/>
        <w:rPr>
          <w:sz w:val="28"/>
        </w:rPr>
      </w:pPr>
      <w:r w:rsidRPr="00A05BDF">
        <w:rPr>
          <w:sz w:val="28"/>
        </w:rPr>
        <w:t>Dallambújtatás, belső hallásfejlesztés: az elbújtatott dallamot kísérjék néma szájmozgatással és egyenletes lüktetéssel.</w:t>
      </w:r>
    </w:p>
    <w:p w14:paraId="6D172DB6" w14:textId="77777777" w:rsidR="00F43DB7" w:rsidRPr="00A05BDF" w:rsidRDefault="00F43DB7" w:rsidP="00B259B2">
      <w:pPr>
        <w:numPr>
          <w:ilvl w:val="0"/>
          <w:numId w:val="70"/>
        </w:numPr>
        <w:spacing w:line="360" w:lineRule="auto"/>
        <w:jc w:val="both"/>
        <w:rPr>
          <w:sz w:val="28"/>
        </w:rPr>
      </w:pPr>
      <w:r w:rsidRPr="00A05BDF">
        <w:rPr>
          <w:sz w:val="28"/>
        </w:rPr>
        <w:t>Motívum – visszhang: felelgetős éneklés, párbeszédes dalok éneklése; dallamvisszhang, ritmusvisszhang.</w:t>
      </w:r>
    </w:p>
    <w:p w14:paraId="2D418D7D" w14:textId="77777777" w:rsidR="00F43DB7" w:rsidRPr="00A05BDF" w:rsidRDefault="00F43DB7" w:rsidP="00B259B2">
      <w:pPr>
        <w:numPr>
          <w:ilvl w:val="0"/>
          <w:numId w:val="70"/>
        </w:numPr>
        <w:spacing w:line="360" w:lineRule="auto"/>
        <w:jc w:val="both"/>
        <w:rPr>
          <w:sz w:val="28"/>
        </w:rPr>
      </w:pPr>
      <w:r w:rsidRPr="00A05BDF">
        <w:rPr>
          <w:sz w:val="28"/>
        </w:rPr>
        <w:t>Hangszínek: kis szintkülönbségű zörejhangok és egymás hangjának felismerése, nehezebben felismerhető környezeti zörejek, ütő, csengő hangszerek hangjának felismerése.</w:t>
      </w:r>
    </w:p>
    <w:p w14:paraId="46DDBD51" w14:textId="77777777" w:rsidR="00F43DB7" w:rsidRPr="00A05BDF" w:rsidRDefault="00F43DB7" w:rsidP="00B259B2">
      <w:pPr>
        <w:numPr>
          <w:ilvl w:val="0"/>
          <w:numId w:val="70"/>
        </w:numPr>
        <w:spacing w:line="360" w:lineRule="auto"/>
        <w:jc w:val="both"/>
        <w:rPr>
          <w:sz w:val="28"/>
        </w:rPr>
      </w:pPr>
      <w:r w:rsidRPr="00A05BDF">
        <w:rPr>
          <w:sz w:val="28"/>
        </w:rPr>
        <w:t>Zenehallhatás: hallgassák figyelmesen az óvónő előadását és igényeljék az ismétlést.</w:t>
      </w:r>
    </w:p>
    <w:p w14:paraId="43B49C26" w14:textId="77777777" w:rsidR="00F43DB7" w:rsidRPr="00A05BDF" w:rsidRDefault="00F43DB7" w:rsidP="00A05BDF">
      <w:pPr>
        <w:spacing w:line="360" w:lineRule="auto"/>
        <w:jc w:val="both"/>
        <w:rPr>
          <w:sz w:val="28"/>
        </w:rPr>
      </w:pPr>
    </w:p>
    <w:p w14:paraId="02D741D7" w14:textId="77777777" w:rsidR="00F43DB7" w:rsidRPr="00A05BDF" w:rsidRDefault="00F43DB7" w:rsidP="00A05BDF">
      <w:pPr>
        <w:spacing w:line="360" w:lineRule="auto"/>
        <w:jc w:val="both"/>
        <w:rPr>
          <w:sz w:val="28"/>
        </w:rPr>
      </w:pPr>
      <w:r w:rsidRPr="00A05BDF">
        <w:rPr>
          <w:sz w:val="28"/>
        </w:rPr>
        <w:t>Ritmusérzék fejlesztés:</w:t>
      </w:r>
    </w:p>
    <w:p w14:paraId="17057507" w14:textId="77777777" w:rsidR="00F43DB7" w:rsidRPr="00A05BDF" w:rsidRDefault="00F43DB7" w:rsidP="00B259B2">
      <w:pPr>
        <w:numPr>
          <w:ilvl w:val="0"/>
          <w:numId w:val="68"/>
        </w:numPr>
        <w:spacing w:line="360" w:lineRule="auto"/>
        <w:jc w:val="both"/>
        <w:rPr>
          <w:sz w:val="28"/>
        </w:rPr>
      </w:pPr>
      <w:r w:rsidRPr="00A05BDF">
        <w:rPr>
          <w:sz w:val="28"/>
        </w:rPr>
        <w:t>Egyenletes lüktetés: az egyenletes lüktetés érzékeltetése járással, tapssal.</w:t>
      </w:r>
    </w:p>
    <w:p w14:paraId="47674F8F" w14:textId="77777777" w:rsidR="00F43DB7" w:rsidRPr="00A05BDF" w:rsidRDefault="00F43DB7" w:rsidP="00B259B2">
      <w:pPr>
        <w:numPr>
          <w:ilvl w:val="0"/>
          <w:numId w:val="68"/>
        </w:numPr>
        <w:spacing w:line="360" w:lineRule="auto"/>
        <w:jc w:val="both"/>
        <w:rPr>
          <w:sz w:val="28"/>
        </w:rPr>
      </w:pPr>
      <w:r w:rsidRPr="00A05BDF">
        <w:rPr>
          <w:sz w:val="28"/>
        </w:rPr>
        <w:t>Egyenletes járás csiga és hullámvonalban.</w:t>
      </w:r>
    </w:p>
    <w:p w14:paraId="6163EC66" w14:textId="77777777" w:rsidR="00F43DB7" w:rsidRPr="00A05BDF" w:rsidRDefault="00F43DB7" w:rsidP="00B259B2">
      <w:pPr>
        <w:numPr>
          <w:ilvl w:val="0"/>
          <w:numId w:val="68"/>
        </w:numPr>
        <w:spacing w:line="360" w:lineRule="auto"/>
        <w:jc w:val="both"/>
        <w:rPr>
          <w:sz w:val="28"/>
        </w:rPr>
      </w:pPr>
      <w:r w:rsidRPr="00A05BDF">
        <w:rPr>
          <w:sz w:val="28"/>
        </w:rPr>
        <w:t>Egyenletes lépés páros forgással.</w:t>
      </w:r>
    </w:p>
    <w:p w14:paraId="517101E2" w14:textId="77777777" w:rsidR="00F43DB7" w:rsidRPr="00A05BDF" w:rsidRDefault="00F43DB7" w:rsidP="00B259B2">
      <w:pPr>
        <w:numPr>
          <w:ilvl w:val="0"/>
          <w:numId w:val="68"/>
        </w:numPr>
        <w:spacing w:line="360" w:lineRule="auto"/>
        <w:jc w:val="both"/>
        <w:rPr>
          <w:sz w:val="28"/>
        </w:rPr>
      </w:pPr>
      <w:r w:rsidRPr="00A05BDF">
        <w:rPr>
          <w:sz w:val="28"/>
        </w:rPr>
        <w:t>Ritmus: dalok, mondókák ritmusának kiemelése.</w:t>
      </w:r>
    </w:p>
    <w:p w14:paraId="77622C77" w14:textId="77777777" w:rsidR="00F43DB7" w:rsidRPr="00A05BDF" w:rsidRDefault="00F43DB7" w:rsidP="00B259B2">
      <w:pPr>
        <w:numPr>
          <w:ilvl w:val="0"/>
          <w:numId w:val="68"/>
        </w:numPr>
        <w:spacing w:line="360" w:lineRule="auto"/>
        <w:jc w:val="both"/>
        <w:rPr>
          <w:sz w:val="28"/>
        </w:rPr>
      </w:pPr>
      <w:r w:rsidRPr="00A05BDF">
        <w:rPr>
          <w:sz w:val="28"/>
        </w:rPr>
        <w:t>Tempókülönbségek: gyors – lassú kifejezése: beszéddel, mondókával, énekléssel, járással, ütőhangszerrel; azonos tempótarás egy dalon belül.</w:t>
      </w:r>
    </w:p>
    <w:p w14:paraId="0C50CA9E" w14:textId="77777777" w:rsidR="00F43DB7" w:rsidRPr="00A05BDF" w:rsidRDefault="00F43DB7" w:rsidP="00A05BDF">
      <w:pPr>
        <w:spacing w:line="360" w:lineRule="auto"/>
        <w:jc w:val="both"/>
        <w:rPr>
          <w:sz w:val="28"/>
        </w:rPr>
      </w:pPr>
    </w:p>
    <w:p w14:paraId="1279CCC5" w14:textId="77777777" w:rsidR="00F43DB7" w:rsidRPr="00A05BDF" w:rsidRDefault="00F43DB7" w:rsidP="00A05BDF">
      <w:pPr>
        <w:spacing w:line="360" w:lineRule="auto"/>
        <w:jc w:val="both"/>
        <w:rPr>
          <w:sz w:val="28"/>
        </w:rPr>
      </w:pPr>
      <w:r w:rsidRPr="00A05BDF">
        <w:rPr>
          <w:sz w:val="28"/>
        </w:rPr>
        <w:t>Mozgás, térforma:</w:t>
      </w:r>
    </w:p>
    <w:p w14:paraId="65B14BF9" w14:textId="77777777" w:rsidR="00F43DB7" w:rsidRPr="00A05BDF" w:rsidRDefault="00F43DB7" w:rsidP="00B259B2">
      <w:pPr>
        <w:numPr>
          <w:ilvl w:val="0"/>
          <w:numId w:val="56"/>
        </w:numPr>
        <w:spacing w:line="360" w:lineRule="auto"/>
        <w:jc w:val="both"/>
        <w:rPr>
          <w:sz w:val="28"/>
        </w:rPr>
      </w:pPr>
      <w:r w:rsidRPr="00A05BDF">
        <w:rPr>
          <w:sz w:val="28"/>
        </w:rPr>
        <w:t>Egyöntetű mozgás, esztétikus játék mozdulatok végrehajtása törekvés.</w:t>
      </w:r>
    </w:p>
    <w:p w14:paraId="5DBC8851" w14:textId="77777777" w:rsidR="00F43DB7" w:rsidRPr="00A05BDF" w:rsidRDefault="00F43DB7" w:rsidP="00A05BDF">
      <w:pPr>
        <w:spacing w:line="360" w:lineRule="auto"/>
        <w:jc w:val="both"/>
        <w:rPr>
          <w:sz w:val="28"/>
        </w:rPr>
      </w:pPr>
    </w:p>
    <w:p w14:paraId="24C664BE" w14:textId="77777777" w:rsidR="00F43DB7" w:rsidRPr="00A05BDF" w:rsidRDefault="00F43DB7" w:rsidP="00A05BDF">
      <w:pPr>
        <w:spacing w:line="360" w:lineRule="auto"/>
        <w:jc w:val="both"/>
        <w:rPr>
          <w:sz w:val="28"/>
        </w:rPr>
      </w:pPr>
      <w:r w:rsidRPr="00A05BDF">
        <w:rPr>
          <w:sz w:val="28"/>
        </w:rPr>
        <w:lastRenderedPageBreak/>
        <w:t>Ütőhangszerek: dob, cintányér, fém háromszög és készített hangszerek használata.</w:t>
      </w:r>
    </w:p>
    <w:p w14:paraId="6A139447" w14:textId="77777777" w:rsidR="00F43DB7" w:rsidRPr="00A05BDF" w:rsidRDefault="00F43DB7" w:rsidP="00A05BDF">
      <w:pPr>
        <w:spacing w:line="360" w:lineRule="auto"/>
        <w:ind w:left="708"/>
        <w:jc w:val="both"/>
        <w:rPr>
          <w:sz w:val="28"/>
        </w:rPr>
      </w:pPr>
    </w:p>
    <w:p w14:paraId="0C2C5E09" w14:textId="77777777" w:rsidR="00F43DB7" w:rsidRPr="00A05BDF" w:rsidRDefault="00F43DB7" w:rsidP="00A05BDF">
      <w:pPr>
        <w:spacing w:line="360" w:lineRule="auto"/>
        <w:jc w:val="both"/>
        <w:rPr>
          <w:sz w:val="28"/>
        </w:rPr>
      </w:pPr>
      <w:r w:rsidRPr="00A05BDF">
        <w:rPr>
          <w:sz w:val="28"/>
        </w:rPr>
        <w:t>Zenei alkotókedv, fantázia fejlesztése: dallamfordulatok kitalálása motívumokkal (nevek, köszönés, párbeszéd, mondóka).</w:t>
      </w:r>
    </w:p>
    <w:p w14:paraId="1D202483" w14:textId="77777777" w:rsidR="00F43DB7" w:rsidRPr="00A05BDF" w:rsidRDefault="00F43DB7" w:rsidP="00A05BDF">
      <w:pPr>
        <w:spacing w:line="360" w:lineRule="auto"/>
        <w:jc w:val="both"/>
        <w:rPr>
          <w:sz w:val="28"/>
        </w:rPr>
      </w:pPr>
    </w:p>
    <w:p w14:paraId="752573A1" w14:textId="77777777" w:rsidR="00F43DB7" w:rsidRPr="00A05BDF" w:rsidRDefault="00F43DB7" w:rsidP="00A05BDF">
      <w:pPr>
        <w:spacing w:line="360" w:lineRule="auto"/>
        <w:jc w:val="both"/>
        <w:rPr>
          <w:sz w:val="28"/>
        </w:rPr>
      </w:pPr>
      <w:r w:rsidRPr="00A05BDF">
        <w:rPr>
          <w:sz w:val="28"/>
        </w:rPr>
        <w:t>Zenei formaérzék:</w:t>
      </w:r>
    </w:p>
    <w:p w14:paraId="38D1D09D" w14:textId="77777777" w:rsidR="00F43DB7" w:rsidRPr="00A05BDF" w:rsidRDefault="00F43DB7" w:rsidP="00B259B2">
      <w:pPr>
        <w:numPr>
          <w:ilvl w:val="0"/>
          <w:numId w:val="56"/>
        </w:numPr>
        <w:spacing w:line="360" w:lineRule="auto"/>
        <w:jc w:val="both"/>
        <w:rPr>
          <w:sz w:val="28"/>
        </w:rPr>
      </w:pPr>
      <w:r w:rsidRPr="00A05BDF">
        <w:rPr>
          <w:sz w:val="28"/>
        </w:rPr>
        <w:t>Egyszerű beszélt és énekelt ritmus motívumok visszatapsolása.</w:t>
      </w:r>
    </w:p>
    <w:p w14:paraId="643CEAE1" w14:textId="77777777" w:rsidR="00F43DB7" w:rsidRPr="00A05BDF" w:rsidRDefault="00F43DB7" w:rsidP="00B259B2">
      <w:pPr>
        <w:numPr>
          <w:ilvl w:val="0"/>
          <w:numId w:val="56"/>
        </w:numPr>
        <w:spacing w:line="360" w:lineRule="auto"/>
        <w:jc w:val="both"/>
        <w:rPr>
          <w:sz w:val="28"/>
        </w:rPr>
      </w:pPr>
      <w:r w:rsidRPr="00A05BDF">
        <w:rPr>
          <w:sz w:val="28"/>
        </w:rPr>
        <w:t>Motívum hangsúlyának kiemelése.</w:t>
      </w:r>
    </w:p>
    <w:p w14:paraId="28A1F57F" w14:textId="77777777" w:rsidR="00F43DB7" w:rsidRPr="00A05BDF" w:rsidRDefault="00F43DB7" w:rsidP="00A05BDF">
      <w:pPr>
        <w:spacing w:line="360" w:lineRule="auto"/>
        <w:jc w:val="both"/>
        <w:rPr>
          <w:sz w:val="28"/>
        </w:rPr>
      </w:pPr>
    </w:p>
    <w:p w14:paraId="74BBC80D" w14:textId="03A55B1B" w:rsidR="00F43DB7" w:rsidRPr="00A05BDF" w:rsidRDefault="00854A6D" w:rsidP="00A05BDF">
      <w:pPr>
        <w:spacing w:line="360" w:lineRule="auto"/>
        <w:jc w:val="both"/>
        <w:rPr>
          <w:sz w:val="28"/>
        </w:rPr>
      </w:pPr>
      <w:r w:rsidRPr="00854A6D">
        <w:rPr>
          <w:rStyle w:val="Cmsor4Char"/>
        </w:rPr>
        <w:t xml:space="preserve"> 5-6-7 éves korban</w:t>
      </w:r>
    </w:p>
    <w:p w14:paraId="62F68BDD" w14:textId="77777777" w:rsidR="00F43DB7" w:rsidRPr="00A05BDF" w:rsidRDefault="00F43DB7" w:rsidP="00A05BDF">
      <w:pPr>
        <w:spacing w:line="360" w:lineRule="auto"/>
        <w:jc w:val="both"/>
        <w:rPr>
          <w:sz w:val="28"/>
        </w:rPr>
      </w:pPr>
      <w:r w:rsidRPr="00A05BDF">
        <w:rPr>
          <w:sz w:val="28"/>
        </w:rPr>
        <w:t>Éneklési készség:</w:t>
      </w:r>
    </w:p>
    <w:p w14:paraId="276081EA" w14:textId="77777777" w:rsidR="00F43DB7" w:rsidRPr="00A05BDF" w:rsidRDefault="00F43DB7" w:rsidP="00B259B2">
      <w:pPr>
        <w:numPr>
          <w:ilvl w:val="0"/>
          <w:numId w:val="67"/>
        </w:numPr>
        <w:spacing w:line="360" w:lineRule="auto"/>
        <w:jc w:val="both"/>
        <w:rPr>
          <w:sz w:val="28"/>
        </w:rPr>
      </w:pPr>
      <w:r w:rsidRPr="00A05BDF">
        <w:rPr>
          <w:sz w:val="28"/>
        </w:rPr>
        <w:t>3-6 hang hangterjedelem: c-d.</w:t>
      </w:r>
    </w:p>
    <w:p w14:paraId="3C64C5AD" w14:textId="4A3D1EF4" w:rsidR="00F43DB7" w:rsidRPr="00A05BDF" w:rsidRDefault="00F43DB7" w:rsidP="00B259B2">
      <w:pPr>
        <w:numPr>
          <w:ilvl w:val="0"/>
          <w:numId w:val="67"/>
        </w:numPr>
        <w:spacing w:line="360" w:lineRule="auto"/>
        <w:jc w:val="both"/>
        <w:rPr>
          <w:sz w:val="28"/>
        </w:rPr>
      </w:pPr>
      <w:r w:rsidRPr="00A05BDF">
        <w:rPr>
          <w:sz w:val="28"/>
        </w:rPr>
        <w:t>Normál tempó= 92-108.</w:t>
      </w:r>
    </w:p>
    <w:p w14:paraId="01004542" w14:textId="77777777" w:rsidR="00F43DB7" w:rsidRPr="00A05BDF" w:rsidRDefault="00F43DB7" w:rsidP="00B259B2">
      <w:pPr>
        <w:numPr>
          <w:ilvl w:val="0"/>
          <w:numId w:val="67"/>
        </w:numPr>
        <w:spacing w:line="360" w:lineRule="auto"/>
        <w:jc w:val="both"/>
        <w:rPr>
          <w:sz w:val="28"/>
        </w:rPr>
      </w:pPr>
      <w:r w:rsidRPr="00A05BDF">
        <w:rPr>
          <w:sz w:val="28"/>
        </w:rPr>
        <w:t>Próbálkozzanak csoportosan és egyénileg és énekelni tisztán, helyesen kezdő magasságban és tempóban.</w:t>
      </w:r>
    </w:p>
    <w:p w14:paraId="026DAC6D" w14:textId="77777777" w:rsidR="00F43DB7" w:rsidRPr="00A05BDF" w:rsidRDefault="00F43DB7" w:rsidP="00B259B2">
      <w:pPr>
        <w:numPr>
          <w:ilvl w:val="0"/>
          <w:numId w:val="67"/>
        </w:numPr>
        <w:spacing w:line="360" w:lineRule="auto"/>
        <w:jc w:val="both"/>
        <w:rPr>
          <w:sz w:val="28"/>
        </w:rPr>
      </w:pPr>
      <w:r w:rsidRPr="00A05BDF">
        <w:rPr>
          <w:sz w:val="28"/>
        </w:rPr>
        <w:t>Dalanyag: 20-26 dal, 5-6 műdal.</w:t>
      </w:r>
    </w:p>
    <w:p w14:paraId="7A6B6BA7" w14:textId="57F7868F" w:rsidR="00F43DB7" w:rsidRPr="00BF24A5" w:rsidRDefault="00F43DB7" w:rsidP="00B259B2">
      <w:pPr>
        <w:numPr>
          <w:ilvl w:val="0"/>
          <w:numId w:val="67"/>
        </w:numPr>
        <w:spacing w:line="360" w:lineRule="auto"/>
        <w:jc w:val="both"/>
        <w:rPr>
          <w:sz w:val="28"/>
        </w:rPr>
      </w:pPr>
      <w:r w:rsidRPr="00A05BDF">
        <w:rPr>
          <w:sz w:val="28"/>
        </w:rPr>
        <w:t>Mondóka: 3-4 mondókát jól tudjon.</w:t>
      </w:r>
    </w:p>
    <w:p w14:paraId="060DE5CD" w14:textId="77777777" w:rsidR="00F43DB7" w:rsidRPr="00A05BDF" w:rsidRDefault="00F43DB7" w:rsidP="00A05BDF">
      <w:pPr>
        <w:spacing w:line="360" w:lineRule="auto"/>
        <w:jc w:val="both"/>
        <w:rPr>
          <w:sz w:val="28"/>
        </w:rPr>
      </w:pPr>
      <w:r w:rsidRPr="00A05BDF">
        <w:rPr>
          <w:sz w:val="28"/>
        </w:rPr>
        <w:t>Hallásfejlesztés:</w:t>
      </w:r>
    </w:p>
    <w:p w14:paraId="5E358DF6" w14:textId="77777777" w:rsidR="00F43DB7" w:rsidRPr="00A05BDF" w:rsidRDefault="00F43DB7" w:rsidP="00B259B2">
      <w:pPr>
        <w:numPr>
          <w:ilvl w:val="0"/>
          <w:numId w:val="66"/>
        </w:numPr>
        <w:spacing w:line="360" w:lineRule="auto"/>
        <w:jc w:val="both"/>
        <w:rPr>
          <w:sz w:val="28"/>
        </w:rPr>
      </w:pPr>
      <w:r w:rsidRPr="00A05BDF">
        <w:rPr>
          <w:sz w:val="28"/>
        </w:rPr>
        <w:t>Magas –mély: oktáv, kvint és terc távolságot térben mutatják.</w:t>
      </w:r>
    </w:p>
    <w:p w14:paraId="479401D0" w14:textId="77777777" w:rsidR="00F43DB7" w:rsidRPr="00A05BDF" w:rsidRDefault="00F43DB7" w:rsidP="00B259B2">
      <w:pPr>
        <w:numPr>
          <w:ilvl w:val="0"/>
          <w:numId w:val="66"/>
        </w:numPr>
        <w:spacing w:line="360" w:lineRule="auto"/>
        <w:jc w:val="both"/>
        <w:rPr>
          <w:sz w:val="28"/>
        </w:rPr>
      </w:pPr>
      <w:r w:rsidRPr="00A05BDF">
        <w:rPr>
          <w:sz w:val="28"/>
        </w:rPr>
        <w:t>Motívumok dallamvonalát mutatják.</w:t>
      </w:r>
    </w:p>
    <w:p w14:paraId="1416748A" w14:textId="77777777" w:rsidR="00F43DB7" w:rsidRPr="00A05BDF" w:rsidRDefault="00F43DB7" w:rsidP="00B259B2">
      <w:pPr>
        <w:numPr>
          <w:ilvl w:val="0"/>
          <w:numId w:val="66"/>
        </w:numPr>
        <w:spacing w:line="360" w:lineRule="auto"/>
        <w:jc w:val="both"/>
        <w:rPr>
          <w:sz w:val="28"/>
        </w:rPr>
      </w:pPr>
      <w:r w:rsidRPr="00A05BDF">
        <w:rPr>
          <w:sz w:val="28"/>
        </w:rPr>
        <w:t>Dallamkezdés egyénileg, csoportosan.</w:t>
      </w:r>
    </w:p>
    <w:p w14:paraId="3C817BCB" w14:textId="77777777" w:rsidR="00F43DB7" w:rsidRPr="00A05BDF" w:rsidRDefault="00F43DB7" w:rsidP="00B259B2">
      <w:pPr>
        <w:numPr>
          <w:ilvl w:val="0"/>
          <w:numId w:val="66"/>
        </w:numPr>
        <w:spacing w:line="360" w:lineRule="auto"/>
        <w:jc w:val="both"/>
        <w:rPr>
          <w:sz w:val="28"/>
        </w:rPr>
      </w:pPr>
      <w:r w:rsidRPr="00A05BDF">
        <w:rPr>
          <w:sz w:val="28"/>
        </w:rPr>
        <w:t>Halk – hangos: halk – hangos, lassú – gyors fogalompárok együttes alkalmazása.</w:t>
      </w:r>
    </w:p>
    <w:p w14:paraId="4E76F449" w14:textId="77777777" w:rsidR="00F43DB7" w:rsidRPr="00A05BDF" w:rsidRDefault="00F43DB7" w:rsidP="00B259B2">
      <w:pPr>
        <w:numPr>
          <w:ilvl w:val="0"/>
          <w:numId w:val="66"/>
        </w:numPr>
        <w:spacing w:line="360" w:lineRule="auto"/>
        <w:jc w:val="both"/>
        <w:rPr>
          <w:sz w:val="28"/>
        </w:rPr>
      </w:pPr>
      <w:r w:rsidRPr="00A05BDF">
        <w:rPr>
          <w:sz w:val="28"/>
        </w:rPr>
        <w:t>Dallamfelismerés: Kezdő vagy belső; jellegzetes motívumból, dúdolásról, hangszerről.</w:t>
      </w:r>
    </w:p>
    <w:p w14:paraId="448670AE" w14:textId="77777777" w:rsidR="00F43DB7" w:rsidRPr="00A05BDF" w:rsidRDefault="00F43DB7" w:rsidP="00B259B2">
      <w:pPr>
        <w:numPr>
          <w:ilvl w:val="0"/>
          <w:numId w:val="66"/>
        </w:numPr>
        <w:spacing w:line="360" w:lineRule="auto"/>
        <w:jc w:val="both"/>
        <w:rPr>
          <w:sz w:val="28"/>
        </w:rPr>
      </w:pPr>
      <w:r w:rsidRPr="00A05BDF">
        <w:rPr>
          <w:sz w:val="28"/>
        </w:rPr>
        <w:t>Ismerjék fel a jellegzetes ritmusú dalokat.</w:t>
      </w:r>
    </w:p>
    <w:p w14:paraId="749DAD15" w14:textId="77777777" w:rsidR="00F43DB7" w:rsidRPr="00A05BDF" w:rsidRDefault="00F43DB7" w:rsidP="00B259B2">
      <w:pPr>
        <w:numPr>
          <w:ilvl w:val="0"/>
          <w:numId w:val="66"/>
        </w:numPr>
        <w:spacing w:line="360" w:lineRule="auto"/>
        <w:jc w:val="both"/>
        <w:rPr>
          <w:sz w:val="28"/>
        </w:rPr>
      </w:pPr>
      <w:r w:rsidRPr="00A05BDF">
        <w:rPr>
          <w:sz w:val="28"/>
        </w:rPr>
        <w:lastRenderedPageBreak/>
        <w:t>Dallambújtatás belső hallás fejlesztése.</w:t>
      </w:r>
    </w:p>
    <w:p w14:paraId="6005F1B8" w14:textId="77777777" w:rsidR="00F43DB7" w:rsidRPr="00A05BDF" w:rsidRDefault="00F43DB7" w:rsidP="00B259B2">
      <w:pPr>
        <w:numPr>
          <w:ilvl w:val="0"/>
          <w:numId w:val="66"/>
        </w:numPr>
        <w:spacing w:line="360" w:lineRule="auto"/>
        <w:jc w:val="both"/>
        <w:rPr>
          <w:sz w:val="28"/>
        </w:rPr>
      </w:pPr>
      <w:r w:rsidRPr="00A05BDF">
        <w:rPr>
          <w:sz w:val="28"/>
        </w:rPr>
        <w:t>Motívumok váltva, énekléssel, tapssal, egyéb mozgással szabálytalan visszhang: kitalált szöveg és dallammotívum visszaéneklése csoportosan és egyénileg is.</w:t>
      </w:r>
    </w:p>
    <w:p w14:paraId="5F16F9AE" w14:textId="77777777" w:rsidR="00F43DB7" w:rsidRPr="00A05BDF" w:rsidRDefault="00F43DB7" w:rsidP="00B259B2">
      <w:pPr>
        <w:numPr>
          <w:ilvl w:val="0"/>
          <w:numId w:val="66"/>
        </w:numPr>
        <w:spacing w:line="360" w:lineRule="auto"/>
        <w:jc w:val="both"/>
        <w:rPr>
          <w:sz w:val="28"/>
        </w:rPr>
      </w:pPr>
      <w:r w:rsidRPr="00A05BDF">
        <w:rPr>
          <w:sz w:val="28"/>
        </w:rPr>
        <w:t>Hangszínek: azonos anyagú, eltérő szintkülönbségű zörejhangok felismerése, zörej és ritmushangszerek készítése.</w:t>
      </w:r>
    </w:p>
    <w:p w14:paraId="0F758040" w14:textId="77777777" w:rsidR="00F43DB7" w:rsidRPr="00A05BDF" w:rsidRDefault="00F43DB7" w:rsidP="00B259B2">
      <w:pPr>
        <w:numPr>
          <w:ilvl w:val="0"/>
          <w:numId w:val="66"/>
        </w:numPr>
        <w:spacing w:line="360" w:lineRule="auto"/>
        <w:jc w:val="both"/>
        <w:rPr>
          <w:sz w:val="28"/>
        </w:rPr>
      </w:pPr>
      <w:r w:rsidRPr="00A05BDF">
        <w:rPr>
          <w:sz w:val="28"/>
        </w:rPr>
        <w:t>A zajok iránya, távolsága, hangszerek hangja.</w:t>
      </w:r>
    </w:p>
    <w:p w14:paraId="29C5CA47" w14:textId="77777777" w:rsidR="00F43DB7" w:rsidRPr="00A05BDF" w:rsidRDefault="00F43DB7" w:rsidP="00B259B2">
      <w:pPr>
        <w:numPr>
          <w:ilvl w:val="0"/>
          <w:numId w:val="66"/>
        </w:numPr>
        <w:spacing w:line="360" w:lineRule="auto"/>
        <w:jc w:val="both"/>
        <w:rPr>
          <w:sz w:val="28"/>
        </w:rPr>
      </w:pPr>
      <w:r w:rsidRPr="00A05BDF">
        <w:rPr>
          <w:sz w:val="28"/>
        </w:rPr>
        <w:t>Egymás hangjának felismerése, elváltoztatva is; környezetünk hangjai;</w:t>
      </w:r>
    </w:p>
    <w:p w14:paraId="75EB8F91" w14:textId="2B315833" w:rsidR="00F43DB7" w:rsidRPr="00BF24A5" w:rsidRDefault="00F43DB7" w:rsidP="00B259B2">
      <w:pPr>
        <w:numPr>
          <w:ilvl w:val="0"/>
          <w:numId w:val="66"/>
        </w:numPr>
        <w:spacing w:line="360" w:lineRule="auto"/>
        <w:jc w:val="both"/>
        <w:rPr>
          <w:sz w:val="28"/>
        </w:rPr>
      </w:pPr>
      <w:r w:rsidRPr="00A05BDF">
        <w:rPr>
          <w:sz w:val="28"/>
        </w:rPr>
        <w:t>Zenehallgatás: hallgassák figyelmesen az óvónő előadását, jelentsen számukra zenei élményt.</w:t>
      </w:r>
    </w:p>
    <w:p w14:paraId="68EFA004" w14:textId="77777777" w:rsidR="00F43DB7" w:rsidRPr="00A05BDF" w:rsidRDefault="00F43DB7" w:rsidP="00A05BDF">
      <w:pPr>
        <w:spacing w:line="360" w:lineRule="auto"/>
        <w:jc w:val="both"/>
        <w:rPr>
          <w:sz w:val="28"/>
        </w:rPr>
      </w:pPr>
      <w:r w:rsidRPr="00A05BDF">
        <w:rPr>
          <w:sz w:val="28"/>
        </w:rPr>
        <w:t>Ritmusérzék fejlesztés:</w:t>
      </w:r>
    </w:p>
    <w:p w14:paraId="4BDA9A7C" w14:textId="77777777" w:rsidR="00F43DB7" w:rsidRPr="00A05BDF" w:rsidRDefault="00F43DB7" w:rsidP="00B259B2">
      <w:pPr>
        <w:numPr>
          <w:ilvl w:val="0"/>
          <w:numId w:val="64"/>
        </w:numPr>
        <w:spacing w:line="360" w:lineRule="auto"/>
        <w:jc w:val="both"/>
        <w:rPr>
          <w:sz w:val="28"/>
        </w:rPr>
      </w:pPr>
      <w:r w:rsidRPr="00A05BDF">
        <w:rPr>
          <w:sz w:val="28"/>
        </w:rPr>
        <w:t>Egyenletes lüktetés: változatos érzékeltetése</w:t>
      </w:r>
    </w:p>
    <w:p w14:paraId="1C656981" w14:textId="77777777" w:rsidR="00F43DB7" w:rsidRPr="00A05BDF" w:rsidRDefault="00F43DB7" w:rsidP="00B259B2">
      <w:pPr>
        <w:numPr>
          <w:ilvl w:val="0"/>
          <w:numId w:val="64"/>
        </w:numPr>
        <w:spacing w:line="360" w:lineRule="auto"/>
        <w:jc w:val="both"/>
        <w:rPr>
          <w:sz w:val="28"/>
        </w:rPr>
      </w:pPr>
      <w:r w:rsidRPr="00A05BDF">
        <w:rPr>
          <w:sz w:val="28"/>
        </w:rPr>
        <w:t xml:space="preserve">Egyenletes járás: </w:t>
      </w:r>
    </w:p>
    <w:p w14:paraId="798D4743" w14:textId="77777777" w:rsidR="00F43DB7" w:rsidRPr="00A05BDF" w:rsidRDefault="00F43DB7" w:rsidP="00B259B2">
      <w:pPr>
        <w:numPr>
          <w:ilvl w:val="1"/>
          <w:numId w:val="17"/>
        </w:numPr>
        <w:spacing w:line="360" w:lineRule="auto"/>
        <w:jc w:val="both"/>
        <w:rPr>
          <w:sz w:val="28"/>
        </w:rPr>
      </w:pPr>
      <w:r w:rsidRPr="00A05BDF">
        <w:rPr>
          <w:sz w:val="28"/>
        </w:rPr>
        <w:t>jelre irányváltoztatással</w:t>
      </w:r>
    </w:p>
    <w:p w14:paraId="3BF3C788" w14:textId="77777777" w:rsidR="00F43DB7" w:rsidRPr="00A05BDF" w:rsidRDefault="00F43DB7" w:rsidP="00B259B2">
      <w:pPr>
        <w:numPr>
          <w:ilvl w:val="1"/>
          <w:numId w:val="17"/>
        </w:numPr>
        <w:spacing w:line="360" w:lineRule="auto"/>
        <w:jc w:val="both"/>
        <w:rPr>
          <w:sz w:val="28"/>
        </w:rPr>
      </w:pPr>
      <w:r w:rsidRPr="00A05BDF">
        <w:rPr>
          <w:sz w:val="28"/>
        </w:rPr>
        <w:t>tempótartás óvónő nélkül</w:t>
      </w:r>
    </w:p>
    <w:p w14:paraId="123A7F5B" w14:textId="77777777" w:rsidR="00F43DB7" w:rsidRPr="00A05BDF" w:rsidRDefault="00F43DB7" w:rsidP="00B259B2">
      <w:pPr>
        <w:numPr>
          <w:ilvl w:val="1"/>
          <w:numId w:val="17"/>
        </w:numPr>
        <w:spacing w:line="360" w:lineRule="auto"/>
        <w:jc w:val="both"/>
        <w:rPr>
          <w:sz w:val="28"/>
        </w:rPr>
      </w:pPr>
      <w:r w:rsidRPr="00A05BDF">
        <w:rPr>
          <w:sz w:val="28"/>
        </w:rPr>
        <w:t>az egyenletes lüktetése majd összekapcsolása</w:t>
      </w:r>
    </w:p>
    <w:p w14:paraId="69347C74" w14:textId="77777777" w:rsidR="00F43DB7" w:rsidRPr="00A05BDF" w:rsidRDefault="00F43DB7" w:rsidP="00B259B2">
      <w:pPr>
        <w:numPr>
          <w:ilvl w:val="1"/>
          <w:numId w:val="17"/>
        </w:numPr>
        <w:spacing w:line="360" w:lineRule="auto"/>
        <w:jc w:val="both"/>
        <w:rPr>
          <w:sz w:val="28"/>
        </w:rPr>
      </w:pPr>
      <w:r w:rsidRPr="00A05BDF">
        <w:rPr>
          <w:sz w:val="28"/>
        </w:rPr>
        <w:t>ritmus: - kilépése helyben</w:t>
      </w:r>
    </w:p>
    <w:p w14:paraId="1D976966" w14:textId="77777777" w:rsidR="00F43DB7" w:rsidRPr="00A05BDF" w:rsidRDefault="00F43DB7" w:rsidP="00B259B2">
      <w:pPr>
        <w:numPr>
          <w:ilvl w:val="1"/>
          <w:numId w:val="17"/>
        </w:numPr>
        <w:spacing w:line="360" w:lineRule="auto"/>
        <w:jc w:val="both"/>
        <w:rPr>
          <w:sz w:val="28"/>
        </w:rPr>
      </w:pPr>
      <w:r w:rsidRPr="00A05BDF">
        <w:rPr>
          <w:sz w:val="28"/>
        </w:rPr>
        <w:t>dalok felismerése ritmusról</w:t>
      </w:r>
    </w:p>
    <w:p w14:paraId="54B3402D" w14:textId="77777777" w:rsidR="00F43DB7" w:rsidRPr="00A05BDF" w:rsidRDefault="00F43DB7" w:rsidP="00B259B2">
      <w:pPr>
        <w:numPr>
          <w:ilvl w:val="0"/>
          <w:numId w:val="65"/>
        </w:numPr>
        <w:spacing w:line="360" w:lineRule="auto"/>
        <w:jc w:val="both"/>
        <w:rPr>
          <w:sz w:val="28"/>
        </w:rPr>
      </w:pPr>
      <w:r w:rsidRPr="00A05BDF">
        <w:rPr>
          <w:sz w:val="28"/>
        </w:rPr>
        <w:t xml:space="preserve">Tempó különbségek: </w:t>
      </w:r>
    </w:p>
    <w:p w14:paraId="7BB1DB2E" w14:textId="77777777" w:rsidR="00F43DB7" w:rsidRPr="00A05BDF" w:rsidRDefault="00F43DB7" w:rsidP="00B259B2">
      <w:pPr>
        <w:numPr>
          <w:ilvl w:val="1"/>
          <w:numId w:val="17"/>
        </w:numPr>
        <w:spacing w:line="360" w:lineRule="auto"/>
        <w:jc w:val="both"/>
        <w:rPr>
          <w:sz w:val="28"/>
        </w:rPr>
      </w:pPr>
      <w:r w:rsidRPr="00A05BDF">
        <w:rPr>
          <w:sz w:val="28"/>
        </w:rPr>
        <w:t>gyors – lassú különbsége</w:t>
      </w:r>
    </w:p>
    <w:p w14:paraId="37E34657" w14:textId="24A1F74F" w:rsidR="00F43DB7" w:rsidRPr="00BF24A5" w:rsidRDefault="00F43DB7" w:rsidP="00B259B2">
      <w:pPr>
        <w:numPr>
          <w:ilvl w:val="1"/>
          <w:numId w:val="17"/>
        </w:numPr>
        <w:spacing w:line="360" w:lineRule="auto"/>
        <w:jc w:val="both"/>
        <w:rPr>
          <w:sz w:val="28"/>
        </w:rPr>
      </w:pPr>
      <w:r w:rsidRPr="00A05BDF">
        <w:rPr>
          <w:sz w:val="28"/>
        </w:rPr>
        <w:t>önálló tempótartás</w:t>
      </w:r>
    </w:p>
    <w:p w14:paraId="250E3C77" w14:textId="77777777" w:rsidR="00F43DB7" w:rsidRPr="00A05BDF" w:rsidRDefault="00F43DB7" w:rsidP="00A05BDF">
      <w:pPr>
        <w:spacing w:line="360" w:lineRule="auto"/>
        <w:jc w:val="both"/>
        <w:rPr>
          <w:sz w:val="28"/>
        </w:rPr>
      </w:pPr>
      <w:r w:rsidRPr="00A05BDF">
        <w:rPr>
          <w:sz w:val="28"/>
        </w:rPr>
        <w:t>Mozgás, térforma:</w:t>
      </w:r>
    </w:p>
    <w:p w14:paraId="2E32784C" w14:textId="77777777" w:rsidR="00F43DB7" w:rsidRPr="00A05BDF" w:rsidRDefault="00F43DB7" w:rsidP="00B259B2">
      <w:pPr>
        <w:numPr>
          <w:ilvl w:val="0"/>
          <w:numId w:val="65"/>
        </w:numPr>
        <w:spacing w:line="360" w:lineRule="auto"/>
        <w:jc w:val="both"/>
        <w:rPr>
          <w:sz w:val="28"/>
        </w:rPr>
      </w:pPr>
      <w:r w:rsidRPr="00A05BDF">
        <w:rPr>
          <w:sz w:val="28"/>
        </w:rPr>
        <w:t>Szép, esztétikus, egyöntetű mozgás.</w:t>
      </w:r>
    </w:p>
    <w:p w14:paraId="613DD7FF" w14:textId="77777777" w:rsidR="00F43DB7" w:rsidRPr="00A05BDF" w:rsidRDefault="00F43DB7" w:rsidP="00B259B2">
      <w:pPr>
        <w:numPr>
          <w:ilvl w:val="0"/>
          <w:numId w:val="65"/>
        </w:numPr>
        <w:spacing w:line="360" w:lineRule="auto"/>
        <w:jc w:val="both"/>
        <w:rPr>
          <w:sz w:val="28"/>
        </w:rPr>
      </w:pPr>
      <w:r w:rsidRPr="00A05BDF">
        <w:rPr>
          <w:sz w:val="28"/>
        </w:rPr>
        <w:t>Változatos térformák.</w:t>
      </w:r>
    </w:p>
    <w:p w14:paraId="1C942A0E" w14:textId="77777777" w:rsidR="00F43DB7" w:rsidRPr="00A05BDF" w:rsidRDefault="00F43DB7" w:rsidP="00B259B2">
      <w:pPr>
        <w:numPr>
          <w:ilvl w:val="0"/>
          <w:numId w:val="65"/>
        </w:numPr>
        <w:spacing w:line="360" w:lineRule="auto"/>
        <w:jc w:val="both"/>
        <w:rPr>
          <w:sz w:val="28"/>
        </w:rPr>
      </w:pPr>
      <w:r w:rsidRPr="00A05BDF">
        <w:rPr>
          <w:sz w:val="28"/>
        </w:rPr>
        <w:t>Játékos táncmozdulatok, tánclépések. Pl.: sarokkoppintás.</w:t>
      </w:r>
    </w:p>
    <w:p w14:paraId="7B1E1B72" w14:textId="77777777" w:rsidR="00F43DB7" w:rsidRPr="00A05BDF" w:rsidRDefault="00F43DB7" w:rsidP="00A05BDF">
      <w:pPr>
        <w:spacing w:line="360" w:lineRule="auto"/>
        <w:jc w:val="both"/>
        <w:rPr>
          <w:sz w:val="28"/>
        </w:rPr>
      </w:pPr>
    </w:p>
    <w:p w14:paraId="75ED7147" w14:textId="749949E5" w:rsidR="00F43DB7" w:rsidRPr="00A05BDF" w:rsidRDefault="00F43DB7" w:rsidP="00A05BDF">
      <w:pPr>
        <w:spacing w:line="360" w:lineRule="auto"/>
        <w:jc w:val="both"/>
        <w:rPr>
          <w:sz w:val="28"/>
        </w:rPr>
      </w:pPr>
      <w:r w:rsidRPr="00A05BDF">
        <w:rPr>
          <w:sz w:val="28"/>
        </w:rPr>
        <w:lastRenderedPageBreak/>
        <w:t>Ütőhangszerek. dob, cintányér, fémháromszög magabiztos használata egyénileg a dologhoz alkalmazva.</w:t>
      </w:r>
    </w:p>
    <w:p w14:paraId="311FA708" w14:textId="77777777" w:rsidR="00F43DB7" w:rsidRPr="00A05BDF" w:rsidRDefault="00F43DB7" w:rsidP="00A05BDF">
      <w:pPr>
        <w:spacing w:line="360" w:lineRule="auto"/>
        <w:jc w:val="both"/>
        <w:rPr>
          <w:sz w:val="28"/>
        </w:rPr>
      </w:pPr>
      <w:r w:rsidRPr="00A05BDF">
        <w:rPr>
          <w:sz w:val="28"/>
        </w:rPr>
        <w:t>Zenei formaérzék:</w:t>
      </w:r>
    </w:p>
    <w:p w14:paraId="2657A9A9" w14:textId="77777777" w:rsidR="00F43DB7" w:rsidRPr="00A05BDF" w:rsidRDefault="00F43DB7" w:rsidP="00B259B2">
      <w:pPr>
        <w:numPr>
          <w:ilvl w:val="0"/>
          <w:numId w:val="61"/>
        </w:numPr>
        <w:spacing w:line="360" w:lineRule="auto"/>
        <w:jc w:val="both"/>
        <w:rPr>
          <w:sz w:val="28"/>
        </w:rPr>
      </w:pPr>
      <w:r w:rsidRPr="00A05BDF">
        <w:rPr>
          <w:sz w:val="28"/>
        </w:rPr>
        <w:t>A motívumok hangsúlyainak kiemelése.</w:t>
      </w:r>
    </w:p>
    <w:p w14:paraId="0C148460" w14:textId="77777777" w:rsidR="00F43DB7" w:rsidRPr="00A05BDF" w:rsidRDefault="00F43DB7" w:rsidP="00B259B2">
      <w:pPr>
        <w:numPr>
          <w:ilvl w:val="0"/>
          <w:numId w:val="61"/>
        </w:numPr>
        <w:spacing w:line="360" w:lineRule="auto"/>
        <w:jc w:val="both"/>
        <w:rPr>
          <w:sz w:val="28"/>
        </w:rPr>
      </w:pPr>
      <w:r w:rsidRPr="00A05BDF">
        <w:rPr>
          <w:sz w:val="28"/>
        </w:rPr>
        <w:t>Tapssal.</w:t>
      </w:r>
    </w:p>
    <w:p w14:paraId="0A271166" w14:textId="77777777" w:rsidR="00F43DB7" w:rsidRPr="00A05BDF" w:rsidRDefault="00F43DB7" w:rsidP="00B259B2">
      <w:pPr>
        <w:numPr>
          <w:ilvl w:val="0"/>
          <w:numId w:val="61"/>
        </w:numPr>
        <w:spacing w:line="360" w:lineRule="auto"/>
        <w:jc w:val="both"/>
        <w:rPr>
          <w:sz w:val="28"/>
        </w:rPr>
      </w:pPr>
      <w:r w:rsidRPr="00A05BDF">
        <w:rPr>
          <w:sz w:val="28"/>
        </w:rPr>
        <w:t>Járással.</w:t>
      </w:r>
    </w:p>
    <w:p w14:paraId="17D32437" w14:textId="77777777" w:rsidR="00F43DB7" w:rsidRPr="00A05BDF" w:rsidRDefault="00F43DB7" w:rsidP="00B259B2">
      <w:pPr>
        <w:numPr>
          <w:ilvl w:val="0"/>
          <w:numId w:val="61"/>
        </w:numPr>
        <w:spacing w:line="360" w:lineRule="auto"/>
        <w:jc w:val="both"/>
        <w:rPr>
          <w:sz w:val="28"/>
        </w:rPr>
      </w:pPr>
      <w:r w:rsidRPr="00A05BDF">
        <w:rPr>
          <w:sz w:val="28"/>
        </w:rPr>
        <w:t>Egyéb mozdulatokkal.</w:t>
      </w:r>
    </w:p>
    <w:p w14:paraId="7F3A326A" w14:textId="20BE04B7" w:rsidR="00F43DB7" w:rsidRPr="00BF24A5" w:rsidRDefault="00F43DB7" w:rsidP="00B259B2">
      <w:pPr>
        <w:numPr>
          <w:ilvl w:val="0"/>
          <w:numId w:val="61"/>
        </w:numPr>
        <w:spacing w:line="360" w:lineRule="auto"/>
        <w:jc w:val="both"/>
        <w:rPr>
          <w:sz w:val="28"/>
        </w:rPr>
      </w:pPr>
      <w:r w:rsidRPr="00A05BDF">
        <w:rPr>
          <w:sz w:val="28"/>
        </w:rPr>
        <w:t>Ritmus hangszerrel.</w:t>
      </w:r>
    </w:p>
    <w:p w14:paraId="76AD0CDB" w14:textId="77777777" w:rsidR="00F43DB7" w:rsidRPr="00A05BDF" w:rsidRDefault="00F43DB7" w:rsidP="00A05BDF">
      <w:pPr>
        <w:spacing w:line="360" w:lineRule="auto"/>
        <w:jc w:val="both"/>
        <w:rPr>
          <w:sz w:val="28"/>
        </w:rPr>
      </w:pPr>
      <w:r w:rsidRPr="00A05BDF">
        <w:rPr>
          <w:sz w:val="28"/>
        </w:rPr>
        <w:t>Zenei alkotókedv:</w:t>
      </w:r>
    </w:p>
    <w:p w14:paraId="67D3339A" w14:textId="77777777" w:rsidR="00F43DB7" w:rsidRPr="00A05BDF" w:rsidRDefault="00F43DB7" w:rsidP="00B259B2">
      <w:pPr>
        <w:numPr>
          <w:ilvl w:val="0"/>
          <w:numId w:val="50"/>
        </w:numPr>
        <w:spacing w:line="360" w:lineRule="auto"/>
        <w:jc w:val="both"/>
        <w:rPr>
          <w:sz w:val="28"/>
        </w:rPr>
      </w:pPr>
      <w:r w:rsidRPr="00A05BDF">
        <w:rPr>
          <w:sz w:val="28"/>
        </w:rPr>
        <w:t>Zenei kérdés – felelet játék.</w:t>
      </w:r>
    </w:p>
    <w:p w14:paraId="2C6F9980" w14:textId="77777777" w:rsidR="00F43DB7" w:rsidRPr="00A05BDF" w:rsidRDefault="00F43DB7" w:rsidP="00B259B2">
      <w:pPr>
        <w:numPr>
          <w:ilvl w:val="0"/>
          <w:numId w:val="50"/>
        </w:numPr>
        <w:spacing w:line="360" w:lineRule="auto"/>
        <w:jc w:val="both"/>
        <w:rPr>
          <w:sz w:val="28"/>
        </w:rPr>
      </w:pPr>
      <w:r w:rsidRPr="00A05BDF">
        <w:rPr>
          <w:sz w:val="28"/>
        </w:rPr>
        <w:t>Mondóka szövegére dallamkitalálás.</w:t>
      </w:r>
    </w:p>
    <w:p w14:paraId="50609552" w14:textId="77777777" w:rsidR="00F43DB7" w:rsidRPr="00A05BDF" w:rsidRDefault="00F43DB7" w:rsidP="00B259B2">
      <w:pPr>
        <w:numPr>
          <w:ilvl w:val="0"/>
          <w:numId w:val="50"/>
        </w:numPr>
        <w:spacing w:line="360" w:lineRule="auto"/>
        <w:jc w:val="both"/>
        <w:rPr>
          <w:sz w:val="28"/>
        </w:rPr>
      </w:pPr>
      <w:r w:rsidRPr="00A05BDF">
        <w:rPr>
          <w:sz w:val="28"/>
        </w:rPr>
        <w:t>Saját szöveg énekelgetése.</w:t>
      </w:r>
    </w:p>
    <w:p w14:paraId="244D521E" w14:textId="77777777" w:rsidR="00F43DB7" w:rsidRPr="00A05BDF" w:rsidRDefault="00F43DB7" w:rsidP="00A05BDF">
      <w:pPr>
        <w:spacing w:line="360" w:lineRule="auto"/>
        <w:jc w:val="both"/>
        <w:rPr>
          <w:sz w:val="28"/>
        </w:rPr>
      </w:pPr>
    </w:p>
    <w:p w14:paraId="45540EE2" w14:textId="7B2E2294" w:rsidR="00F43DB7" w:rsidRPr="00A05BDF" w:rsidRDefault="00854A6D" w:rsidP="00854A6D">
      <w:pPr>
        <w:pStyle w:val="Cmsor3"/>
      </w:pPr>
      <w:bookmarkStart w:id="63" w:name="_Toc209013037"/>
      <w:r>
        <w:t xml:space="preserve">3.5.4. </w:t>
      </w:r>
      <w:r w:rsidR="00F43DB7" w:rsidRPr="00A05BDF">
        <w:t xml:space="preserve">A fejlesztés várható eredményei az </w:t>
      </w:r>
      <w:r w:rsidR="00972213" w:rsidRPr="00A05BDF">
        <w:t>óvodáskor</w:t>
      </w:r>
      <w:r w:rsidR="00F43DB7" w:rsidRPr="00A05BDF">
        <w:t xml:space="preserve"> végére:</w:t>
      </w:r>
      <w:bookmarkEnd w:id="63"/>
    </w:p>
    <w:p w14:paraId="57A8BF3E" w14:textId="77777777" w:rsidR="00F43DB7" w:rsidRPr="00A05BDF" w:rsidRDefault="00F43DB7" w:rsidP="00B259B2">
      <w:pPr>
        <w:numPr>
          <w:ilvl w:val="0"/>
          <w:numId w:val="69"/>
        </w:numPr>
        <w:spacing w:line="360" w:lineRule="auto"/>
        <w:jc w:val="both"/>
        <w:rPr>
          <w:sz w:val="28"/>
        </w:rPr>
      </w:pPr>
      <w:r w:rsidRPr="00A05BDF">
        <w:rPr>
          <w:sz w:val="28"/>
        </w:rPr>
        <w:t>A gyermekek szívesen vesznek részt az énekes játékokban.</w:t>
      </w:r>
    </w:p>
    <w:p w14:paraId="7FBD8B8E" w14:textId="77777777" w:rsidR="00F43DB7" w:rsidRPr="00A05BDF" w:rsidRDefault="00F43DB7" w:rsidP="00B259B2">
      <w:pPr>
        <w:numPr>
          <w:ilvl w:val="0"/>
          <w:numId w:val="69"/>
        </w:numPr>
        <w:spacing w:line="360" w:lineRule="auto"/>
        <w:jc w:val="both"/>
        <w:rPr>
          <w:sz w:val="28"/>
        </w:rPr>
      </w:pPr>
      <w:r w:rsidRPr="00A05BDF">
        <w:rPr>
          <w:sz w:val="28"/>
        </w:rPr>
        <w:t>Önállóan kezdeményeznek dalos játékokat.</w:t>
      </w:r>
    </w:p>
    <w:p w14:paraId="259FC537" w14:textId="77777777" w:rsidR="00F43DB7" w:rsidRPr="00A05BDF" w:rsidRDefault="00F43DB7" w:rsidP="00B259B2">
      <w:pPr>
        <w:numPr>
          <w:ilvl w:val="0"/>
          <w:numId w:val="69"/>
        </w:numPr>
        <w:spacing w:line="360" w:lineRule="auto"/>
        <w:jc w:val="both"/>
        <w:rPr>
          <w:sz w:val="28"/>
        </w:rPr>
      </w:pPr>
      <w:r w:rsidRPr="00A05BDF">
        <w:rPr>
          <w:sz w:val="28"/>
        </w:rPr>
        <w:t>Vállalkoznak az önálló éneklésre, szereplésre.</w:t>
      </w:r>
    </w:p>
    <w:p w14:paraId="7D5DA7EB" w14:textId="77777777" w:rsidR="00F43DB7" w:rsidRPr="00A05BDF" w:rsidRDefault="00F43DB7" w:rsidP="00B259B2">
      <w:pPr>
        <w:numPr>
          <w:ilvl w:val="0"/>
          <w:numId w:val="69"/>
        </w:numPr>
        <w:spacing w:line="360" w:lineRule="auto"/>
        <w:jc w:val="both"/>
        <w:rPr>
          <w:sz w:val="28"/>
        </w:rPr>
      </w:pPr>
      <w:r w:rsidRPr="00A05BDF">
        <w:rPr>
          <w:sz w:val="28"/>
        </w:rPr>
        <w:t>Megkülönböztetik a zenei fogalom párokat különféle zörejhangokra.</w:t>
      </w:r>
    </w:p>
    <w:p w14:paraId="0CFFD384" w14:textId="77777777" w:rsidR="00F43DB7" w:rsidRPr="00A05BDF" w:rsidRDefault="00F43DB7" w:rsidP="00B259B2">
      <w:pPr>
        <w:numPr>
          <w:ilvl w:val="0"/>
          <w:numId w:val="69"/>
        </w:numPr>
        <w:spacing w:line="360" w:lineRule="auto"/>
        <w:jc w:val="both"/>
        <w:rPr>
          <w:sz w:val="28"/>
        </w:rPr>
      </w:pPr>
      <w:r w:rsidRPr="00A05BDF">
        <w:rPr>
          <w:sz w:val="28"/>
        </w:rPr>
        <w:t>Tudnak ritmust, mozgást, dallamot rögtönözni.</w:t>
      </w:r>
    </w:p>
    <w:p w14:paraId="4D622D38" w14:textId="77777777" w:rsidR="00F43DB7" w:rsidRPr="00A05BDF" w:rsidRDefault="00F43DB7" w:rsidP="00B259B2">
      <w:pPr>
        <w:numPr>
          <w:ilvl w:val="0"/>
          <w:numId w:val="69"/>
        </w:numPr>
        <w:spacing w:line="360" w:lineRule="auto"/>
        <w:jc w:val="both"/>
        <w:rPr>
          <w:sz w:val="28"/>
        </w:rPr>
      </w:pPr>
      <w:r w:rsidRPr="00A05BDF">
        <w:rPr>
          <w:sz w:val="28"/>
        </w:rPr>
        <w:t>Megismerik az óvodában fellelhető hangszereket – szerezzenek jártasságot annak kezelésében.</w:t>
      </w:r>
    </w:p>
    <w:p w14:paraId="4A6D9502" w14:textId="77777777" w:rsidR="00F43DB7" w:rsidRPr="00A05BDF" w:rsidRDefault="00F43DB7" w:rsidP="00B259B2">
      <w:pPr>
        <w:numPr>
          <w:ilvl w:val="0"/>
          <w:numId w:val="69"/>
        </w:numPr>
        <w:spacing w:line="360" w:lineRule="auto"/>
        <w:jc w:val="both"/>
        <w:rPr>
          <w:sz w:val="28"/>
        </w:rPr>
      </w:pPr>
      <w:r w:rsidRPr="00A05BDF">
        <w:rPr>
          <w:sz w:val="28"/>
        </w:rPr>
        <w:t>Improvizálás.</w:t>
      </w:r>
    </w:p>
    <w:p w14:paraId="68FA5B7F" w14:textId="77777777" w:rsidR="00F43DB7" w:rsidRPr="00A05BDF" w:rsidRDefault="00F43DB7" w:rsidP="00B259B2">
      <w:pPr>
        <w:numPr>
          <w:ilvl w:val="0"/>
          <w:numId w:val="69"/>
        </w:numPr>
        <w:spacing w:line="360" w:lineRule="auto"/>
        <w:jc w:val="both"/>
        <w:rPr>
          <w:sz w:val="28"/>
        </w:rPr>
      </w:pPr>
      <w:r w:rsidRPr="00A05BDF">
        <w:rPr>
          <w:sz w:val="28"/>
        </w:rPr>
        <w:t>Érzik az egyenletes lüktetést, a dalok, mondókák ritmusát.</w:t>
      </w:r>
    </w:p>
    <w:p w14:paraId="6794F4F2" w14:textId="77777777" w:rsidR="00F43DB7" w:rsidRPr="00A05BDF" w:rsidRDefault="00F43DB7" w:rsidP="00B259B2">
      <w:pPr>
        <w:numPr>
          <w:ilvl w:val="0"/>
          <w:numId w:val="69"/>
        </w:numPr>
        <w:spacing w:line="360" w:lineRule="auto"/>
        <w:jc w:val="both"/>
        <w:rPr>
          <w:sz w:val="28"/>
        </w:rPr>
      </w:pPr>
      <w:r w:rsidRPr="00A05BDF">
        <w:rPr>
          <w:sz w:val="28"/>
        </w:rPr>
        <w:t>Figyelmesek a zenehallgatás során.</w:t>
      </w:r>
    </w:p>
    <w:p w14:paraId="5885D1A3" w14:textId="77777777" w:rsidR="00F43DB7" w:rsidRPr="00A05BDF" w:rsidRDefault="00F43DB7" w:rsidP="00B259B2">
      <w:pPr>
        <w:numPr>
          <w:ilvl w:val="0"/>
          <w:numId w:val="69"/>
        </w:numPr>
        <w:spacing w:line="360" w:lineRule="auto"/>
        <w:jc w:val="both"/>
        <w:rPr>
          <w:sz w:val="28"/>
        </w:rPr>
      </w:pPr>
      <w:r w:rsidRPr="00A05BDF">
        <w:rPr>
          <w:sz w:val="28"/>
        </w:rPr>
        <w:t>Tudnak dallamot, ritmust egyénileg visszaénekelni.</w:t>
      </w:r>
    </w:p>
    <w:p w14:paraId="20C83F5F" w14:textId="77777777" w:rsidR="00F43DB7" w:rsidRPr="00A05BDF" w:rsidRDefault="00F43DB7" w:rsidP="00B259B2">
      <w:pPr>
        <w:numPr>
          <w:ilvl w:val="0"/>
          <w:numId w:val="69"/>
        </w:numPr>
        <w:spacing w:line="360" w:lineRule="auto"/>
        <w:jc w:val="both"/>
        <w:rPr>
          <w:sz w:val="28"/>
        </w:rPr>
      </w:pPr>
      <w:r w:rsidRPr="00A05BDF">
        <w:rPr>
          <w:sz w:val="28"/>
        </w:rPr>
        <w:t>Képesek a zenével összhangban, harmonikusan mozogni, társaikhoz igazodva törekszenek az egyöntetű mozgásra.</w:t>
      </w:r>
    </w:p>
    <w:p w14:paraId="3D33DB3B" w14:textId="77777777" w:rsidR="00F43DB7" w:rsidRPr="00A05BDF" w:rsidRDefault="00F43DB7" w:rsidP="00B259B2">
      <w:pPr>
        <w:numPr>
          <w:ilvl w:val="0"/>
          <w:numId w:val="69"/>
        </w:numPr>
        <w:spacing w:line="360" w:lineRule="auto"/>
        <w:jc w:val="both"/>
        <w:rPr>
          <w:sz w:val="28"/>
        </w:rPr>
      </w:pPr>
      <w:r w:rsidRPr="00A05BDF">
        <w:rPr>
          <w:sz w:val="28"/>
        </w:rPr>
        <w:lastRenderedPageBreak/>
        <w:t>Képesek megkülönböztetni a környezetük hangjait hangerő, hangszín és gyorsaság szerint.</w:t>
      </w:r>
    </w:p>
    <w:p w14:paraId="096E375C" w14:textId="77777777" w:rsidR="00F43DB7" w:rsidRPr="00A05BDF" w:rsidRDefault="00F43DB7" w:rsidP="00B259B2">
      <w:pPr>
        <w:numPr>
          <w:ilvl w:val="0"/>
          <w:numId w:val="69"/>
        </w:numPr>
        <w:spacing w:line="360" w:lineRule="auto"/>
        <w:jc w:val="both"/>
        <w:rPr>
          <w:sz w:val="28"/>
        </w:rPr>
      </w:pPr>
      <w:r w:rsidRPr="00A05BDF">
        <w:rPr>
          <w:sz w:val="28"/>
        </w:rPr>
        <w:t>Egyedül is szívesen énekelnek, tudnak néhány dalt önállóan előadni</w:t>
      </w:r>
    </w:p>
    <w:p w14:paraId="644E7E7D" w14:textId="77777777" w:rsidR="00F43DB7" w:rsidRPr="00A05BDF" w:rsidRDefault="00F43DB7" w:rsidP="00A05BDF">
      <w:pPr>
        <w:suppressAutoHyphens w:val="0"/>
        <w:spacing w:line="360" w:lineRule="auto"/>
        <w:jc w:val="both"/>
        <w:rPr>
          <w:sz w:val="28"/>
        </w:rPr>
      </w:pPr>
      <w:r w:rsidRPr="00A05BDF">
        <w:rPr>
          <w:sz w:val="28"/>
        </w:rPr>
        <w:br w:type="page"/>
      </w:r>
    </w:p>
    <w:p w14:paraId="325778D9" w14:textId="0CC413FE" w:rsidR="00F43DB7" w:rsidRPr="00854A6D" w:rsidRDefault="00F43DB7" w:rsidP="00A05BDF">
      <w:pPr>
        <w:pStyle w:val="Cmsor2"/>
        <w:spacing w:line="360" w:lineRule="auto"/>
        <w:jc w:val="both"/>
        <w:rPr>
          <w:b/>
          <w:bCs/>
          <w:szCs w:val="24"/>
        </w:rPr>
      </w:pPr>
      <w:bookmarkStart w:id="64" w:name="_Toc209013038"/>
      <w:r w:rsidRPr="00854A6D">
        <w:rPr>
          <w:b/>
          <w:szCs w:val="24"/>
        </w:rPr>
        <w:lastRenderedPageBreak/>
        <w:t>3.6 Rajzolás, festés, mintázás, kézi</w:t>
      </w:r>
      <w:r w:rsidR="002652D4">
        <w:rPr>
          <w:b/>
          <w:szCs w:val="24"/>
        </w:rPr>
        <w:t xml:space="preserve"> </w:t>
      </w:r>
      <w:r w:rsidRPr="00854A6D">
        <w:rPr>
          <w:b/>
          <w:szCs w:val="24"/>
        </w:rPr>
        <w:t>munka</w:t>
      </w:r>
      <w:bookmarkEnd w:id="64"/>
    </w:p>
    <w:p w14:paraId="60C3E4D6" w14:textId="77777777" w:rsidR="00F43DB7" w:rsidRPr="00A05BDF" w:rsidRDefault="00F43DB7" w:rsidP="00A05BDF">
      <w:pPr>
        <w:spacing w:line="360" w:lineRule="auto"/>
        <w:jc w:val="both"/>
        <w:rPr>
          <w:b/>
          <w:bCs/>
          <w:sz w:val="28"/>
        </w:rPr>
      </w:pPr>
    </w:p>
    <w:p w14:paraId="562ED4EF" w14:textId="77777777" w:rsidR="00F43DB7" w:rsidRPr="00A05BDF" w:rsidRDefault="00F43DB7" w:rsidP="00A05BDF">
      <w:pPr>
        <w:spacing w:line="360" w:lineRule="auto"/>
        <w:ind w:left="2832"/>
        <w:jc w:val="both"/>
        <w:rPr>
          <w:b/>
          <w:sz w:val="28"/>
        </w:rPr>
      </w:pPr>
      <w:r w:rsidRPr="00A05BDF">
        <w:rPr>
          <w:b/>
          <w:sz w:val="28"/>
        </w:rPr>
        <w:t>„A kreativitáshoz megfelelő légkör szükséges</w:t>
      </w:r>
    </w:p>
    <w:p w14:paraId="5DABC3F1" w14:textId="77777777" w:rsidR="00F43DB7" w:rsidRPr="00A05BDF" w:rsidRDefault="00F43DB7" w:rsidP="00A05BDF">
      <w:pPr>
        <w:spacing w:line="360" w:lineRule="auto"/>
        <w:ind w:left="2832"/>
        <w:jc w:val="both"/>
        <w:rPr>
          <w:b/>
          <w:sz w:val="28"/>
        </w:rPr>
      </w:pPr>
      <w:r w:rsidRPr="00A05BDF">
        <w:rPr>
          <w:b/>
          <w:sz w:val="28"/>
        </w:rPr>
        <w:t>- melyben jelen az adottság, bátorság és kezdeményezés”</w:t>
      </w:r>
    </w:p>
    <w:p w14:paraId="2188DCB4" w14:textId="77777777" w:rsidR="00F43DB7" w:rsidRPr="00A05BDF" w:rsidRDefault="00F43DB7" w:rsidP="00A05BDF">
      <w:pPr>
        <w:spacing w:line="360" w:lineRule="auto"/>
        <w:ind w:left="5664" w:firstLine="708"/>
        <w:jc w:val="both"/>
        <w:rPr>
          <w:sz w:val="28"/>
        </w:rPr>
      </w:pPr>
      <w:r w:rsidRPr="00A05BDF">
        <w:rPr>
          <w:b/>
          <w:sz w:val="28"/>
        </w:rPr>
        <w:t>/Erika Londo/</w:t>
      </w:r>
    </w:p>
    <w:p w14:paraId="61C36E81" w14:textId="77777777" w:rsidR="00F43DB7" w:rsidRPr="00A05BDF" w:rsidRDefault="00F43DB7" w:rsidP="00A05BDF">
      <w:pPr>
        <w:spacing w:line="360" w:lineRule="auto"/>
        <w:jc w:val="both"/>
        <w:rPr>
          <w:sz w:val="28"/>
        </w:rPr>
      </w:pPr>
    </w:p>
    <w:p w14:paraId="21733A49" w14:textId="1C03361C" w:rsidR="00F43DB7" w:rsidRPr="00A05BDF" w:rsidRDefault="00854A6D" w:rsidP="00854A6D">
      <w:pPr>
        <w:pStyle w:val="Cmsor3"/>
      </w:pPr>
      <w:bookmarkStart w:id="65" w:name="_Toc209013039"/>
      <w:r>
        <w:t xml:space="preserve">3.6.1. </w:t>
      </w:r>
      <w:r w:rsidR="00F43DB7" w:rsidRPr="00A05BDF">
        <w:t>Célja:</w:t>
      </w:r>
      <w:bookmarkEnd w:id="65"/>
    </w:p>
    <w:p w14:paraId="5C8FB9D1" w14:textId="77777777" w:rsidR="00F43DB7" w:rsidRPr="00A05BDF" w:rsidRDefault="00F43DB7" w:rsidP="00B259B2">
      <w:pPr>
        <w:numPr>
          <w:ilvl w:val="0"/>
          <w:numId w:val="83"/>
        </w:numPr>
        <w:spacing w:line="360" w:lineRule="auto"/>
        <w:jc w:val="both"/>
        <w:rPr>
          <w:sz w:val="28"/>
        </w:rPr>
      </w:pPr>
      <w:r w:rsidRPr="00A05BDF">
        <w:rPr>
          <w:sz w:val="28"/>
        </w:rPr>
        <w:t>A gyermekek látási, tapintási, mozgási érzékelésének összerendeződése.</w:t>
      </w:r>
    </w:p>
    <w:p w14:paraId="10D862B7" w14:textId="77777777" w:rsidR="00F43DB7" w:rsidRPr="00A05BDF" w:rsidRDefault="00F43DB7" w:rsidP="00B259B2">
      <w:pPr>
        <w:numPr>
          <w:ilvl w:val="0"/>
          <w:numId w:val="83"/>
        </w:numPr>
        <w:spacing w:line="360" w:lineRule="auto"/>
        <w:jc w:val="both"/>
        <w:rPr>
          <w:sz w:val="28"/>
        </w:rPr>
      </w:pPr>
      <w:r w:rsidRPr="00A05BDF">
        <w:rPr>
          <w:sz w:val="28"/>
        </w:rPr>
        <w:t>Alakuljon ki a gyermekekben az a lehetőség, hogy az érzékelt valóságot (tárgyakat, személyeket, jelenségeket, eseményeket), érzelmeiket és elképzeléseiket az ábrázolás eszközével kifejezhetik.</w:t>
      </w:r>
    </w:p>
    <w:p w14:paraId="584FCD83" w14:textId="77777777" w:rsidR="00F43DB7" w:rsidRPr="00A05BDF" w:rsidRDefault="00F43DB7" w:rsidP="00B259B2">
      <w:pPr>
        <w:numPr>
          <w:ilvl w:val="0"/>
          <w:numId w:val="83"/>
        </w:numPr>
        <w:spacing w:line="360" w:lineRule="auto"/>
        <w:jc w:val="both"/>
        <w:rPr>
          <w:sz w:val="28"/>
        </w:rPr>
      </w:pPr>
      <w:r w:rsidRPr="00A05BDF">
        <w:rPr>
          <w:sz w:val="28"/>
        </w:rPr>
        <w:t>Vizuális észlelés, emlékezés, képzelet, a vizuális gondolkodás pontosabbá, könnyedebbé tétele; az intellektuális látás kialakítása.</w:t>
      </w:r>
    </w:p>
    <w:p w14:paraId="088BFBED" w14:textId="0AF87762" w:rsidR="00F43DB7" w:rsidRPr="00A05BDF" w:rsidRDefault="00F43DB7" w:rsidP="00B259B2">
      <w:pPr>
        <w:numPr>
          <w:ilvl w:val="0"/>
          <w:numId w:val="83"/>
        </w:numPr>
        <w:spacing w:line="360" w:lineRule="auto"/>
        <w:jc w:val="both"/>
        <w:rPr>
          <w:b/>
          <w:bCs/>
          <w:sz w:val="28"/>
        </w:rPr>
      </w:pPr>
      <w:r w:rsidRPr="00A05BDF">
        <w:rPr>
          <w:sz w:val="28"/>
        </w:rPr>
        <w:t>Örömteli vizuális tevékenység.</w:t>
      </w:r>
    </w:p>
    <w:p w14:paraId="7A169E5B" w14:textId="5780CB1E" w:rsidR="00B62CB0" w:rsidRPr="00B62CB0" w:rsidRDefault="00B62CB0" w:rsidP="00B259B2">
      <w:pPr>
        <w:numPr>
          <w:ilvl w:val="0"/>
          <w:numId w:val="83"/>
        </w:numPr>
        <w:spacing w:line="360" w:lineRule="auto"/>
        <w:jc w:val="both"/>
        <w:rPr>
          <w:b/>
          <w:bCs/>
          <w:sz w:val="32"/>
        </w:rPr>
      </w:pPr>
      <w:r w:rsidRPr="00B62CB0">
        <w:rPr>
          <w:sz w:val="28"/>
        </w:rPr>
        <w:t xml:space="preserve"> Népi motívumok, magyar népművészet mintáinak alkalmazása az alkotásokban </w:t>
      </w:r>
    </w:p>
    <w:p w14:paraId="1EBC4427" w14:textId="77777777" w:rsidR="00B62CB0" w:rsidRPr="00B62CB0" w:rsidRDefault="00B62CB0" w:rsidP="00B259B2">
      <w:pPr>
        <w:numPr>
          <w:ilvl w:val="0"/>
          <w:numId w:val="83"/>
        </w:numPr>
        <w:spacing w:line="360" w:lineRule="auto"/>
        <w:jc w:val="both"/>
        <w:rPr>
          <w:b/>
          <w:bCs/>
          <w:sz w:val="32"/>
        </w:rPr>
      </w:pPr>
      <w:r w:rsidRPr="00B62CB0">
        <w:rPr>
          <w:sz w:val="28"/>
        </w:rPr>
        <w:t xml:space="preserve"> A helyi hagyományok tárgyi kultúrájának (népi mesterségek, viselet, építészet) bemutatása vizuális eszközökkel.</w:t>
      </w:r>
      <w:r w:rsidRPr="00B62CB0">
        <w:t xml:space="preserve"> </w:t>
      </w:r>
    </w:p>
    <w:p w14:paraId="46197614" w14:textId="7AAF4BE1" w:rsidR="00B62CB0" w:rsidRPr="00B62CB0" w:rsidRDefault="00B62CB0" w:rsidP="00B259B2">
      <w:pPr>
        <w:numPr>
          <w:ilvl w:val="0"/>
          <w:numId w:val="83"/>
        </w:numPr>
        <w:spacing w:line="360" w:lineRule="auto"/>
        <w:jc w:val="both"/>
        <w:rPr>
          <w:b/>
          <w:bCs/>
          <w:sz w:val="36"/>
        </w:rPr>
      </w:pPr>
      <w:r w:rsidRPr="00B62CB0">
        <w:rPr>
          <w:sz w:val="28"/>
        </w:rPr>
        <w:t>Az alkotás örömén keresztül saját élményt szereznek a nemzeti hagyományok szépségéről.</w:t>
      </w:r>
    </w:p>
    <w:p w14:paraId="7D4C64B2" w14:textId="77777777" w:rsidR="00F43DB7" w:rsidRPr="00A05BDF" w:rsidRDefault="00F43DB7" w:rsidP="00A05BDF">
      <w:pPr>
        <w:spacing w:line="360" w:lineRule="auto"/>
        <w:jc w:val="both"/>
        <w:rPr>
          <w:b/>
          <w:bCs/>
          <w:sz w:val="28"/>
        </w:rPr>
      </w:pPr>
    </w:p>
    <w:p w14:paraId="76C00A4E" w14:textId="0D0C80D1" w:rsidR="00F43DB7" w:rsidRPr="00A05BDF" w:rsidRDefault="00854A6D" w:rsidP="00854A6D">
      <w:pPr>
        <w:pStyle w:val="Cmsor3"/>
      </w:pPr>
      <w:bookmarkStart w:id="66" w:name="_Toc209013040"/>
      <w:r>
        <w:t>3.6.2.</w:t>
      </w:r>
      <w:r w:rsidR="002652D4" w:rsidRPr="002652D4">
        <w:rPr>
          <w:lang w:eastAsia="hu-HU"/>
        </w:rPr>
        <w:t xml:space="preserve"> </w:t>
      </w:r>
      <w:r w:rsidR="002652D4">
        <w:rPr>
          <w:lang w:eastAsia="hu-HU"/>
        </w:rPr>
        <w:t>Ó</w:t>
      </w:r>
      <w:r w:rsidR="002652D4" w:rsidRPr="002652D4">
        <w:rPr>
          <w:lang w:eastAsia="hu-HU"/>
        </w:rPr>
        <w:t>vodapedagógus, szükség szerint dajka feladata</w:t>
      </w:r>
      <w:r w:rsidR="00F43DB7" w:rsidRPr="00A05BDF">
        <w:t>:</w:t>
      </w:r>
      <w:bookmarkEnd w:id="66"/>
    </w:p>
    <w:p w14:paraId="4058461A" w14:textId="77777777" w:rsidR="00F43DB7" w:rsidRPr="00A05BDF" w:rsidRDefault="00F43DB7" w:rsidP="00A05BDF">
      <w:pPr>
        <w:spacing w:line="360" w:lineRule="auto"/>
        <w:ind w:left="360"/>
        <w:jc w:val="both"/>
        <w:rPr>
          <w:sz w:val="28"/>
        </w:rPr>
      </w:pPr>
    </w:p>
    <w:p w14:paraId="15861F5A" w14:textId="77777777" w:rsidR="00F43DB7" w:rsidRPr="00A05BDF" w:rsidRDefault="00F43DB7" w:rsidP="00B259B2">
      <w:pPr>
        <w:numPr>
          <w:ilvl w:val="0"/>
          <w:numId w:val="79"/>
        </w:numPr>
        <w:spacing w:line="360" w:lineRule="auto"/>
        <w:jc w:val="both"/>
        <w:rPr>
          <w:sz w:val="28"/>
        </w:rPr>
      </w:pPr>
      <w:r w:rsidRPr="00A05BDF">
        <w:rPr>
          <w:sz w:val="28"/>
        </w:rPr>
        <w:t>Megismertetni a 3-7 éves gyermekeket különböző anyagokkal, az ábrázolás és konstruálás egyszerű munkafogásaival, technikai alapelemeivel.</w:t>
      </w:r>
    </w:p>
    <w:p w14:paraId="556D733F" w14:textId="77777777" w:rsidR="00F43DB7" w:rsidRPr="00A05BDF" w:rsidRDefault="00F43DB7" w:rsidP="00B259B2">
      <w:pPr>
        <w:numPr>
          <w:ilvl w:val="0"/>
          <w:numId w:val="79"/>
        </w:numPr>
        <w:spacing w:line="360" w:lineRule="auto"/>
        <w:jc w:val="both"/>
        <w:rPr>
          <w:sz w:val="28"/>
        </w:rPr>
      </w:pPr>
      <w:r w:rsidRPr="00A05BDF">
        <w:rPr>
          <w:sz w:val="28"/>
        </w:rPr>
        <w:lastRenderedPageBreak/>
        <w:t>Felkelteni a gyermekben az ábrázolási anyagokkal, eszközökkel való tevékenység vágyát, megtanítani az eszközök célszerű kezelésére, a technikák változatos használatára.</w:t>
      </w:r>
    </w:p>
    <w:p w14:paraId="62EB1086" w14:textId="77777777" w:rsidR="00F43DB7" w:rsidRPr="00A05BDF" w:rsidRDefault="00F43DB7" w:rsidP="00B259B2">
      <w:pPr>
        <w:numPr>
          <w:ilvl w:val="0"/>
          <w:numId w:val="79"/>
        </w:numPr>
        <w:spacing w:line="360" w:lineRule="auto"/>
        <w:jc w:val="both"/>
        <w:rPr>
          <w:sz w:val="28"/>
        </w:rPr>
      </w:pPr>
      <w:r w:rsidRPr="00A05BDF">
        <w:rPr>
          <w:sz w:val="28"/>
        </w:rPr>
        <w:t>Képi – plasztikai kifejezőképesség fejlesztése.</w:t>
      </w:r>
    </w:p>
    <w:p w14:paraId="6EE5E04F" w14:textId="77777777" w:rsidR="00F43DB7" w:rsidRPr="00A05BDF" w:rsidRDefault="00F43DB7" w:rsidP="00B259B2">
      <w:pPr>
        <w:numPr>
          <w:ilvl w:val="0"/>
          <w:numId w:val="79"/>
        </w:numPr>
        <w:spacing w:line="360" w:lineRule="auto"/>
        <w:jc w:val="both"/>
        <w:rPr>
          <w:sz w:val="28"/>
        </w:rPr>
      </w:pPr>
      <w:r w:rsidRPr="00A05BDF">
        <w:rPr>
          <w:sz w:val="28"/>
        </w:rPr>
        <w:t>Ábrázolási élmény juttatása.</w:t>
      </w:r>
    </w:p>
    <w:p w14:paraId="03DB2BAB" w14:textId="77777777" w:rsidR="00F43DB7" w:rsidRPr="00A05BDF" w:rsidRDefault="00F43DB7" w:rsidP="00B259B2">
      <w:pPr>
        <w:numPr>
          <w:ilvl w:val="0"/>
          <w:numId w:val="79"/>
        </w:numPr>
        <w:spacing w:line="360" w:lineRule="auto"/>
        <w:jc w:val="both"/>
        <w:rPr>
          <w:sz w:val="28"/>
        </w:rPr>
      </w:pPr>
      <w:r w:rsidRPr="00A05BDF">
        <w:rPr>
          <w:sz w:val="28"/>
        </w:rPr>
        <w:t>Emlékezet, képzelet fejlesztése.</w:t>
      </w:r>
    </w:p>
    <w:p w14:paraId="0A26E111" w14:textId="77777777" w:rsidR="00F43DB7" w:rsidRPr="00A05BDF" w:rsidRDefault="00F43DB7" w:rsidP="00B259B2">
      <w:pPr>
        <w:numPr>
          <w:ilvl w:val="0"/>
          <w:numId w:val="79"/>
        </w:numPr>
        <w:spacing w:line="360" w:lineRule="auto"/>
        <w:jc w:val="both"/>
        <w:rPr>
          <w:sz w:val="28"/>
        </w:rPr>
      </w:pPr>
      <w:r w:rsidRPr="00A05BDF">
        <w:rPr>
          <w:sz w:val="28"/>
        </w:rPr>
        <w:t>Tér – forma - és színképzet kialakítása, gazdagodása.</w:t>
      </w:r>
    </w:p>
    <w:p w14:paraId="10950785" w14:textId="77777777" w:rsidR="00F43DB7" w:rsidRPr="00A05BDF" w:rsidRDefault="00F43DB7" w:rsidP="00B259B2">
      <w:pPr>
        <w:numPr>
          <w:ilvl w:val="0"/>
          <w:numId w:val="79"/>
        </w:numPr>
        <w:spacing w:line="360" w:lineRule="auto"/>
        <w:jc w:val="both"/>
        <w:rPr>
          <w:sz w:val="28"/>
        </w:rPr>
      </w:pPr>
      <w:r w:rsidRPr="00A05BDF">
        <w:rPr>
          <w:sz w:val="28"/>
        </w:rPr>
        <w:t>Esztétikai értékelő képesség fejlesztése.</w:t>
      </w:r>
    </w:p>
    <w:p w14:paraId="404E3196" w14:textId="77777777" w:rsidR="00F43DB7" w:rsidRPr="00A05BDF" w:rsidRDefault="00F43DB7" w:rsidP="00B259B2">
      <w:pPr>
        <w:numPr>
          <w:ilvl w:val="0"/>
          <w:numId w:val="79"/>
        </w:numPr>
        <w:spacing w:line="360" w:lineRule="auto"/>
        <w:jc w:val="both"/>
        <w:rPr>
          <w:sz w:val="28"/>
        </w:rPr>
      </w:pPr>
      <w:r w:rsidRPr="00A05BDF">
        <w:rPr>
          <w:sz w:val="28"/>
        </w:rPr>
        <w:t>Fejleszteni a gyermek figyelmét, koncentrálóképességét, feladattudatát, a kezek mozgásának összehangolását.</w:t>
      </w:r>
    </w:p>
    <w:p w14:paraId="12D13125" w14:textId="77777777" w:rsidR="00F43DB7" w:rsidRPr="00A05BDF" w:rsidRDefault="00F43DB7" w:rsidP="00B259B2">
      <w:pPr>
        <w:numPr>
          <w:ilvl w:val="0"/>
          <w:numId w:val="79"/>
        </w:numPr>
        <w:spacing w:line="360" w:lineRule="auto"/>
        <w:jc w:val="both"/>
        <w:rPr>
          <w:sz w:val="28"/>
        </w:rPr>
      </w:pPr>
      <w:r w:rsidRPr="00A05BDF">
        <w:rPr>
          <w:sz w:val="28"/>
        </w:rPr>
        <w:t>Térbeli tájékozódó és rendező képességek alakítása.</w:t>
      </w:r>
    </w:p>
    <w:p w14:paraId="7E571042" w14:textId="77777777" w:rsidR="00F43DB7" w:rsidRPr="00A05BDF" w:rsidRDefault="00F43DB7" w:rsidP="00B259B2">
      <w:pPr>
        <w:numPr>
          <w:ilvl w:val="0"/>
          <w:numId w:val="79"/>
        </w:numPr>
        <w:spacing w:line="360" w:lineRule="auto"/>
        <w:jc w:val="both"/>
        <w:rPr>
          <w:sz w:val="28"/>
        </w:rPr>
      </w:pPr>
      <w:r w:rsidRPr="00A05BDF">
        <w:rPr>
          <w:sz w:val="28"/>
        </w:rPr>
        <w:t>Feltételek megteremtése.</w:t>
      </w:r>
    </w:p>
    <w:p w14:paraId="6D17C08A" w14:textId="77777777" w:rsidR="00F43DB7" w:rsidRPr="00A05BDF" w:rsidRDefault="00F43DB7" w:rsidP="00B259B2">
      <w:pPr>
        <w:numPr>
          <w:ilvl w:val="0"/>
          <w:numId w:val="79"/>
        </w:numPr>
        <w:spacing w:line="360" w:lineRule="auto"/>
        <w:jc w:val="both"/>
        <w:rPr>
          <w:sz w:val="28"/>
        </w:rPr>
      </w:pPr>
      <w:r w:rsidRPr="00A05BDF">
        <w:rPr>
          <w:sz w:val="28"/>
        </w:rPr>
        <w:t>Biztosítani a sokféle, változatos eszközt.</w:t>
      </w:r>
    </w:p>
    <w:p w14:paraId="4342650B" w14:textId="77777777" w:rsidR="00F43DB7" w:rsidRPr="00A05BDF" w:rsidRDefault="00F43DB7" w:rsidP="00B259B2">
      <w:pPr>
        <w:numPr>
          <w:ilvl w:val="0"/>
          <w:numId w:val="79"/>
        </w:numPr>
        <w:spacing w:line="360" w:lineRule="auto"/>
        <w:jc w:val="both"/>
        <w:rPr>
          <w:sz w:val="28"/>
        </w:rPr>
      </w:pPr>
      <w:r w:rsidRPr="00A05BDF">
        <w:rPr>
          <w:sz w:val="28"/>
        </w:rPr>
        <w:t>Mozgás.</w:t>
      </w:r>
    </w:p>
    <w:p w14:paraId="652B3B06" w14:textId="77777777" w:rsidR="00F43DB7" w:rsidRPr="00A05BDF" w:rsidRDefault="00F43DB7" w:rsidP="00A05BDF">
      <w:pPr>
        <w:spacing w:line="360" w:lineRule="auto"/>
        <w:jc w:val="both"/>
        <w:rPr>
          <w:sz w:val="28"/>
        </w:rPr>
      </w:pPr>
    </w:p>
    <w:p w14:paraId="468441D3" w14:textId="6236256F" w:rsidR="00F43DB7" w:rsidRPr="00854A6D" w:rsidRDefault="00854A6D" w:rsidP="00854A6D">
      <w:pPr>
        <w:pStyle w:val="Cmsor3"/>
      </w:pPr>
      <w:bookmarkStart w:id="67" w:name="__RefHeading__9598_1335537719"/>
      <w:bookmarkStart w:id="68" w:name="_Toc209013041"/>
      <w:bookmarkEnd w:id="67"/>
      <w:r w:rsidRPr="00854A6D">
        <w:t xml:space="preserve">3.6.3. </w:t>
      </w:r>
      <w:r w:rsidR="00F43DB7" w:rsidRPr="00854A6D">
        <w:t>Vizuális technikák, ötletek 3 évre</w:t>
      </w:r>
      <w:bookmarkEnd w:id="68"/>
    </w:p>
    <w:p w14:paraId="5ADE2407" w14:textId="77777777" w:rsidR="00F43DB7" w:rsidRPr="00A05BDF" w:rsidRDefault="00F43DB7" w:rsidP="00A05BDF">
      <w:pPr>
        <w:spacing w:line="360" w:lineRule="auto"/>
        <w:jc w:val="both"/>
        <w:rPr>
          <w:sz w:val="28"/>
        </w:rPr>
      </w:pPr>
    </w:p>
    <w:p w14:paraId="1718FB5C" w14:textId="77777777" w:rsidR="00F43DB7" w:rsidRPr="00A05BDF" w:rsidRDefault="00F43DB7" w:rsidP="00854A6D">
      <w:pPr>
        <w:pStyle w:val="Cmsor4"/>
      </w:pPr>
      <w:r w:rsidRPr="00A05BDF">
        <w:t>1.)Plasztikai munkák</w:t>
      </w:r>
    </w:p>
    <w:p w14:paraId="346FB198" w14:textId="77777777" w:rsidR="00F43DB7" w:rsidRPr="00A05BDF" w:rsidRDefault="00F43DB7" w:rsidP="00A05BDF">
      <w:pPr>
        <w:spacing w:line="360" w:lineRule="auto"/>
        <w:jc w:val="both"/>
        <w:rPr>
          <w:sz w:val="28"/>
        </w:rPr>
      </w:pPr>
    </w:p>
    <w:p w14:paraId="3BFCDE66" w14:textId="77777777" w:rsidR="00F43DB7" w:rsidRPr="00A05BDF" w:rsidRDefault="00F43DB7" w:rsidP="00A05BDF">
      <w:pPr>
        <w:spacing w:line="360" w:lineRule="auto"/>
        <w:jc w:val="both"/>
        <w:rPr>
          <w:sz w:val="28"/>
        </w:rPr>
      </w:pPr>
      <w:r w:rsidRPr="00A05BDF">
        <w:rPr>
          <w:b/>
          <w:sz w:val="28"/>
        </w:rPr>
        <w:t>3-4 éves korban:</w:t>
      </w:r>
    </w:p>
    <w:p w14:paraId="6EECC226" w14:textId="77777777" w:rsidR="00F43DB7" w:rsidRPr="00A05BDF" w:rsidRDefault="00F43DB7" w:rsidP="00B259B2">
      <w:pPr>
        <w:numPr>
          <w:ilvl w:val="0"/>
          <w:numId w:val="48"/>
        </w:numPr>
        <w:spacing w:line="360" w:lineRule="auto"/>
        <w:jc w:val="both"/>
        <w:rPr>
          <w:sz w:val="28"/>
        </w:rPr>
      </w:pPr>
      <w:r w:rsidRPr="00A05BDF">
        <w:rPr>
          <w:sz w:val="28"/>
        </w:rPr>
        <w:t>Ismerkedés az agyaggal vagy más plasztikai anyaggal (gyurma), képlékeny anyagokkal (homok, hó, papírok, textil, fonal). Munkafogások: lapítás, hengerítés, gömbölyítés.</w:t>
      </w:r>
    </w:p>
    <w:p w14:paraId="0BE11682" w14:textId="77777777" w:rsidR="00F43DB7" w:rsidRPr="00A05BDF" w:rsidRDefault="00F43DB7" w:rsidP="00A05BDF">
      <w:pPr>
        <w:spacing w:line="360" w:lineRule="auto"/>
        <w:jc w:val="both"/>
        <w:rPr>
          <w:sz w:val="28"/>
        </w:rPr>
      </w:pPr>
    </w:p>
    <w:p w14:paraId="55291F84" w14:textId="77777777" w:rsidR="00F43DB7" w:rsidRPr="00A05BDF" w:rsidRDefault="00F43DB7" w:rsidP="00A05BDF">
      <w:pPr>
        <w:spacing w:line="360" w:lineRule="auto"/>
        <w:jc w:val="both"/>
        <w:rPr>
          <w:sz w:val="28"/>
        </w:rPr>
      </w:pPr>
      <w:r w:rsidRPr="00A05BDF">
        <w:rPr>
          <w:b/>
          <w:sz w:val="28"/>
        </w:rPr>
        <w:t>4-5 éves korban:</w:t>
      </w:r>
    </w:p>
    <w:p w14:paraId="25AADDD3" w14:textId="77777777" w:rsidR="00F43DB7" w:rsidRPr="00A05BDF" w:rsidRDefault="00F43DB7" w:rsidP="00B259B2">
      <w:pPr>
        <w:numPr>
          <w:ilvl w:val="0"/>
          <w:numId w:val="48"/>
        </w:numPr>
        <w:spacing w:line="360" w:lineRule="auto"/>
        <w:jc w:val="both"/>
        <w:rPr>
          <w:sz w:val="28"/>
        </w:rPr>
      </w:pPr>
      <w:r w:rsidRPr="00A05BDF">
        <w:rPr>
          <w:sz w:val="28"/>
        </w:rPr>
        <w:t>Domborműszerű feladatok.</w:t>
      </w:r>
    </w:p>
    <w:p w14:paraId="270CBD72" w14:textId="77777777" w:rsidR="00F43DB7" w:rsidRPr="00A05BDF" w:rsidRDefault="00F43DB7" w:rsidP="00B259B2">
      <w:pPr>
        <w:numPr>
          <w:ilvl w:val="0"/>
          <w:numId w:val="48"/>
        </w:numPr>
        <w:spacing w:line="360" w:lineRule="auto"/>
        <w:jc w:val="both"/>
        <w:rPr>
          <w:sz w:val="28"/>
        </w:rPr>
      </w:pPr>
      <w:r w:rsidRPr="00A05BDF">
        <w:rPr>
          <w:sz w:val="28"/>
        </w:rPr>
        <w:t>Fokozatosan haladjunk a körplasztika irányába.</w:t>
      </w:r>
    </w:p>
    <w:p w14:paraId="2ECC976E" w14:textId="77777777" w:rsidR="00F43DB7" w:rsidRPr="00A05BDF" w:rsidRDefault="00F43DB7" w:rsidP="00B259B2">
      <w:pPr>
        <w:numPr>
          <w:ilvl w:val="0"/>
          <w:numId w:val="48"/>
        </w:numPr>
        <w:spacing w:line="360" w:lineRule="auto"/>
        <w:jc w:val="both"/>
        <w:rPr>
          <w:sz w:val="28"/>
        </w:rPr>
      </w:pPr>
      <w:r w:rsidRPr="00A05BDF">
        <w:rPr>
          <w:sz w:val="28"/>
        </w:rPr>
        <w:t>Munkafogások: - kúpos nyújtás, kicsinyítés, ragasztás.</w:t>
      </w:r>
    </w:p>
    <w:p w14:paraId="79DA28B4" w14:textId="77777777" w:rsidR="00F43DB7" w:rsidRPr="00A05BDF" w:rsidRDefault="00F43DB7" w:rsidP="00A05BDF">
      <w:pPr>
        <w:spacing w:line="360" w:lineRule="auto"/>
        <w:jc w:val="both"/>
        <w:rPr>
          <w:sz w:val="28"/>
        </w:rPr>
      </w:pPr>
    </w:p>
    <w:p w14:paraId="4158881D" w14:textId="77777777" w:rsidR="00F43DB7" w:rsidRPr="00A05BDF" w:rsidRDefault="00F43DB7" w:rsidP="00A05BDF">
      <w:pPr>
        <w:spacing w:line="360" w:lineRule="auto"/>
        <w:jc w:val="both"/>
        <w:rPr>
          <w:sz w:val="28"/>
        </w:rPr>
      </w:pPr>
      <w:r w:rsidRPr="00A05BDF">
        <w:rPr>
          <w:b/>
          <w:sz w:val="28"/>
        </w:rPr>
        <w:t>5-6-7 éves korban:</w:t>
      </w:r>
    </w:p>
    <w:p w14:paraId="7C6A8AC9" w14:textId="77777777" w:rsidR="00F43DB7" w:rsidRPr="00A05BDF" w:rsidRDefault="00F43DB7" w:rsidP="00B259B2">
      <w:pPr>
        <w:numPr>
          <w:ilvl w:val="0"/>
          <w:numId w:val="14"/>
        </w:numPr>
        <w:spacing w:line="360" w:lineRule="auto"/>
        <w:jc w:val="both"/>
        <w:rPr>
          <w:sz w:val="28"/>
        </w:rPr>
      </w:pPr>
      <w:r w:rsidRPr="00A05BDF">
        <w:rPr>
          <w:sz w:val="28"/>
        </w:rPr>
        <w:t>Gyúrható anyagok: - agyagedények</w:t>
      </w:r>
    </w:p>
    <w:p w14:paraId="1E5B4173" w14:textId="77777777" w:rsidR="00F43DB7" w:rsidRPr="00A05BDF" w:rsidRDefault="00F43DB7" w:rsidP="00A05BDF">
      <w:pPr>
        <w:spacing w:line="360" w:lineRule="auto"/>
        <w:ind w:left="2520"/>
        <w:jc w:val="both"/>
        <w:rPr>
          <w:sz w:val="28"/>
        </w:rPr>
      </w:pPr>
      <w:r w:rsidRPr="00A05BDF">
        <w:rPr>
          <w:sz w:val="28"/>
        </w:rPr>
        <w:t xml:space="preserve">        - agyagtárgyak.</w:t>
      </w:r>
    </w:p>
    <w:p w14:paraId="2DEA9924" w14:textId="77777777" w:rsidR="00F43DB7" w:rsidRPr="00A05BDF" w:rsidRDefault="00F43DB7" w:rsidP="00B259B2">
      <w:pPr>
        <w:numPr>
          <w:ilvl w:val="0"/>
          <w:numId w:val="14"/>
        </w:numPr>
        <w:spacing w:line="360" w:lineRule="auto"/>
        <w:jc w:val="both"/>
        <w:rPr>
          <w:sz w:val="28"/>
        </w:rPr>
      </w:pPr>
      <w:r w:rsidRPr="00A05BDF">
        <w:rPr>
          <w:sz w:val="28"/>
        </w:rPr>
        <w:t>Gyúrható anyagok mellett használjuk a flakonalakítást, fakanál bábok, egyszerű marionett figurák készítése, textilplasztikák (zokniból, kesztyűből, stb.).</w:t>
      </w:r>
    </w:p>
    <w:p w14:paraId="1C01D50B" w14:textId="77777777" w:rsidR="00F43DB7" w:rsidRPr="00A05BDF" w:rsidRDefault="00F43DB7" w:rsidP="00B259B2">
      <w:pPr>
        <w:numPr>
          <w:ilvl w:val="0"/>
          <w:numId w:val="14"/>
        </w:numPr>
        <w:spacing w:line="360" w:lineRule="auto"/>
        <w:jc w:val="both"/>
        <w:rPr>
          <w:sz w:val="28"/>
        </w:rPr>
      </w:pPr>
      <w:r w:rsidRPr="00A05BDF">
        <w:rPr>
          <w:sz w:val="28"/>
        </w:rPr>
        <w:t>Textiltárgyak varrással.</w:t>
      </w:r>
    </w:p>
    <w:p w14:paraId="0D56CE1B" w14:textId="77777777" w:rsidR="00F43DB7" w:rsidRPr="00A05BDF" w:rsidRDefault="00F43DB7" w:rsidP="00B259B2">
      <w:pPr>
        <w:numPr>
          <w:ilvl w:val="0"/>
          <w:numId w:val="14"/>
        </w:numPr>
        <w:spacing w:line="360" w:lineRule="auto"/>
        <w:jc w:val="both"/>
        <w:rPr>
          <w:sz w:val="28"/>
        </w:rPr>
      </w:pPr>
      <w:r w:rsidRPr="00A05BDF">
        <w:rPr>
          <w:sz w:val="28"/>
        </w:rPr>
        <w:t>Szövés: - pókháló szövés</w:t>
      </w:r>
    </w:p>
    <w:p w14:paraId="562DA3BF" w14:textId="77777777" w:rsidR="00F43DB7" w:rsidRPr="00A05BDF" w:rsidRDefault="00F43DB7" w:rsidP="00A05BDF">
      <w:pPr>
        <w:spacing w:line="360" w:lineRule="auto"/>
        <w:ind w:left="1416"/>
        <w:jc w:val="both"/>
        <w:rPr>
          <w:sz w:val="28"/>
        </w:rPr>
      </w:pPr>
      <w:r w:rsidRPr="00A05BDF">
        <w:rPr>
          <w:sz w:val="28"/>
        </w:rPr>
        <w:t xml:space="preserve">   - terítőszövés szövőrámán</w:t>
      </w:r>
    </w:p>
    <w:p w14:paraId="2FEFAA3C" w14:textId="77777777" w:rsidR="00F43DB7" w:rsidRPr="00A05BDF" w:rsidRDefault="00F43DB7" w:rsidP="00B259B2">
      <w:pPr>
        <w:numPr>
          <w:ilvl w:val="0"/>
          <w:numId w:val="86"/>
        </w:numPr>
        <w:spacing w:line="360" w:lineRule="auto"/>
        <w:jc w:val="both"/>
        <w:rPr>
          <w:sz w:val="28"/>
        </w:rPr>
      </w:pPr>
      <w:r w:rsidRPr="00A05BDF">
        <w:rPr>
          <w:sz w:val="28"/>
        </w:rPr>
        <w:t>Gyöngyfűzés.</w:t>
      </w:r>
    </w:p>
    <w:p w14:paraId="18627D17" w14:textId="77777777" w:rsidR="00F43DB7" w:rsidRPr="00A05BDF" w:rsidRDefault="00F43DB7" w:rsidP="00B259B2">
      <w:pPr>
        <w:numPr>
          <w:ilvl w:val="0"/>
          <w:numId w:val="86"/>
        </w:numPr>
        <w:spacing w:line="360" w:lineRule="auto"/>
        <w:jc w:val="both"/>
        <w:rPr>
          <w:sz w:val="28"/>
        </w:rPr>
      </w:pPr>
      <w:r w:rsidRPr="00A05BDF">
        <w:rPr>
          <w:sz w:val="28"/>
        </w:rPr>
        <w:t>Papírbábok készítése (kúpfigurák, zacskóbábok, zacskómaszkok).</w:t>
      </w:r>
    </w:p>
    <w:p w14:paraId="1565A52A" w14:textId="77777777" w:rsidR="00F43DB7" w:rsidRPr="00A05BDF" w:rsidRDefault="00F43DB7" w:rsidP="00B259B2">
      <w:pPr>
        <w:numPr>
          <w:ilvl w:val="0"/>
          <w:numId w:val="86"/>
        </w:numPr>
        <w:spacing w:line="360" w:lineRule="auto"/>
        <w:jc w:val="both"/>
        <w:rPr>
          <w:sz w:val="28"/>
        </w:rPr>
      </w:pPr>
      <w:r w:rsidRPr="00A05BDF">
        <w:rPr>
          <w:sz w:val="28"/>
        </w:rPr>
        <w:t>Terménybábok készítése (zöldségekből, gesztenyéből).</w:t>
      </w:r>
    </w:p>
    <w:p w14:paraId="777DEC82" w14:textId="77777777" w:rsidR="00F43DB7" w:rsidRPr="00A05BDF" w:rsidRDefault="00F43DB7" w:rsidP="00B259B2">
      <w:pPr>
        <w:numPr>
          <w:ilvl w:val="0"/>
          <w:numId w:val="86"/>
        </w:numPr>
        <w:spacing w:line="360" w:lineRule="auto"/>
        <w:jc w:val="both"/>
        <w:rPr>
          <w:sz w:val="28"/>
        </w:rPr>
      </w:pPr>
      <w:r w:rsidRPr="00A05BDF">
        <w:rPr>
          <w:sz w:val="28"/>
        </w:rPr>
        <w:t>Koszorú készítése mezei virágokból.</w:t>
      </w:r>
    </w:p>
    <w:p w14:paraId="34E73688" w14:textId="77777777" w:rsidR="00F43DB7" w:rsidRPr="00A05BDF" w:rsidRDefault="00F43DB7" w:rsidP="00A05BDF">
      <w:pPr>
        <w:spacing w:line="360" w:lineRule="auto"/>
        <w:jc w:val="both"/>
        <w:rPr>
          <w:sz w:val="28"/>
        </w:rPr>
      </w:pPr>
    </w:p>
    <w:p w14:paraId="2523CA43" w14:textId="77777777" w:rsidR="00F43DB7" w:rsidRPr="00A05BDF" w:rsidRDefault="00F43DB7" w:rsidP="00854A6D">
      <w:pPr>
        <w:pStyle w:val="Cmsor4"/>
      </w:pPr>
      <w:r w:rsidRPr="00A05BDF">
        <w:t>2.)Képalakítás</w:t>
      </w:r>
    </w:p>
    <w:p w14:paraId="6913316C" w14:textId="77777777" w:rsidR="00F43DB7" w:rsidRPr="00A05BDF" w:rsidRDefault="00F43DB7" w:rsidP="00A05BDF">
      <w:pPr>
        <w:spacing w:line="360" w:lineRule="auto"/>
        <w:jc w:val="both"/>
        <w:rPr>
          <w:sz w:val="28"/>
        </w:rPr>
      </w:pPr>
    </w:p>
    <w:p w14:paraId="205BE835" w14:textId="77777777" w:rsidR="00F43DB7" w:rsidRPr="00A05BDF" w:rsidRDefault="00F43DB7" w:rsidP="00B259B2">
      <w:pPr>
        <w:pStyle w:val="Listaszerbekezds"/>
        <w:numPr>
          <w:ilvl w:val="0"/>
          <w:numId w:val="89"/>
        </w:numPr>
        <w:spacing w:line="360" w:lineRule="auto"/>
        <w:jc w:val="both"/>
        <w:rPr>
          <w:rFonts w:ascii="Times New Roman" w:hAnsi="Times New Roman"/>
          <w:sz w:val="28"/>
          <w:szCs w:val="24"/>
        </w:rPr>
      </w:pPr>
      <w:r w:rsidRPr="00A05BDF">
        <w:rPr>
          <w:rFonts w:ascii="Times New Roman" w:hAnsi="Times New Roman"/>
          <w:sz w:val="28"/>
          <w:szCs w:val="24"/>
        </w:rPr>
        <w:t>Rajzolás</w:t>
      </w:r>
    </w:p>
    <w:p w14:paraId="00E80948" w14:textId="77777777" w:rsidR="00F43DB7" w:rsidRPr="00A05BDF" w:rsidRDefault="00F43DB7" w:rsidP="00A05BDF">
      <w:pPr>
        <w:spacing w:line="360" w:lineRule="auto"/>
        <w:jc w:val="both"/>
        <w:rPr>
          <w:sz w:val="28"/>
        </w:rPr>
      </w:pPr>
    </w:p>
    <w:p w14:paraId="60B8C255" w14:textId="77777777" w:rsidR="00F43DB7" w:rsidRPr="00A05BDF" w:rsidRDefault="00F43DB7" w:rsidP="00A05BDF">
      <w:pPr>
        <w:spacing w:line="360" w:lineRule="auto"/>
        <w:jc w:val="both"/>
        <w:rPr>
          <w:sz w:val="28"/>
        </w:rPr>
      </w:pPr>
      <w:r w:rsidRPr="00A05BDF">
        <w:rPr>
          <w:b/>
          <w:sz w:val="28"/>
        </w:rPr>
        <w:t>3-4 éves korban:</w:t>
      </w:r>
    </w:p>
    <w:p w14:paraId="2B04130B" w14:textId="77777777" w:rsidR="00F43DB7" w:rsidRPr="00A05BDF" w:rsidRDefault="00F43DB7" w:rsidP="00B259B2">
      <w:pPr>
        <w:numPr>
          <w:ilvl w:val="0"/>
          <w:numId w:val="81"/>
        </w:numPr>
        <w:spacing w:line="360" w:lineRule="auto"/>
        <w:jc w:val="both"/>
        <w:rPr>
          <w:sz w:val="28"/>
        </w:rPr>
      </w:pPr>
      <w:r w:rsidRPr="00A05BDF">
        <w:rPr>
          <w:sz w:val="28"/>
        </w:rPr>
        <w:t>Változatos eszközök, nagyméretű papírok.</w:t>
      </w:r>
    </w:p>
    <w:p w14:paraId="565B5BF8" w14:textId="77777777" w:rsidR="00F43DB7" w:rsidRPr="00A05BDF" w:rsidRDefault="00F43DB7" w:rsidP="00B259B2">
      <w:pPr>
        <w:numPr>
          <w:ilvl w:val="0"/>
          <w:numId w:val="81"/>
        </w:numPr>
        <w:spacing w:line="360" w:lineRule="auto"/>
        <w:jc w:val="both"/>
        <w:rPr>
          <w:sz w:val="28"/>
        </w:rPr>
      </w:pPr>
      <w:r w:rsidRPr="00A05BDF">
        <w:rPr>
          <w:sz w:val="28"/>
        </w:rPr>
        <w:t>Firkarajzok készítése egyénileg vagy közösen.</w:t>
      </w:r>
    </w:p>
    <w:p w14:paraId="09E4242B" w14:textId="77777777" w:rsidR="00F43DB7" w:rsidRPr="00A05BDF" w:rsidRDefault="00F43DB7" w:rsidP="00B259B2">
      <w:pPr>
        <w:numPr>
          <w:ilvl w:val="0"/>
          <w:numId w:val="81"/>
        </w:numPr>
        <w:spacing w:line="360" w:lineRule="auto"/>
        <w:jc w:val="both"/>
        <w:rPr>
          <w:sz w:val="28"/>
        </w:rPr>
      </w:pPr>
      <w:r w:rsidRPr="00A05BDF">
        <w:rPr>
          <w:sz w:val="28"/>
        </w:rPr>
        <w:t>Ötletek (fürt, fészek. stb.).</w:t>
      </w:r>
    </w:p>
    <w:p w14:paraId="104C4EC1" w14:textId="77777777" w:rsidR="00F43DB7" w:rsidRPr="00A05BDF" w:rsidRDefault="00F43DB7" w:rsidP="00A05BDF">
      <w:pPr>
        <w:spacing w:line="360" w:lineRule="auto"/>
        <w:jc w:val="both"/>
        <w:rPr>
          <w:sz w:val="28"/>
        </w:rPr>
      </w:pPr>
    </w:p>
    <w:p w14:paraId="5A760061" w14:textId="77777777" w:rsidR="00F43DB7" w:rsidRPr="00A05BDF" w:rsidRDefault="00F43DB7" w:rsidP="00A05BDF">
      <w:pPr>
        <w:spacing w:line="360" w:lineRule="auto"/>
        <w:jc w:val="both"/>
        <w:rPr>
          <w:sz w:val="28"/>
        </w:rPr>
      </w:pPr>
      <w:r w:rsidRPr="00A05BDF">
        <w:rPr>
          <w:b/>
          <w:sz w:val="28"/>
        </w:rPr>
        <w:t>4-5 éves korban:</w:t>
      </w:r>
    </w:p>
    <w:p w14:paraId="7BF960E7" w14:textId="77777777" w:rsidR="00F43DB7" w:rsidRPr="00A05BDF" w:rsidRDefault="00F43DB7" w:rsidP="00B259B2">
      <w:pPr>
        <w:numPr>
          <w:ilvl w:val="0"/>
          <w:numId w:val="78"/>
        </w:numPr>
        <w:spacing w:line="360" w:lineRule="auto"/>
        <w:jc w:val="both"/>
        <w:rPr>
          <w:sz w:val="28"/>
        </w:rPr>
      </w:pPr>
      <w:r w:rsidRPr="00A05BDF">
        <w:rPr>
          <w:sz w:val="28"/>
        </w:rPr>
        <w:t>Térábrázolás.</w:t>
      </w:r>
    </w:p>
    <w:p w14:paraId="29076BB1" w14:textId="77777777" w:rsidR="00F43DB7" w:rsidRPr="00A05BDF" w:rsidRDefault="00F43DB7" w:rsidP="00B259B2">
      <w:pPr>
        <w:numPr>
          <w:ilvl w:val="0"/>
          <w:numId w:val="78"/>
        </w:numPr>
        <w:spacing w:line="360" w:lineRule="auto"/>
        <w:jc w:val="both"/>
        <w:rPr>
          <w:sz w:val="28"/>
        </w:rPr>
      </w:pPr>
      <w:r w:rsidRPr="00A05BDF">
        <w:rPr>
          <w:sz w:val="28"/>
        </w:rPr>
        <w:t>Emberábrázolás.</w:t>
      </w:r>
    </w:p>
    <w:p w14:paraId="28594238" w14:textId="2E2A7FF7" w:rsidR="00F43DB7" w:rsidRPr="00BF24A5" w:rsidRDefault="00F43DB7" w:rsidP="00B259B2">
      <w:pPr>
        <w:numPr>
          <w:ilvl w:val="0"/>
          <w:numId w:val="78"/>
        </w:numPr>
        <w:spacing w:line="360" w:lineRule="auto"/>
        <w:jc w:val="both"/>
        <w:rPr>
          <w:sz w:val="28"/>
        </w:rPr>
      </w:pPr>
      <w:r w:rsidRPr="00A05BDF">
        <w:rPr>
          <w:sz w:val="28"/>
        </w:rPr>
        <w:lastRenderedPageBreak/>
        <w:t>Díszítés (vonal, kör).</w:t>
      </w:r>
    </w:p>
    <w:p w14:paraId="034E1A71" w14:textId="77777777" w:rsidR="00F43DB7" w:rsidRPr="00A05BDF" w:rsidRDefault="00F43DB7" w:rsidP="00A05BDF">
      <w:pPr>
        <w:spacing w:line="360" w:lineRule="auto"/>
        <w:jc w:val="both"/>
        <w:rPr>
          <w:sz w:val="28"/>
        </w:rPr>
      </w:pPr>
      <w:r w:rsidRPr="00A05BDF">
        <w:rPr>
          <w:b/>
          <w:sz w:val="28"/>
        </w:rPr>
        <w:t>5-6-7 éves korban:</w:t>
      </w:r>
    </w:p>
    <w:p w14:paraId="66590816" w14:textId="77777777" w:rsidR="00F43DB7" w:rsidRPr="00A05BDF" w:rsidRDefault="00F43DB7" w:rsidP="00B259B2">
      <w:pPr>
        <w:numPr>
          <w:ilvl w:val="0"/>
          <w:numId w:val="85"/>
        </w:numPr>
        <w:spacing w:line="360" w:lineRule="auto"/>
        <w:jc w:val="both"/>
        <w:rPr>
          <w:sz w:val="28"/>
        </w:rPr>
      </w:pPr>
      <w:r w:rsidRPr="00A05BDF">
        <w:rPr>
          <w:sz w:val="28"/>
        </w:rPr>
        <w:t>Eseményábrázolás (ünnepély, kirándulás, stb.) társadalom megismerését célzó feladatok.</w:t>
      </w:r>
    </w:p>
    <w:p w14:paraId="00982630" w14:textId="77777777" w:rsidR="00F43DB7" w:rsidRPr="00A05BDF" w:rsidRDefault="00F43DB7" w:rsidP="00B259B2">
      <w:pPr>
        <w:numPr>
          <w:ilvl w:val="0"/>
          <w:numId w:val="85"/>
        </w:numPr>
        <w:spacing w:line="360" w:lineRule="auto"/>
        <w:jc w:val="both"/>
        <w:rPr>
          <w:sz w:val="28"/>
        </w:rPr>
      </w:pPr>
      <w:r w:rsidRPr="00A05BDF">
        <w:rPr>
          <w:sz w:val="28"/>
        </w:rPr>
        <w:t>Díszítés már az írás előkészítése (kitartás, emlékezet, önuralom fejlesztése), változatos motívumfűzés.</w:t>
      </w:r>
    </w:p>
    <w:p w14:paraId="67FDC305" w14:textId="77777777" w:rsidR="00F43DB7" w:rsidRPr="00A05BDF" w:rsidRDefault="00F43DB7" w:rsidP="00B259B2">
      <w:pPr>
        <w:numPr>
          <w:ilvl w:val="0"/>
          <w:numId w:val="85"/>
        </w:numPr>
        <w:spacing w:line="360" w:lineRule="auto"/>
        <w:jc w:val="both"/>
        <w:rPr>
          <w:sz w:val="28"/>
        </w:rPr>
      </w:pPr>
      <w:r w:rsidRPr="00A05BDF">
        <w:rPr>
          <w:sz w:val="28"/>
        </w:rPr>
        <w:t>Emberábrázolás.</w:t>
      </w:r>
    </w:p>
    <w:p w14:paraId="74D5C28E" w14:textId="284AD4DD" w:rsidR="00F43DB7" w:rsidRPr="00BF24A5" w:rsidRDefault="00F43DB7" w:rsidP="00B259B2">
      <w:pPr>
        <w:pStyle w:val="Listaszerbekezds"/>
        <w:numPr>
          <w:ilvl w:val="0"/>
          <w:numId w:val="89"/>
        </w:numPr>
        <w:spacing w:line="360" w:lineRule="auto"/>
        <w:jc w:val="both"/>
        <w:rPr>
          <w:rFonts w:ascii="Times New Roman" w:hAnsi="Times New Roman"/>
          <w:sz w:val="28"/>
          <w:szCs w:val="24"/>
        </w:rPr>
      </w:pPr>
      <w:r w:rsidRPr="00A05BDF">
        <w:rPr>
          <w:rFonts w:ascii="Times New Roman" w:hAnsi="Times New Roman"/>
          <w:sz w:val="28"/>
          <w:szCs w:val="24"/>
        </w:rPr>
        <w:t>Nyomat készítés</w:t>
      </w:r>
    </w:p>
    <w:p w14:paraId="4795B1FA" w14:textId="77777777" w:rsidR="00F43DB7" w:rsidRPr="00A05BDF" w:rsidRDefault="00F43DB7" w:rsidP="00A05BDF">
      <w:pPr>
        <w:spacing w:line="360" w:lineRule="auto"/>
        <w:jc w:val="both"/>
        <w:rPr>
          <w:sz w:val="28"/>
        </w:rPr>
      </w:pPr>
      <w:r w:rsidRPr="00A05BDF">
        <w:rPr>
          <w:b/>
          <w:sz w:val="28"/>
        </w:rPr>
        <w:t>3-4 éves korban:</w:t>
      </w:r>
    </w:p>
    <w:p w14:paraId="54D9AF57" w14:textId="77777777" w:rsidR="00F43DB7" w:rsidRPr="00A05BDF" w:rsidRDefault="00F43DB7" w:rsidP="00B259B2">
      <w:pPr>
        <w:numPr>
          <w:ilvl w:val="0"/>
          <w:numId w:val="84"/>
        </w:numPr>
        <w:spacing w:line="360" w:lineRule="auto"/>
        <w:jc w:val="both"/>
        <w:rPr>
          <w:sz w:val="28"/>
        </w:rPr>
      </w:pPr>
      <w:r w:rsidRPr="00A05BDF">
        <w:rPr>
          <w:sz w:val="28"/>
        </w:rPr>
        <w:t>Krumpli nyomás technikájának megismertetése átnyomás során új színek keletkezése.</w:t>
      </w:r>
    </w:p>
    <w:p w14:paraId="3E288F8C" w14:textId="77777777" w:rsidR="00F43DB7" w:rsidRPr="00A05BDF" w:rsidRDefault="00F43DB7" w:rsidP="00B259B2">
      <w:pPr>
        <w:numPr>
          <w:ilvl w:val="0"/>
          <w:numId w:val="84"/>
        </w:numPr>
        <w:spacing w:line="360" w:lineRule="auto"/>
        <w:jc w:val="both"/>
        <w:rPr>
          <w:b/>
          <w:sz w:val="28"/>
        </w:rPr>
      </w:pPr>
      <w:r w:rsidRPr="00A05BDF">
        <w:rPr>
          <w:sz w:val="28"/>
        </w:rPr>
        <w:t>Tenyér – és ujjlenyomat készítése.</w:t>
      </w:r>
    </w:p>
    <w:p w14:paraId="3517B9C3" w14:textId="77777777" w:rsidR="00F43DB7" w:rsidRPr="00A05BDF" w:rsidRDefault="00F43DB7" w:rsidP="00A05BDF">
      <w:pPr>
        <w:spacing w:line="360" w:lineRule="auto"/>
        <w:jc w:val="both"/>
        <w:rPr>
          <w:b/>
          <w:sz w:val="28"/>
        </w:rPr>
      </w:pPr>
    </w:p>
    <w:p w14:paraId="6A3E47C0" w14:textId="77777777" w:rsidR="00F43DB7" w:rsidRPr="00A05BDF" w:rsidRDefault="00F43DB7" w:rsidP="00A05BDF">
      <w:pPr>
        <w:spacing w:line="360" w:lineRule="auto"/>
        <w:jc w:val="both"/>
        <w:rPr>
          <w:sz w:val="28"/>
        </w:rPr>
      </w:pPr>
      <w:r w:rsidRPr="00A05BDF">
        <w:rPr>
          <w:b/>
          <w:sz w:val="28"/>
        </w:rPr>
        <w:t>4-5 éves korban:</w:t>
      </w:r>
    </w:p>
    <w:p w14:paraId="72538FC0" w14:textId="77777777" w:rsidR="00F43DB7" w:rsidRPr="00A05BDF" w:rsidRDefault="00F43DB7" w:rsidP="00B259B2">
      <w:pPr>
        <w:numPr>
          <w:ilvl w:val="0"/>
          <w:numId w:val="71"/>
        </w:numPr>
        <w:spacing w:line="360" w:lineRule="auto"/>
        <w:jc w:val="both"/>
        <w:rPr>
          <w:sz w:val="28"/>
        </w:rPr>
      </w:pPr>
      <w:r w:rsidRPr="00A05BDF">
        <w:rPr>
          <w:sz w:val="28"/>
        </w:rPr>
        <w:t>Nyomatok kiegészítése fantázia után képalakítás zsírkréta körvonalakkal.</w:t>
      </w:r>
    </w:p>
    <w:p w14:paraId="0ABEB463" w14:textId="77777777" w:rsidR="00F43DB7" w:rsidRPr="00A05BDF" w:rsidRDefault="00F43DB7" w:rsidP="00B259B2">
      <w:pPr>
        <w:numPr>
          <w:ilvl w:val="0"/>
          <w:numId w:val="71"/>
        </w:numPr>
        <w:spacing w:line="360" w:lineRule="auto"/>
        <w:jc w:val="both"/>
        <w:rPr>
          <w:sz w:val="28"/>
        </w:rPr>
      </w:pPr>
      <w:r w:rsidRPr="00A05BDF">
        <w:rPr>
          <w:sz w:val="28"/>
        </w:rPr>
        <w:t>Díszítés, nyomatminta.</w:t>
      </w:r>
    </w:p>
    <w:p w14:paraId="511AE25A" w14:textId="77777777" w:rsidR="00F43DB7" w:rsidRPr="00A05BDF" w:rsidRDefault="00F43DB7" w:rsidP="00A05BDF">
      <w:pPr>
        <w:spacing w:line="360" w:lineRule="auto"/>
        <w:jc w:val="both"/>
        <w:rPr>
          <w:sz w:val="28"/>
        </w:rPr>
      </w:pPr>
    </w:p>
    <w:p w14:paraId="00DF2FC8" w14:textId="510859C0" w:rsidR="00F43DB7" w:rsidRPr="00BF24A5" w:rsidRDefault="00F43DB7" w:rsidP="00B259B2">
      <w:pPr>
        <w:pStyle w:val="Listaszerbekezds"/>
        <w:numPr>
          <w:ilvl w:val="0"/>
          <w:numId w:val="89"/>
        </w:numPr>
        <w:spacing w:line="360" w:lineRule="auto"/>
        <w:jc w:val="both"/>
        <w:rPr>
          <w:rFonts w:ascii="Times New Roman" w:hAnsi="Times New Roman"/>
          <w:sz w:val="28"/>
          <w:szCs w:val="24"/>
        </w:rPr>
      </w:pPr>
      <w:r w:rsidRPr="00A05BDF">
        <w:rPr>
          <w:rFonts w:ascii="Times New Roman" w:hAnsi="Times New Roman"/>
          <w:sz w:val="28"/>
          <w:szCs w:val="24"/>
        </w:rPr>
        <w:t>Festés</w:t>
      </w:r>
    </w:p>
    <w:p w14:paraId="0D38C8CD" w14:textId="77777777" w:rsidR="00F43DB7" w:rsidRPr="00A05BDF" w:rsidRDefault="00F43DB7" w:rsidP="00A05BDF">
      <w:pPr>
        <w:spacing w:line="360" w:lineRule="auto"/>
        <w:jc w:val="both"/>
        <w:rPr>
          <w:sz w:val="28"/>
        </w:rPr>
      </w:pPr>
      <w:r w:rsidRPr="00A05BDF">
        <w:rPr>
          <w:b/>
          <w:sz w:val="28"/>
        </w:rPr>
        <w:t>3-4 éves korban:</w:t>
      </w:r>
    </w:p>
    <w:p w14:paraId="567C1C57" w14:textId="77777777" w:rsidR="00F43DB7" w:rsidRPr="00A05BDF" w:rsidRDefault="00F43DB7" w:rsidP="00B259B2">
      <w:pPr>
        <w:numPr>
          <w:ilvl w:val="0"/>
          <w:numId w:val="82"/>
        </w:numPr>
        <w:spacing w:line="360" w:lineRule="auto"/>
        <w:jc w:val="both"/>
        <w:rPr>
          <w:sz w:val="28"/>
        </w:rPr>
      </w:pPr>
      <w:r w:rsidRPr="00A05BDF">
        <w:rPr>
          <w:sz w:val="28"/>
        </w:rPr>
        <w:t>Temperafestés (nem túl híg); felületfestés.</w:t>
      </w:r>
    </w:p>
    <w:p w14:paraId="72581FF7" w14:textId="77777777" w:rsidR="00F43DB7" w:rsidRPr="00A05BDF" w:rsidRDefault="00F43DB7" w:rsidP="00B259B2">
      <w:pPr>
        <w:numPr>
          <w:ilvl w:val="0"/>
          <w:numId w:val="82"/>
        </w:numPr>
        <w:spacing w:line="360" w:lineRule="auto"/>
        <w:jc w:val="both"/>
        <w:rPr>
          <w:sz w:val="28"/>
        </w:rPr>
      </w:pPr>
      <w:r w:rsidRPr="00A05BDF">
        <w:rPr>
          <w:sz w:val="28"/>
        </w:rPr>
        <w:t>Technikai fogások megtanítása, ecsetfogás.</w:t>
      </w:r>
    </w:p>
    <w:p w14:paraId="39CF2D88" w14:textId="77777777" w:rsidR="00F43DB7" w:rsidRPr="00A05BDF" w:rsidRDefault="00F43DB7" w:rsidP="00A05BDF">
      <w:pPr>
        <w:spacing w:line="360" w:lineRule="auto"/>
        <w:jc w:val="both"/>
        <w:rPr>
          <w:sz w:val="28"/>
        </w:rPr>
      </w:pPr>
    </w:p>
    <w:p w14:paraId="5C129C56" w14:textId="77777777" w:rsidR="00F43DB7" w:rsidRPr="00A05BDF" w:rsidRDefault="00F43DB7" w:rsidP="00A05BDF">
      <w:pPr>
        <w:spacing w:line="360" w:lineRule="auto"/>
        <w:jc w:val="both"/>
        <w:rPr>
          <w:sz w:val="28"/>
        </w:rPr>
      </w:pPr>
      <w:r w:rsidRPr="00A05BDF">
        <w:rPr>
          <w:b/>
          <w:sz w:val="28"/>
        </w:rPr>
        <w:t>4-5 éves korban:</w:t>
      </w:r>
    </w:p>
    <w:p w14:paraId="51047897" w14:textId="77777777" w:rsidR="00F43DB7" w:rsidRPr="00A05BDF" w:rsidRDefault="00F43DB7" w:rsidP="00B259B2">
      <w:pPr>
        <w:numPr>
          <w:ilvl w:val="0"/>
          <w:numId w:val="74"/>
        </w:numPr>
        <w:spacing w:line="360" w:lineRule="auto"/>
        <w:jc w:val="both"/>
        <w:rPr>
          <w:sz w:val="28"/>
        </w:rPr>
      </w:pPr>
      <w:r w:rsidRPr="00A05BDF">
        <w:rPr>
          <w:sz w:val="28"/>
        </w:rPr>
        <w:t>Vastagecsettől fokozatosan vékonyecset használat gyakorlása.</w:t>
      </w:r>
    </w:p>
    <w:p w14:paraId="33932188" w14:textId="77777777" w:rsidR="00F43DB7" w:rsidRPr="00A05BDF" w:rsidRDefault="00F43DB7" w:rsidP="00B259B2">
      <w:pPr>
        <w:numPr>
          <w:ilvl w:val="0"/>
          <w:numId w:val="74"/>
        </w:numPr>
        <w:spacing w:line="360" w:lineRule="auto"/>
        <w:jc w:val="both"/>
        <w:rPr>
          <w:sz w:val="28"/>
        </w:rPr>
      </w:pPr>
      <w:r w:rsidRPr="00A05BDF">
        <w:rPr>
          <w:sz w:val="28"/>
        </w:rPr>
        <w:t>Viaszkarc.</w:t>
      </w:r>
    </w:p>
    <w:p w14:paraId="2E7A2EBB" w14:textId="77777777" w:rsidR="00F43DB7" w:rsidRPr="00A05BDF" w:rsidRDefault="00F43DB7" w:rsidP="00A05BDF">
      <w:pPr>
        <w:spacing w:line="360" w:lineRule="auto"/>
        <w:jc w:val="both"/>
        <w:rPr>
          <w:sz w:val="28"/>
        </w:rPr>
      </w:pPr>
    </w:p>
    <w:p w14:paraId="205F8AFC" w14:textId="77777777" w:rsidR="00F43DB7" w:rsidRPr="00A05BDF" w:rsidRDefault="00F43DB7" w:rsidP="00A05BDF">
      <w:pPr>
        <w:spacing w:line="360" w:lineRule="auto"/>
        <w:jc w:val="both"/>
        <w:rPr>
          <w:sz w:val="28"/>
        </w:rPr>
      </w:pPr>
      <w:r w:rsidRPr="00A05BDF">
        <w:rPr>
          <w:b/>
          <w:sz w:val="28"/>
        </w:rPr>
        <w:lastRenderedPageBreak/>
        <w:t>5-6-7 éves korban:</w:t>
      </w:r>
    </w:p>
    <w:p w14:paraId="0C63B13A" w14:textId="77777777" w:rsidR="00F43DB7" w:rsidRPr="00A05BDF" w:rsidRDefault="00F43DB7" w:rsidP="00B259B2">
      <w:pPr>
        <w:numPr>
          <w:ilvl w:val="0"/>
          <w:numId w:val="88"/>
        </w:numPr>
        <w:spacing w:line="360" w:lineRule="auto"/>
        <w:jc w:val="both"/>
        <w:rPr>
          <w:sz w:val="28"/>
        </w:rPr>
      </w:pPr>
      <w:r w:rsidRPr="00A05BDF">
        <w:rPr>
          <w:sz w:val="28"/>
        </w:rPr>
        <w:t>Különféle technikák ismerete.</w:t>
      </w:r>
    </w:p>
    <w:p w14:paraId="6792C314" w14:textId="77777777" w:rsidR="00F43DB7" w:rsidRPr="00A05BDF" w:rsidRDefault="00F43DB7" w:rsidP="00B259B2">
      <w:pPr>
        <w:numPr>
          <w:ilvl w:val="0"/>
          <w:numId w:val="88"/>
        </w:numPr>
        <w:spacing w:line="360" w:lineRule="auto"/>
        <w:jc w:val="both"/>
        <w:rPr>
          <w:sz w:val="28"/>
        </w:rPr>
      </w:pPr>
      <w:r w:rsidRPr="00A05BDF">
        <w:rPr>
          <w:sz w:val="28"/>
        </w:rPr>
        <w:t>Térben létrehozott festési technikák ( agyagfigurák, dobozházak, tojásfestés, stb.).</w:t>
      </w:r>
    </w:p>
    <w:p w14:paraId="0452BB46" w14:textId="77777777" w:rsidR="00F43DB7" w:rsidRPr="00A05BDF" w:rsidRDefault="00F43DB7" w:rsidP="00B259B2">
      <w:pPr>
        <w:numPr>
          <w:ilvl w:val="0"/>
          <w:numId w:val="88"/>
        </w:numPr>
        <w:spacing w:line="360" w:lineRule="auto"/>
        <w:jc w:val="both"/>
        <w:rPr>
          <w:sz w:val="28"/>
        </w:rPr>
      </w:pPr>
      <w:r w:rsidRPr="00A05BDF">
        <w:rPr>
          <w:sz w:val="28"/>
        </w:rPr>
        <w:t>Fedőfestés technikája.</w:t>
      </w:r>
    </w:p>
    <w:p w14:paraId="74E71A35" w14:textId="77777777" w:rsidR="00F43DB7" w:rsidRPr="00A05BDF" w:rsidRDefault="00F43DB7" w:rsidP="00A05BDF">
      <w:pPr>
        <w:spacing w:line="360" w:lineRule="auto"/>
        <w:jc w:val="both"/>
        <w:rPr>
          <w:sz w:val="28"/>
        </w:rPr>
      </w:pPr>
    </w:p>
    <w:p w14:paraId="5B0B727D" w14:textId="1E14B1BD" w:rsidR="00F43DB7" w:rsidRPr="00BF24A5" w:rsidRDefault="00F43DB7" w:rsidP="00B259B2">
      <w:pPr>
        <w:pStyle w:val="Listaszerbekezds"/>
        <w:numPr>
          <w:ilvl w:val="0"/>
          <w:numId w:val="89"/>
        </w:numPr>
        <w:spacing w:line="360" w:lineRule="auto"/>
        <w:jc w:val="both"/>
        <w:rPr>
          <w:rFonts w:ascii="Times New Roman" w:hAnsi="Times New Roman"/>
          <w:sz w:val="28"/>
          <w:szCs w:val="24"/>
        </w:rPr>
      </w:pPr>
      <w:r w:rsidRPr="00A05BDF">
        <w:rPr>
          <w:rFonts w:ascii="Times New Roman" w:hAnsi="Times New Roman"/>
          <w:sz w:val="28"/>
          <w:szCs w:val="24"/>
        </w:rPr>
        <w:t>Kollázs – montázs</w:t>
      </w:r>
    </w:p>
    <w:p w14:paraId="61340B76" w14:textId="77777777" w:rsidR="00F43DB7" w:rsidRPr="00A05BDF" w:rsidRDefault="00F43DB7" w:rsidP="00A05BDF">
      <w:pPr>
        <w:spacing w:line="360" w:lineRule="auto"/>
        <w:jc w:val="both"/>
        <w:rPr>
          <w:sz w:val="28"/>
        </w:rPr>
      </w:pPr>
      <w:r w:rsidRPr="00A05BDF">
        <w:rPr>
          <w:b/>
          <w:sz w:val="28"/>
        </w:rPr>
        <w:t>3-4 éves korban:</w:t>
      </w:r>
    </w:p>
    <w:p w14:paraId="24A896D8" w14:textId="77777777" w:rsidR="00F43DB7" w:rsidRPr="00A05BDF" w:rsidRDefault="00F43DB7" w:rsidP="00B259B2">
      <w:pPr>
        <w:numPr>
          <w:ilvl w:val="0"/>
          <w:numId w:val="77"/>
        </w:numPr>
        <w:spacing w:line="360" w:lineRule="auto"/>
        <w:jc w:val="both"/>
        <w:rPr>
          <w:sz w:val="28"/>
        </w:rPr>
      </w:pPr>
      <w:r w:rsidRPr="00A05BDF">
        <w:rPr>
          <w:sz w:val="28"/>
        </w:rPr>
        <w:t>Papírtépés, halmazragasztás, szabályos vagy szabálytalan képelemek készítése.</w:t>
      </w:r>
    </w:p>
    <w:p w14:paraId="72AFA24D" w14:textId="77777777" w:rsidR="00F43DB7" w:rsidRPr="00A05BDF" w:rsidRDefault="00F43DB7" w:rsidP="00B259B2">
      <w:pPr>
        <w:numPr>
          <w:ilvl w:val="0"/>
          <w:numId w:val="77"/>
        </w:numPr>
        <w:spacing w:line="360" w:lineRule="auto"/>
        <w:jc w:val="both"/>
        <w:rPr>
          <w:sz w:val="28"/>
        </w:rPr>
      </w:pPr>
      <w:r w:rsidRPr="00A05BDF">
        <w:rPr>
          <w:sz w:val="28"/>
        </w:rPr>
        <w:t>Óvónő által kivágott mértani alapformák mozgatása felületen, formakapcsolások rakosgatással.</w:t>
      </w:r>
    </w:p>
    <w:p w14:paraId="56F248E6" w14:textId="77777777" w:rsidR="00F43DB7" w:rsidRPr="00A05BDF" w:rsidRDefault="00F43DB7" w:rsidP="00A05BDF">
      <w:pPr>
        <w:spacing w:line="360" w:lineRule="auto"/>
        <w:ind w:left="360"/>
        <w:jc w:val="both"/>
        <w:rPr>
          <w:sz w:val="28"/>
        </w:rPr>
      </w:pPr>
    </w:p>
    <w:p w14:paraId="27E3932C" w14:textId="77777777" w:rsidR="00F43DB7" w:rsidRPr="00A05BDF" w:rsidRDefault="00F43DB7" w:rsidP="00A05BDF">
      <w:pPr>
        <w:spacing w:line="360" w:lineRule="auto"/>
        <w:jc w:val="both"/>
        <w:rPr>
          <w:sz w:val="28"/>
        </w:rPr>
      </w:pPr>
      <w:r w:rsidRPr="00A05BDF">
        <w:rPr>
          <w:b/>
          <w:sz w:val="28"/>
        </w:rPr>
        <w:t>4-5 éves korban:</w:t>
      </w:r>
    </w:p>
    <w:p w14:paraId="6091BCE0" w14:textId="77777777" w:rsidR="00F43DB7" w:rsidRPr="00A05BDF" w:rsidRDefault="00F43DB7" w:rsidP="00B259B2">
      <w:pPr>
        <w:numPr>
          <w:ilvl w:val="0"/>
          <w:numId w:val="73"/>
        </w:numPr>
        <w:spacing w:line="360" w:lineRule="auto"/>
        <w:jc w:val="both"/>
        <w:rPr>
          <w:sz w:val="28"/>
        </w:rPr>
      </w:pPr>
      <w:r w:rsidRPr="00A05BDF">
        <w:rPr>
          <w:sz w:val="28"/>
        </w:rPr>
        <w:t>Szabálytalan foltok felragasztása.</w:t>
      </w:r>
    </w:p>
    <w:p w14:paraId="5207B890" w14:textId="77777777" w:rsidR="00F43DB7" w:rsidRPr="00A05BDF" w:rsidRDefault="00F43DB7" w:rsidP="00B259B2">
      <w:pPr>
        <w:numPr>
          <w:ilvl w:val="0"/>
          <w:numId w:val="73"/>
        </w:numPr>
        <w:spacing w:line="360" w:lineRule="auto"/>
        <w:jc w:val="both"/>
        <w:rPr>
          <w:sz w:val="28"/>
        </w:rPr>
      </w:pPr>
      <w:r w:rsidRPr="00A05BDF">
        <w:rPr>
          <w:sz w:val="28"/>
        </w:rPr>
        <w:t>Szimmetriatengely mentén hajlított papírok tépése, vágása.</w:t>
      </w:r>
    </w:p>
    <w:p w14:paraId="0D404854" w14:textId="77777777" w:rsidR="00F43DB7" w:rsidRPr="00A05BDF" w:rsidRDefault="00F43DB7" w:rsidP="00B259B2">
      <w:pPr>
        <w:numPr>
          <w:ilvl w:val="0"/>
          <w:numId w:val="73"/>
        </w:numPr>
        <w:spacing w:line="360" w:lineRule="auto"/>
        <w:jc w:val="both"/>
        <w:rPr>
          <w:sz w:val="28"/>
        </w:rPr>
      </w:pPr>
      <w:r w:rsidRPr="00A05BDF">
        <w:rPr>
          <w:sz w:val="28"/>
        </w:rPr>
        <w:t>Tematikus képépítés egyszerű tépett – vágott  képi elemekkel.</w:t>
      </w:r>
    </w:p>
    <w:p w14:paraId="76237416" w14:textId="77777777" w:rsidR="00F43DB7" w:rsidRPr="00A05BDF" w:rsidRDefault="00F43DB7" w:rsidP="00B259B2">
      <w:pPr>
        <w:numPr>
          <w:ilvl w:val="0"/>
          <w:numId w:val="73"/>
        </w:numPr>
        <w:spacing w:line="360" w:lineRule="auto"/>
        <w:jc w:val="both"/>
        <w:rPr>
          <w:sz w:val="28"/>
        </w:rPr>
      </w:pPr>
      <w:r w:rsidRPr="00A05BDF">
        <w:rPr>
          <w:sz w:val="28"/>
        </w:rPr>
        <w:t>Vágott mértani elemek felhasználása, díszítése.</w:t>
      </w:r>
    </w:p>
    <w:p w14:paraId="49296B53" w14:textId="77777777" w:rsidR="00F43DB7" w:rsidRPr="00A05BDF" w:rsidRDefault="00F43DB7" w:rsidP="00B259B2">
      <w:pPr>
        <w:numPr>
          <w:ilvl w:val="0"/>
          <w:numId w:val="73"/>
        </w:numPr>
        <w:spacing w:line="360" w:lineRule="auto"/>
        <w:jc w:val="both"/>
        <w:rPr>
          <w:sz w:val="28"/>
        </w:rPr>
      </w:pPr>
      <w:r w:rsidRPr="00A05BDF">
        <w:rPr>
          <w:sz w:val="28"/>
        </w:rPr>
        <w:t>Dobozok díszítése vágott és tépett papírelemekkel.</w:t>
      </w:r>
    </w:p>
    <w:p w14:paraId="0EA56AFC" w14:textId="77777777" w:rsidR="00F43DB7" w:rsidRPr="00A05BDF" w:rsidRDefault="00F43DB7" w:rsidP="00A05BDF">
      <w:pPr>
        <w:spacing w:line="360" w:lineRule="auto"/>
        <w:jc w:val="both"/>
        <w:rPr>
          <w:sz w:val="28"/>
        </w:rPr>
      </w:pPr>
    </w:p>
    <w:p w14:paraId="7B05F32D" w14:textId="77777777" w:rsidR="00F43DB7" w:rsidRPr="00A05BDF" w:rsidRDefault="00F43DB7" w:rsidP="00854A6D">
      <w:pPr>
        <w:pStyle w:val="Cmsor4"/>
      </w:pPr>
      <w:r w:rsidRPr="00A05BDF">
        <w:t>3.) Építés</w:t>
      </w:r>
    </w:p>
    <w:p w14:paraId="2E4EF6F1" w14:textId="77777777" w:rsidR="00F43DB7" w:rsidRPr="00A05BDF" w:rsidRDefault="00F43DB7" w:rsidP="00A05BDF">
      <w:pPr>
        <w:spacing w:line="360" w:lineRule="auto"/>
        <w:jc w:val="both"/>
        <w:rPr>
          <w:sz w:val="28"/>
        </w:rPr>
      </w:pPr>
    </w:p>
    <w:p w14:paraId="26643D1D" w14:textId="77777777" w:rsidR="00F43DB7" w:rsidRPr="00A05BDF" w:rsidRDefault="00F43DB7" w:rsidP="00A05BDF">
      <w:pPr>
        <w:spacing w:line="360" w:lineRule="auto"/>
        <w:jc w:val="both"/>
        <w:rPr>
          <w:sz w:val="28"/>
        </w:rPr>
      </w:pPr>
      <w:r w:rsidRPr="00A05BDF">
        <w:rPr>
          <w:b/>
          <w:sz w:val="28"/>
        </w:rPr>
        <w:t>3-4 éves korban:</w:t>
      </w:r>
    </w:p>
    <w:p w14:paraId="6E8958E6" w14:textId="77777777" w:rsidR="00F43DB7" w:rsidRPr="00A05BDF" w:rsidRDefault="00F43DB7" w:rsidP="00B259B2">
      <w:pPr>
        <w:numPr>
          <w:ilvl w:val="0"/>
          <w:numId w:val="76"/>
        </w:numPr>
        <w:spacing w:line="360" w:lineRule="auto"/>
        <w:jc w:val="both"/>
        <w:rPr>
          <w:sz w:val="28"/>
        </w:rPr>
      </w:pPr>
      <w:r w:rsidRPr="00A05BDF">
        <w:rPr>
          <w:sz w:val="28"/>
        </w:rPr>
        <w:t>Játékok, tárgyak rakosgatása, sorakoztatása.</w:t>
      </w:r>
    </w:p>
    <w:p w14:paraId="262467D1" w14:textId="77777777" w:rsidR="00F43DB7" w:rsidRPr="00A05BDF" w:rsidRDefault="00F43DB7" w:rsidP="00B259B2">
      <w:pPr>
        <w:numPr>
          <w:ilvl w:val="0"/>
          <w:numId w:val="76"/>
        </w:numPr>
        <w:spacing w:line="360" w:lineRule="auto"/>
        <w:jc w:val="both"/>
        <w:rPr>
          <w:sz w:val="28"/>
        </w:rPr>
      </w:pPr>
      <w:r w:rsidRPr="00A05BDF">
        <w:rPr>
          <w:sz w:val="28"/>
        </w:rPr>
        <w:t>Térbeli alakzatok építése együttesen (torony, házak, garázsok, stb.).</w:t>
      </w:r>
    </w:p>
    <w:p w14:paraId="5DAF84EE" w14:textId="77777777" w:rsidR="00F43DB7" w:rsidRPr="00A05BDF" w:rsidRDefault="00F43DB7" w:rsidP="00B259B2">
      <w:pPr>
        <w:numPr>
          <w:ilvl w:val="0"/>
          <w:numId w:val="76"/>
        </w:numPr>
        <w:spacing w:line="360" w:lineRule="auto"/>
        <w:jc w:val="both"/>
        <w:rPr>
          <w:sz w:val="28"/>
        </w:rPr>
      </w:pPr>
      <w:r w:rsidRPr="00A05BDF">
        <w:rPr>
          <w:sz w:val="28"/>
        </w:rPr>
        <w:t>Téralkotó tevékenység könnyen mozgatható bútorokkal.</w:t>
      </w:r>
    </w:p>
    <w:p w14:paraId="318B8DA8" w14:textId="77777777" w:rsidR="00F43DB7" w:rsidRPr="00A05BDF" w:rsidRDefault="00F43DB7" w:rsidP="00A05BDF">
      <w:pPr>
        <w:spacing w:line="360" w:lineRule="auto"/>
        <w:jc w:val="both"/>
        <w:rPr>
          <w:sz w:val="28"/>
        </w:rPr>
      </w:pPr>
    </w:p>
    <w:p w14:paraId="51C62EC9" w14:textId="77777777" w:rsidR="00F43DB7" w:rsidRPr="00A05BDF" w:rsidRDefault="00F43DB7" w:rsidP="00A05BDF">
      <w:pPr>
        <w:spacing w:line="360" w:lineRule="auto"/>
        <w:jc w:val="both"/>
        <w:rPr>
          <w:sz w:val="28"/>
        </w:rPr>
      </w:pPr>
      <w:r w:rsidRPr="00A05BDF">
        <w:rPr>
          <w:b/>
          <w:sz w:val="28"/>
        </w:rPr>
        <w:lastRenderedPageBreak/>
        <w:t>4-5 éves korban:</w:t>
      </w:r>
    </w:p>
    <w:p w14:paraId="3AFDBD2C" w14:textId="77777777" w:rsidR="00F43DB7" w:rsidRPr="00A05BDF" w:rsidRDefault="00F43DB7" w:rsidP="00B259B2">
      <w:pPr>
        <w:numPr>
          <w:ilvl w:val="0"/>
          <w:numId w:val="75"/>
        </w:numPr>
        <w:spacing w:line="360" w:lineRule="auto"/>
        <w:jc w:val="both"/>
        <w:rPr>
          <w:sz w:val="28"/>
        </w:rPr>
      </w:pPr>
      <w:r w:rsidRPr="00A05BDF">
        <w:rPr>
          <w:sz w:val="28"/>
        </w:rPr>
        <w:t>Nagy térbeli alakzatok formálása közös mozgásos játékkal ( „kapuk”, „vonat”, „kígyó”, stb.).</w:t>
      </w:r>
    </w:p>
    <w:p w14:paraId="334F06E5" w14:textId="77777777" w:rsidR="00F43DB7" w:rsidRPr="00A05BDF" w:rsidRDefault="00F43DB7" w:rsidP="00B259B2">
      <w:pPr>
        <w:numPr>
          <w:ilvl w:val="0"/>
          <w:numId w:val="75"/>
        </w:numPr>
        <w:spacing w:line="360" w:lineRule="auto"/>
        <w:jc w:val="both"/>
        <w:rPr>
          <w:sz w:val="28"/>
        </w:rPr>
      </w:pPr>
      <w:r w:rsidRPr="00A05BDF">
        <w:rPr>
          <w:sz w:val="28"/>
        </w:rPr>
        <w:t>Tárgyak, anyagok segítségével építés, összerakás (várak, városok, stb.).</w:t>
      </w:r>
    </w:p>
    <w:p w14:paraId="79C844B9" w14:textId="77777777" w:rsidR="00F43DB7" w:rsidRPr="00A05BDF" w:rsidRDefault="00F43DB7" w:rsidP="00B259B2">
      <w:pPr>
        <w:numPr>
          <w:ilvl w:val="0"/>
          <w:numId w:val="75"/>
        </w:numPr>
        <w:spacing w:line="360" w:lineRule="auto"/>
        <w:jc w:val="both"/>
        <w:rPr>
          <w:sz w:val="28"/>
        </w:rPr>
      </w:pPr>
      <w:r w:rsidRPr="00A05BDF">
        <w:rPr>
          <w:sz w:val="28"/>
        </w:rPr>
        <w:t>Makettek felhasználása.</w:t>
      </w:r>
    </w:p>
    <w:p w14:paraId="13015CA1" w14:textId="77777777" w:rsidR="00F43DB7" w:rsidRPr="00A05BDF" w:rsidRDefault="00F43DB7" w:rsidP="00B259B2">
      <w:pPr>
        <w:numPr>
          <w:ilvl w:val="0"/>
          <w:numId w:val="75"/>
        </w:numPr>
        <w:spacing w:line="360" w:lineRule="auto"/>
        <w:jc w:val="both"/>
        <w:rPr>
          <w:sz w:val="28"/>
        </w:rPr>
      </w:pPr>
      <w:r w:rsidRPr="00A05BDF">
        <w:rPr>
          <w:sz w:val="28"/>
        </w:rPr>
        <w:t>Térrészek berendezése játékuknak megfelelően (babaszoba, bolt, stb.).</w:t>
      </w:r>
    </w:p>
    <w:p w14:paraId="364B43DC" w14:textId="77777777" w:rsidR="00F43DB7" w:rsidRPr="00A05BDF" w:rsidRDefault="00F43DB7" w:rsidP="00A05BDF">
      <w:pPr>
        <w:spacing w:line="360" w:lineRule="auto"/>
        <w:jc w:val="both"/>
        <w:rPr>
          <w:sz w:val="28"/>
        </w:rPr>
      </w:pPr>
    </w:p>
    <w:p w14:paraId="007731AE" w14:textId="77777777" w:rsidR="00F43DB7" w:rsidRPr="00A05BDF" w:rsidRDefault="00F43DB7" w:rsidP="00A05BDF">
      <w:pPr>
        <w:spacing w:line="360" w:lineRule="auto"/>
        <w:jc w:val="both"/>
        <w:rPr>
          <w:sz w:val="28"/>
        </w:rPr>
      </w:pPr>
      <w:r w:rsidRPr="00A05BDF">
        <w:rPr>
          <w:b/>
          <w:sz w:val="28"/>
        </w:rPr>
        <w:t>5-6-7 éves korban:</w:t>
      </w:r>
    </w:p>
    <w:p w14:paraId="77B9A31E" w14:textId="77777777" w:rsidR="00F43DB7" w:rsidRPr="00A05BDF" w:rsidRDefault="00F43DB7" w:rsidP="00B259B2">
      <w:pPr>
        <w:numPr>
          <w:ilvl w:val="0"/>
          <w:numId w:val="87"/>
        </w:numPr>
        <w:spacing w:line="360" w:lineRule="auto"/>
        <w:jc w:val="both"/>
        <w:rPr>
          <w:sz w:val="28"/>
        </w:rPr>
      </w:pPr>
      <w:r w:rsidRPr="00A05BDF">
        <w:rPr>
          <w:sz w:val="28"/>
        </w:rPr>
        <w:t>Nagyméretű elemekből összeállított térrészek, búvóhelyek, sátrak, házak építése.</w:t>
      </w:r>
    </w:p>
    <w:p w14:paraId="27B3BDF9" w14:textId="77777777" w:rsidR="00F43DB7" w:rsidRPr="00A05BDF" w:rsidRDefault="00F43DB7" w:rsidP="00B259B2">
      <w:pPr>
        <w:numPr>
          <w:ilvl w:val="0"/>
          <w:numId w:val="87"/>
        </w:numPr>
        <w:spacing w:line="360" w:lineRule="auto"/>
        <w:jc w:val="both"/>
        <w:rPr>
          <w:sz w:val="28"/>
        </w:rPr>
      </w:pPr>
      <w:r w:rsidRPr="00A05BDF">
        <w:rPr>
          <w:sz w:val="28"/>
        </w:rPr>
        <w:t>Nagy térbeli alakzatok létrehozása mozgással (udvari játékok).</w:t>
      </w:r>
    </w:p>
    <w:p w14:paraId="358BB314" w14:textId="77777777" w:rsidR="00F43DB7" w:rsidRPr="00A05BDF" w:rsidRDefault="00F43DB7" w:rsidP="00B259B2">
      <w:pPr>
        <w:numPr>
          <w:ilvl w:val="0"/>
          <w:numId w:val="87"/>
        </w:numPr>
        <w:spacing w:line="360" w:lineRule="auto"/>
        <w:jc w:val="both"/>
        <w:rPr>
          <w:sz w:val="28"/>
        </w:rPr>
      </w:pPr>
      <w:r w:rsidRPr="00A05BDF">
        <w:rPr>
          <w:sz w:val="28"/>
        </w:rPr>
        <w:t>Makettek építése.</w:t>
      </w:r>
    </w:p>
    <w:p w14:paraId="4B61D3E4" w14:textId="77777777" w:rsidR="00F43DB7" w:rsidRPr="00A05BDF" w:rsidRDefault="00F43DB7" w:rsidP="00B259B2">
      <w:pPr>
        <w:numPr>
          <w:ilvl w:val="0"/>
          <w:numId w:val="87"/>
        </w:numPr>
        <w:spacing w:line="360" w:lineRule="auto"/>
        <w:jc w:val="both"/>
        <w:rPr>
          <w:sz w:val="28"/>
        </w:rPr>
      </w:pPr>
      <w:r w:rsidRPr="00A05BDF">
        <w:rPr>
          <w:sz w:val="28"/>
        </w:rPr>
        <w:t>Statikai tapasztalatok:</w:t>
      </w:r>
    </w:p>
    <w:p w14:paraId="030AB291" w14:textId="77777777" w:rsidR="00F43DB7" w:rsidRPr="00A05BDF" w:rsidRDefault="00F43DB7" w:rsidP="00B259B2">
      <w:pPr>
        <w:numPr>
          <w:ilvl w:val="1"/>
          <w:numId w:val="17"/>
        </w:numPr>
        <w:spacing w:line="360" w:lineRule="auto"/>
        <w:jc w:val="both"/>
        <w:rPr>
          <w:sz w:val="28"/>
        </w:rPr>
      </w:pPr>
      <w:r w:rsidRPr="00A05BDF">
        <w:rPr>
          <w:sz w:val="28"/>
        </w:rPr>
        <w:t>egyensúlyi viszonyok</w:t>
      </w:r>
    </w:p>
    <w:p w14:paraId="4C7104E5" w14:textId="77777777" w:rsidR="00F43DB7" w:rsidRPr="00A05BDF" w:rsidRDefault="00F43DB7" w:rsidP="00B259B2">
      <w:pPr>
        <w:numPr>
          <w:ilvl w:val="1"/>
          <w:numId w:val="17"/>
        </w:numPr>
        <w:spacing w:line="360" w:lineRule="auto"/>
        <w:jc w:val="both"/>
        <w:rPr>
          <w:sz w:val="28"/>
        </w:rPr>
      </w:pPr>
      <w:r w:rsidRPr="00A05BDF">
        <w:rPr>
          <w:sz w:val="28"/>
        </w:rPr>
        <w:t>stabilitás</w:t>
      </w:r>
    </w:p>
    <w:p w14:paraId="26D5A315" w14:textId="77777777" w:rsidR="00F43DB7" w:rsidRPr="00A05BDF" w:rsidRDefault="00F43DB7" w:rsidP="00B259B2">
      <w:pPr>
        <w:numPr>
          <w:ilvl w:val="1"/>
          <w:numId w:val="17"/>
        </w:numPr>
        <w:spacing w:line="360" w:lineRule="auto"/>
        <w:jc w:val="both"/>
        <w:rPr>
          <w:sz w:val="28"/>
        </w:rPr>
      </w:pPr>
      <w:r w:rsidRPr="00A05BDF">
        <w:rPr>
          <w:sz w:val="28"/>
        </w:rPr>
        <w:t>labilitás.</w:t>
      </w:r>
    </w:p>
    <w:p w14:paraId="6CDE1798" w14:textId="77777777" w:rsidR="00F43DB7" w:rsidRPr="00A05BDF" w:rsidRDefault="00F43DB7" w:rsidP="00B259B2">
      <w:pPr>
        <w:numPr>
          <w:ilvl w:val="0"/>
          <w:numId w:val="72"/>
        </w:numPr>
        <w:spacing w:line="360" w:lineRule="auto"/>
        <w:jc w:val="both"/>
        <w:rPr>
          <w:sz w:val="28"/>
        </w:rPr>
      </w:pPr>
      <w:r w:rsidRPr="00A05BDF">
        <w:rPr>
          <w:sz w:val="28"/>
        </w:rPr>
        <w:t>Arányviszonyok.</w:t>
      </w:r>
    </w:p>
    <w:p w14:paraId="1F3C208D" w14:textId="77777777" w:rsidR="00F43DB7" w:rsidRPr="00A05BDF" w:rsidRDefault="00F43DB7" w:rsidP="00B259B2">
      <w:pPr>
        <w:numPr>
          <w:ilvl w:val="0"/>
          <w:numId w:val="72"/>
        </w:numPr>
        <w:spacing w:line="360" w:lineRule="auto"/>
        <w:jc w:val="both"/>
        <w:rPr>
          <w:sz w:val="28"/>
        </w:rPr>
      </w:pPr>
      <w:r w:rsidRPr="00A05BDF">
        <w:rPr>
          <w:sz w:val="28"/>
        </w:rPr>
        <w:t>Vízszintes, függőleges, ferde irányok.</w:t>
      </w:r>
    </w:p>
    <w:p w14:paraId="60B97E4A" w14:textId="77777777" w:rsidR="00F43DB7" w:rsidRPr="00A05BDF" w:rsidRDefault="00F43DB7" w:rsidP="00B259B2">
      <w:pPr>
        <w:numPr>
          <w:ilvl w:val="0"/>
          <w:numId w:val="72"/>
        </w:numPr>
        <w:spacing w:line="360" w:lineRule="auto"/>
        <w:jc w:val="both"/>
        <w:rPr>
          <w:sz w:val="28"/>
        </w:rPr>
      </w:pPr>
      <w:r w:rsidRPr="00A05BDF">
        <w:rPr>
          <w:sz w:val="28"/>
        </w:rPr>
        <w:t>Épített makettek méretei.</w:t>
      </w:r>
    </w:p>
    <w:p w14:paraId="472EB825" w14:textId="77777777" w:rsidR="00F43DB7" w:rsidRPr="00A05BDF" w:rsidRDefault="00F43DB7" w:rsidP="00A05BDF">
      <w:pPr>
        <w:spacing w:line="360" w:lineRule="auto"/>
        <w:ind w:left="720"/>
        <w:jc w:val="both"/>
        <w:rPr>
          <w:sz w:val="28"/>
        </w:rPr>
      </w:pPr>
    </w:p>
    <w:p w14:paraId="665B466B" w14:textId="4B86D3E3" w:rsidR="00F43DB7" w:rsidRPr="00A05BDF" w:rsidRDefault="00854A6D" w:rsidP="00854A6D">
      <w:pPr>
        <w:pStyle w:val="Cmsor3"/>
      </w:pPr>
      <w:bookmarkStart w:id="69" w:name="_Toc209013042"/>
      <w:r>
        <w:t xml:space="preserve">3.6.4. </w:t>
      </w:r>
      <w:r w:rsidR="00F43DB7" w:rsidRPr="00A05BDF">
        <w:t>A fejlesztés várható eredményei óvodáskor végére:</w:t>
      </w:r>
      <w:bookmarkEnd w:id="69"/>
    </w:p>
    <w:p w14:paraId="56A9750D" w14:textId="77777777" w:rsidR="00F43DB7" w:rsidRPr="00A05BDF" w:rsidRDefault="00F43DB7" w:rsidP="00A05BDF">
      <w:pPr>
        <w:spacing w:line="360" w:lineRule="auto"/>
        <w:jc w:val="both"/>
        <w:rPr>
          <w:sz w:val="28"/>
        </w:rPr>
      </w:pPr>
    </w:p>
    <w:p w14:paraId="3DFC4911" w14:textId="77777777" w:rsidR="00F43DB7" w:rsidRPr="00A05BDF" w:rsidRDefault="00F43DB7" w:rsidP="00B259B2">
      <w:pPr>
        <w:numPr>
          <w:ilvl w:val="0"/>
          <w:numId w:val="80"/>
        </w:numPr>
        <w:spacing w:line="360" w:lineRule="auto"/>
        <w:jc w:val="both"/>
        <w:rPr>
          <w:sz w:val="28"/>
        </w:rPr>
      </w:pPr>
      <w:r w:rsidRPr="00A05BDF">
        <w:rPr>
          <w:sz w:val="28"/>
        </w:rPr>
        <w:t>Ismereteik, gondolataik, élményeik kifejezésére bátran használják az ábrázolás eszközeit.</w:t>
      </w:r>
    </w:p>
    <w:p w14:paraId="128BE6BF" w14:textId="77777777" w:rsidR="00F43DB7" w:rsidRPr="00A05BDF" w:rsidRDefault="00F43DB7" w:rsidP="00B259B2">
      <w:pPr>
        <w:numPr>
          <w:ilvl w:val="0"/>
          <w:numId w:val="80"/>
        </w:numPr>
        <w:spacing w:line="360" w:lineRule="auto"/>
        <w:jc w:val="both"/>
        <w:rPr>
          <w:sz w:val="28"/>
        </w:rPr>
      </w:pPr>
      <w:r w:rsidRPr="00A05BDF">
        <w:rPr>
          <w:sz w:val="28"/>
        </w:rPr>
        <w:t>Örömmel ábrázolnak.</w:t>
      </w:r>
    </w:p>
    <w:p w14:paraId="1C1FF180" w14:textId="77777777" w:rsidR="00F43DB7" w:rsidRPr="00A05BDF" w:rsidRDefault="00F43DB7" w:rsidP="00B259B2">
      <w:pPr>
        <w:numPr>
          <w:ilvl w:val="0"/>
          <w:numId w:val="80"/>
        </w:numPr>
        <w:spacing w:line="360" w:lineRule="auto"/>
        <w:jc w:val="both"/>
        <w:rPr>
          <w:sz w:val="28"/>
        </w:rPr>
      </w:pPr>
      <w:r w:rsidRPr="00A05BDF">
        <w:rPr>
          <w:sz w:val="28"/>
        </w:rPr>
        <w:t>Díszítő, tervező feladatot változatos színekkel, rajzolással, festéssel, papírmunkával, agyagba karcolással stb. megoldanak.</w:t>
      </w:r>
    </w:p>
    <w:p w14:paraId="10807340" w14:textId="77777777" w:rsidR="00F43DB7" w:rsidRPr="00A05BDF" w:rsidRDefault="00F43DB7" w:rsidP="00B259B2">
      <w:pPr>
        <w:numPr>
          <w:ilvl w:val="0"/>
          <w:numId w:val="80"/>
        </w:numPr>
        <w:spacing w:line="360" w:lineRule="auto"/>
        <w:jc w:val="both"/>
        <w:rPr>
          <w:sz w:val="28"/>
        </w:rPr>
      </w:pPr>
      <w:r w:rsidRPr="00A05BDF">
        <w:rPr>
          <w:sz w:val="28"/>
        </w:rPr>
        <w:lastRenderedPageBreak/>
        <w:t>Színekkel, formákkal hangulatot is kifejezve ábrázolnak.</w:t>
      </w:r>
    </w:p>
    <w:p w14:paraId="2AD2171F" w14:textId="77777777" w:rsidR="00F43DB7" w:rsidRPr="00A05BDF" w:rsidRDefault="00F43DB7" w:rsidP="00B259B2">
      <w:pPr>
        <w:numPr>
          <w:ilvl w:val="0"/>
          <w:numId w:val="80"/>
        </w:numPr>
        <w:spacing w:line="360" w:lineRule="auto"/>
        <w:jc w:val="both"/>
        <w:rPr>
          <w:sz w:val="28"/>
        </w:rPr>
      </w:pPr>
      <w:r w:rsidRPr="00A05BDF">
        <w:rPr>
          <w:sz w:val="28"/>
        </w:rPr>
        <w:t>Tudnak díszítő – tervező feladatokat megoldani, vonalas és folthatású mintaelemekkel, változatos színekkel.</w:t>
      </w:r>
    </w:p>
    <w:p w14:paraId="58CDD4EE" w14:textId="77777777" w:rsidR="00F43DB7" w:rsidRPr="00A05BDF" w:rsidRDefault="00F43DB7" w:rsidP="00B259B2">
      <w:pPr>
        <w:numPr>
          <w:ilvl w:val="0"/>
          <w:numId w:val="80"/>
        </w:numPr>
        <w:spacing w:line="360" w:lineRule="auto"/>
        <w:jc w:val="both"/>
        <w:rPr>
          <w:sz w:val="28"/>
        </w:rPr>
      </w:pPr>
      <w:r w:rsidRPr="00A05BDF">
        <w:rPr>
          <w:sz w:val="28"/>
        </w:rPr>
        <w:t>Tudnak egyszerű formákat papírból kivágni, hajtogatni, ragasztani; önálló elképzeléseiket megvalósítani.</w:t>
      </w:r>
    </w:p>
    <w:p w14:paraId="6B6E920A" w14:textId="77777777" w:rsidR="00F43DB7" w:rsidRPr="00A05BDF" w:rsidRDefault="00F43DB7" w:rsidP="00B259B2">
      <w:pPr>
        <w:numPr>
          <w:ilvl w:val="0"/>
          <w:numId w:val="80"/>
        </w:numPr>
        <w:spacing w:line="360" w:lineRule="auto"/>
        <w:jc w:val="both"/>
        <w:rPr>
          <w:sz w:val="28"/>
        </w:rPr>
      </w:pPr>
      <w:r w:rsidRPr="00A05BDF">
        <w:rPr>
          <w:sz w:val="28"/>
        </w:rPr>
        <w:t>Emberábrázolásban megjelennek a részformák (haj, ruha, stb.).</w:t>
      </w:r>
    </w:p>
    <w:p w14:paraId="0BE572D6" w14:textId="77777777" w:rsidR="00F43DB7" w:rsidRPr="00A05BDF" w:rsidRDefault="00F43DB7" w:rsidP="00B259B2">
      <w:pPr>
        <w:numPr>
          <w:ilvl w:val="0"/>
          <w:numId w:val="80"/>
        </w:numPr>
        <w:spacing w:line="360" w:lineRule="auto"/>
        <w:jc w:val="both"/>
        <w:rPr>
          <w:sz w:val="28"/>
        </w:rPr>
      </w:pPr>
      <w:r w:rsidRPr="00A05BDF">
        <w:rPr>
          <w:sz w:val="28"/>
        </w:rPr>
        <w:t xml:space="preserve">Egyszerűbb mozgások jelzésével próbálkoznak. </w:t>
      </w:r>
    </w:p>
    <w:p w14:paraId="7C73301D" w14:textId="77777777" w:rsidR="00F43DB7" w:rsidRPr="00A05BDF" w:rsidRDefault="00F43DB7" w:rsidP="00B259B2">
      <w:pPr>
        <w:numPr>
          <w:ilvl w:val="0"/>
          <w:numId w:val="80"/>
        </w:numPr>
        <w:spacing w:line="360" w:lineRule="auto"/>
        <w:jc w:val="both"/>
        <w:rPr>
          <w:sz w:val="28"/>
        </w:rPr>
      </w:pPr>
      <w:r w:rsidRPr="00A05BDF">
        <w:rPr>
          <w:sz w:val="28"/>
        </w:rPr>
        <w:t>Tudnak formákat mintázni elképzeléseik alapján a megfigyelések felhasználásával.</w:t>
      </w:r>
    </w:p>
    <w:p w14:paraId="6A09C776" w14:textId="77777777" w:rsidR="00F43DB7" w:rsidRPr="00A05BDF" w:rsidRDefault="00F43DB7" w:rsidP="00B259B2">
      <w:pPr>
        <w:numPr>
          <w:ilvl w:val="0"/>
          <w:numId w:val="80"/>
        </w:numPr>
        <w:spacing w:line="360" w:lineRule="auto"/>
        <w:jc w:val="both"/>
        <w:rPr>
          <w:sz w:val="28"/>
        </w:rPr>
      </w:pPr>
      <w:r w:rsidRPr="00A05BDF">
        <w:rPr>
          <w:sz w:val="28"/>
        </w:rPr>
        <w:t>Emlékezet utáni témákban a részleteket is ábrázolják.</w:t>
      </w:r>
    </w:p>
    <w:p w14:paraId="1435EEAF" w14:textId="77777777" w:rsidR="00F43DB7" w:rsidRPr="00A05BDF" w:rsidRDefault="00F43DB7" w:rsidP="00B259B2">
      <w:pPr>
        <w:numPr>
          <w:ilvl w:val="0"/>
          <w:numId w:val="80"/>
        </w:numPr>
        <w:spacing w:line="360" w:lineRule="auto"/>
        <w:jc w:val="both"/>
        <w:rPr>
          <w:sz w:val="28"/>
        </w:rPr>
      </w:pPr>
      <w:r w:rsidRPr="00A05BDF">
        <w:rPr>
          <w:sz w:val="28"/>
        </w:rPr>
        <w:t>Csoportmunkában is készítenek modelleket, maketteket.</w:t>
      </w:r>
    </w:p>
    <w:p w14:paraId="741269DE" w14:textId="77777777" w:rsidR="00F43DB7" w:rsidRPr="00A05BDF" w:rsidRDefault="00F43DB7" w:rsidP="00B259B2">
      <w:pPr>
        <w:numPr>
          <w:ilvl w:val="0"/>
          <w:numId w:val="80"/>
        </w:numPr>
        <w:spacing w:line="360" w:lineRule="auto"/>
        <w:jc w:val="both"/>
        <w:rPr>
          <w:sz w:val="28"/>
        </w:rPr>
      </w:pPr>
      <w:r w:rsidRPr="00A05BDF">
        <w:rPr>
          <w:sz w:val="28"/>
        </w:rPr>
        <w:t>Önállósággal alkalmazzák a megismert technikákat.</w:t>
      </w:r>
    </w:p>
    <w:p w14:paraId="01744FA1" w14:textId="77777777" w:rsidR="00F43DB7" w:rsidRPr="00A05BDF" w:rsidRDefault="00F43DB7" w:rsidP="00B259B2">
      <w:pPr>
        <w:numPr>
          <w:ilvl w:val="0"/>
          <w:numId w:val="80"/>
        </w:numPr>
        <w:spacing w:line="360" w:lineRule="auto"/>
        <w:jc w:val="both"/>
        <w:rPr>
          <w:sz w:val="28"/>
        </w:rPr>
      </w:pPr>
      <w:r w:rsidRPr="00A05BDF">
        <w:rPr>
          <w:sz w:val="28"/>
        </w:rPr>
        <w:t>Bátrak, ötletesek az építésben.</w:t>
      </w:r>
    </w:p>
    <w:p w14:paraId="661F8F34" w14:textId="77777777" w:rsidR="00F43DB7" w:rsidRPr="00A05BDF" w:rsidRDefault="00F43DB7" w:rsidP="00B259B2">
      <w:pPr>
        <w:numPr>
          <w:ilvl w:val="0"/>
          <w:numId w:val="80"/>
        </w:numPr>
        <w:spacing w:line="360" w:lineRule="auto"/>
        <w:jc w:val="both"/>
        <w:rPr>
          <w:sz w:val="28"/>
        </w:rPr>
      </w:pPr>
      <w:r w:rsidRPr="00A05BDF">
        <w:rPr>
          <w:sz w:val="28"/>
        </w:rPr>
        <w:t>Tapasztalattal rendelkeznek változatos alakú terek elkerítésében, az építmények egyensúlyának megteremtésében.</w:t>
      </w:r>
    </w:p>
    <w:p w14:paraId="63C5B52D" w14:textId="77777777" w:rsidR="00F43DB7" w:rsidRPr="00A05BDF" w:rsidRDefault="00F43DB7" w:rsidP="00B259B2">
      <w:pPr>
        <w:numPr>
          <w:ilvl w:val="0"/>
          <w:numId w:val="80"/>
        </w:numPr>
        <w:spacing w:line="360" w:lineRule="auto"/>
        <w:jc w:val="both"/>
        <w:rPr>
          <w:sz w:val="28"/>
        </w:rPr>
      </w:pPr>
      <w:r w:rsidRPr="00A05BDF">
        <w:rPr>
          <w:sz w:val="28"/>
        </w:rPr>
        <w:t>Ismerik az alapvető térviszonylatokat, téralakításban, építésben másokkal együttműködnek.</w:t>
      </w:r>
    </w:p>
    <w:p w14:paraId="32C46B3F" w14:textId="77777777" w:rsidR="00F43DB7" w:rsidRPr="00A05BDF" w:rsidRDefault="00F43DB7" w:rsidP="00B259B2">
      <w:pPr>
        <w:numPr>
          <w:ilvl w:val="0"/>
          <w:numId w:val="80"/>
        </w:numPr>
        <w:spacing w:line="360" w:lineRule="auto"/>
        <w:jc w:val="both"/>
        <w:rPr>
          <w:sz w:val="28"/>
        </w:rPr>
      </w:pPr>
      <w:r w:rsidRPr="00A05BDF">
        <w:rPr>
          <w:sz w:val="28"/>
        </w:rPr>
        <w:t>Önállóan és csoportosan is készítenek játékot, kelléket, ajándékot.</w:t>
      </w:r>
    </w:p>
    <w:p w14:paraId="345318F1" w14:textId="77777777" w:rsidR="00F43DB7" w:rsidRPr="00A05BDF" w:rsidRDefault="00F43DB7" w:rsidP="00A05BDF">
      <w:pPr>
        <w:spacing w:line="360" w:lineRule="auto"/>
        <w:jc w:val="both"/>
        <w:rPr>
          <w:sz w:val="28"/>
        </w:rPr>
      </w:pPr>
    </w:p>
    <w:p w14:paraId="72F0B335" w14:textId="77777777" w:rsidR="00F43DB7" w:rsidRPr="00A05BDF" w:rsidRDefault="00F43DB7" w:rsidP="00A05BDF">
      <w:pPr>
        <w:suppressAutoHyphens w:val="0"/>
        <w:spacing w:line="360" w:lineRule="auto"/>
        <w:jc w:val="both"/>
        <w:rPr>
          <w:sz w:val="28"/>
        </w:rPr>
      </w:pPr>
      <w:r w:rsidRPr="00A05BDF">
        <w:rPr>
          <w:sz w:val="28"/>
        </w:rPr>
        <w:br w:type="page"/>
      </w:r>
    </w:p>
    <w:p w14:paraId="1717FA68" w14:textId="77777777" w:rsidR="00F43DB7" w:rsidRPr="00854A6D" w:rsidRDefault="00F43DB7" w:rsidP="00854A6D">
      <w:pPr>
        <w:pStyle w:val="Cmsor2"/>
        <w:rPr>
          <w:b/>
        </w:rPr>
      </w:pPr>
      <w:bookmarkStart w:id="70" w:name="_Toc209013043"/>
      <w:r w:rsidRPr="00854A6D">
        <w:rPr>
          <w:b/>
        </w:rPr>
        <w:lastRenderedPageBreak/>
        <w:t>3.7 Verselés, mesélés</w:t>
      </w:r>
      <w:bookmarkEnd w:id="70"/>
    </w:p>
    <w:p w14:paraId="0DEE2EE4" w14:textId="77777777" w:rsidR="00F43DB7" w:rsidRPr="00A05BDF" w:rsidRDefault="00F43DB7" w:rsidP="00A05BDF">
      <w:pPr>
        <w:spacing w:line="360" w:lineRule="auto"/>
        <w:jc w:val="both"/>
        <w:rPr>
          <w:sz w:val="28"/>
        </w:rPr>
      </w:pPr>
      <w:r w:rsidRPr="00A05BDF">
        <w:rPr>
          <w:sz w:val="28"/>
        </w:rPr>
        <w:t>(mese, vers, báb, dramatizálás)</w:t>
      </w:r>
    </w:p>
    <w:p w14:paraId="0589A2C5" w14:textId="77777777" w:rsidR="00F43DB7" w:rsidRPr="00A05BDF" w:rsidRDefault="00F43DB7" w:rsidP="00A05BDF">
      <w:pPr>
        <w:spacing w:line="360" w:lineRule="auto"/>
        <w:jc w:val="both"/>
        <w:rPr>
          <w:sz w:val="28"/>
        </w:rPr>
      </w:pPr>
    </w:p>
    <w:p w14:paraId="0C360D0D" w14:textId="77777777" w:rsidR="00F43DB7" w:rsidRPr="00A05BDF" w:rsidRDefault="00F43DB7" w:rsidP="00A05BDF">
      <w:pPr>
        <w:spacing w:line="360" w:lineRule="auto"/>
        <w:ind w:left="5664"/>
        <w:jc w:val="both"/>
        <w:rPr>
          <w:b/>
          <w:sz w:val="28"/>
        </w:rPr>
      </w:pPr>
      <w:r w:rsidRPr="00A05BDF">
        <w:rPr>
          <w:sz w:val="28"/>
        </w:rPr>
        <w:t>„</w:t>
      </w:r>
      <w:r w:rsidRPr="00A05BDF">
        <w:rPr>
          <w:b/>
          <w:sz w:val="28"/>
        </w:rPr>
        <w:t>A szó ékszer:</w:t>
      </w:r>
    </w:p>
    <w:p w14:paraId="109F6904" w14:textId="77777777" w:rsidR="00F43DB7" w:rsidRPr="00A05BDF" w:rsidRDefault="00F43DB7" w:rsidP="00A05BDF">
      <w:pPr>
        <w:spacing w:line="360" w:lineRule="auto"/>
        <w:ind w:left="4956" w:firstLine="708"/>
        <w:jc w:val="both"/>
        <w:rPr>
          <w:b/>
          <w:sz w:val="28"/>
        </w:rPr>
      </w:pPr>
      <w:r w:rsidRPr="00A05BDF">
        <w:rPr>
          <w:b/>
          <w:sz w:val="28"/>
        </w:rPr>
        <w:t>Édes, ékes, békességes.</w:t>
      </w:r>
    </w:p>
    <w:p w14:paraId="4E8C8842" w14:textId="77777777" w:rsidR="00F43DB7" w:rsidRPr="00A05BDF" w:rsidRDefault="00F43DB7" w:rsidP="00A05BDF">
      <w:pPr>
        <w:spacing w:line="360" w:lineRule="auto"/>
        <w:ind w:left="5664"/>
        <w:jc w:val="both"/>
        <w:rPr>
          <w:b/>
          <w:sz w:val="28"/>
        </w:rPr>
      </w:pPr>
      <w:r w:rsidRPr="00A05BDF">
        <w:rPr>
          <w:b/>
          <w:sz w:val="28"/>
        </w:rPr>
        <w:t>Anyám szava gyöngyös, fényes</w:t>
      </w:r>
    </w:p>
    <w:p w14:paraId="00542299" w14:textId="77777777" w:rsidR="00F43DB7" w:rsidRPr="00A05BDF" w:rsidRDefault="00F43DB7" w:rsidP="00A05BDF">
      <w:pPr>
        <w:spacing w:line="360" w:lineRule="auto"/>
        <w:ind w:left="4956" w:firstLine="708"/>
        <w:jc w:val="both"/>
        <w:rPr>
          <w:b/>
          <w:sz w:val="28"/>
        </w:rPr>
      </w:pPr>
      <w:r w:rsidRPr="00A05BDF">
        <w:rPr>
          <w:b/>
          <w:sz w:val="28"/>
        </w:rPr>
        <w:t>Átadom, mint éket, ékszert.</w:t>
      </w:r>
    </w:p>
    <w:p w14:paraId="36BFFA29" w14:textId="77777777" w:rsidR="00F43DB7" w:rsidRPr="00A05BDF" w:rsidRDefault="00F43DB7" w:rsidP="00A05BDF">
      <w:pPr>
        <w:spacing w:line="360" w:lineRule="auto"/>
        <w:ind w:left="4956" w:firstLine="708"/>
        <w:jc w:val="both"/>
        <w:rPr>
          <w:b/>
          <w:sz w:val="28"/>
        </w:rPr>
      </w:pPr>
      <w:r w:rsidRPr="00A05BDF">
        <w:rPr>
          <w:b/>
          <w:sz w:val="28"/>
        </w:rPr>
        <w:t>Izzon, égjen, ha beszélek.”</w:t>
      </w:r>
    </w:p>
    <w:p w14:paraId="7DECC1AC" w14:textId="77777777" w:rsidR="00F43DB7" w:rsidRPr="00A05BDF" w:rsidRDefault="00F43DB7" w:rsidP="00A05BDF">
      <w:pPr>
        <w:spacing w:line="360" w:lineRule="auto"/>
        <w:ind w:left="6372" w:firstLine="708"/>
        <w:jc w:val="both"/>
        <w:rPr>
          <w:b/>
          <w:bCs/>
          <w:sz w:val="28"/>
        </w:rPr>
      </w:pPr>
      <w:r w:rsidRPr="00A05BDF">
        <w:rPr>
          <w:b/>
          <w:sz w:val="28"/>
        </w:rPr>
        <w:t>/Kiss Dénes/</w:t>
      </w:r>
    </w:p>
    <w:p w14:paraId="7ECED659" w14:textId="77777777" w:rsidR="00F43DB7" w:rsidRPr="00A05BDF" w:rsidRDefault="00F43DB7" w:rsidP="00A05BDF">
      <w:pPr>
        <w:spacing w:line="360" w:lineRule="auto"/>
        <w:jc w:val="both"/>
        <w:rPr>
          <w:b/>
          <w:bCs/>
          <w:sz w:val="28"/>
        </w:rPr>
      </w:pPr>
    </w:p>
    <w:p w14:paraId="6001FFB4" w14:textId="654E992F" w:rsidR="00F43DB7" w:rsidRPr="00A05BDF" w:rsidRDefault="00854A6D" w:rsidP="00854A6D">
      <w:pPr>
        <w:pStyle w:val="Cmsor3"/>
        <w:ind w:left="0" w:firstLine="0"/>
        <w:rPr>
          <w:lang w:eastAsia="hu-HU"/>
        </w:rPr>
      </w:pPr>
      <w:bookmarkStart w:id="71" w:name="_Toc209013044"/>
      <w:r>
        <w:rPr>
          <w:lang w:eastAsia="hu-HU"/>
        </w:rPr>
        <w:t xml:space="preserve">3.7.1. </w:t>
      </w:r>
      <w:r w:rsidR="00F43DB7" w:rsidRPr="00A05BDF">
        <w:rPr>
          <w:lang w:eastAsia="hu-HU"/>
        </w:rPr>
        <w:t>Célja:</w:t>
      </w:r>
      <w:bookmarkEnd w:id="71"/>
    </w:p>
    <w:p w14:paraId="47BB8178" w14:textId="77777777" w:rsidR="00F43DB7" w:rsidRPr="00A05BDF" w:rsidRDefault="00F43DB7" w:rsidP="00A05BDF">
      <w:pPr>
        <w:shd w:val="clear" w:color="auto" w:fill="FFFFFF"/>
        <w:suppressAutoHyphens w:val="0"/>
        <w:spacing w:line="360" w:lineRule="auto"/>
        <w:jc w:val="both"/>
        <w:rPr>
          <w:color w:val="222222"/>
          <w:sz w:val="28"/>
          <w:lang w:eastAsia="hu-HU"/>
        </w:rPr>
      </w:pPr>
      <w:r w:rsidRPr="00A05BDF">
        <w:rPr>
          <w:color w:val="222222"/>
          <w:sz w:val="28"/>
          <w:lang w:eastAsia="hu-HU"/>
        </w:rPr>
        <w:t> </w:t>
      </w:r>
    </w:p>
    <w:p w14:paraId="7F62B3B4" w14:textId="745E7D2D" w:rsidR="00F43DB7" w:rsidRPr="00A05BDF" w:rsidRDefault="00F43DB7" w:rsidP="00854A6D">
      <w:pPr>
        <w:shd w:val="clear" w:color="auto" w:fill="FFFFFF"/>
        <w:suppressAutoHyphens w:val="0"/>
        <w:spacing w:line="360" w:lineRule="auto"/>
        <w:jc w:val="both"/>
        <w:rPr>
          <w:color w:val="222222"/>
          <w:sz w:val="28"/>
          <w:lang w:eastAsia="hu-HU"/>
        </w:rPr>
      </w:pPr>
      <w:r w:rsidRPr="00A05BDF">
        <w:rPr>
          <w:color w:val="222222"/>
          <w:sz w:val="28"/>
          <w:lang w:eastAsia="hu-HU"/>
        </w:rPr>
        <w:t>A gyermekek személyiségének sokoldalú fejlesztése, gazdagítása az óvodáskornak megfelelő</w:t>
      </w:r>
      <w:r w:rsidR="00297885">
        <w:rPr>
          <w:color w:val="222222"/>
          <w:sz w:val="28"/>
          <w:lang w:eastAsia="hu-HU"/>
        </w:rPr>
        <w:t xml:space="preserve"> </w:t>
      </w:r>
      <w:r w:rsidRPr="00A05BDF">
        <w:rPr>
          <w:color w:val="222222"/>
          <w:sz w:val="28"/>
          <w:lang w:eastAsia="hu-HU"/>
        </w:rPr>
        <w:t>irodalmi műfajok: a mese, a vers eszközeivel.</w:t>
      </w:r>
    </w:p>
    <w:p w14:paraId="0894FBCD" w14:textId="2F0951E1" w:rsidR="00F43DB7" w:rsidRPr="00A05BDF" w:rsidRDefault="00F43DB7" w:rsidP="00854A6D">
      <w:pPr>
        <w:shd w:val="clear" w:color="auto" w:fill="FFFFFF"/>
        <w:suppressAutoHyphens w:val="0"/>
        <w:spacing w:line="360" w:lineRule="auto"/>
        <w:jc w:val="both"/>
        <w:rPr>
          <w:color w:val="222222"/>
          <w:sz w:val="28"/>
          <w:lang w:eastAsia="hu-HU"/>
        </w:rPr>
      </w:pPr>
      <w:r w:rsidRPr="00A05BDF">
        <w:rPr>
          <w:color w:val="222222"/>
          <w:sz w:val="28"/>
          <w:lang w:eastAsia="hu-HU"/>
        </w:rPr>
        <w:t>Az irodalmi művek befogadása, azok hangulata, ritmusa, belső képi megjelenítése által</w:t>
      </w:r>
      <w:r w:rsidR="00297885">
        <w:rPr>
          <w:color w:val="222222"/>
          <w:sz w:val="28"/>
          <w:lang w:eastAsia="hu-HU"/>
        </w:rPr>
        <w:t xml:space="preserve"> </w:t>
      </w:r>
      <w:r w:rsidRPr="00A05BDF">
        <w:rPr>
          <w:color w:val="000000"/>
          <w:sz w:val="28"/>
          <w:lang w:eastAsia="hu-HU"/>
        </w:rPr>
        <w:t>olyan élményekhez jussanak, amelyek hosszú távon</w:t>
      </w:r>
      <w:r w:rsidR="00297885">
        <w:rPr>
          <w:color w:val="000000"/>
          <w:sz w:val="28"/>
          <w:lang w:eastAsia="hu-HU"/>
        </w:rPr>
        <w:t xml:space="preserve"> </w:t>
      </w:r>
      <w:r w:rsidRPr="00A05BDF">
        <w:rPr>
          <w:color w:val="000000"/>
          <w:sz w:val="28"/>
          <w:lang w:eastAsia="hu-HU"/>
        </w:rPr>
        <w:t>megalapozzák az irodalom iránti érdeklődést, az olvasóvá nevelést.</w:t>
      </w:r>
    </w:p>
    <w:p w14:paraId="568CA13E" w14:textId="1927D992" w:rsidR="00F43DB7" w:rsidRPr="00A05BDF" w:rsidRDefault="00F43DB7" w:rsidP="002652D4">
      <w:pPr>
        <w:shd w:val="clear" w:color="auto" w:fill="FFFFFF"/>
        <w:suppressAutoHyphens w:val="0"/>
        <w:spacing w:line="360" w:lineRule="auto"/>
        <w:jc w:val="both"/>
        <w:rPr>
          <w:color w:val="222222"/>
          <w:sz w:val="28"/>
          <w:lang w:eastAsia="hu-HU"/>
        </w:rPr>
      </w:pPr>
      <w:r w:rsidRPr="00A05BDF">
        <w:rPr>
          <w:color w:val="222222"/>
          <w:sz w:val="28"/>
          <w:lang w:eastAsia="hu-HU"/>
        </w:rPr>
        <w:t>A mesék, versek közvetítője a nyelv. A népi mondókák, népmesék közvetítik a gyermekek felé anyanyelvünk sajátos ritmusát, dallamát, hangzóvilágát, segítik rögzülni nyelvünk belső törvényszerűségeit.</w:t>
      </w:r>
    </w:p>
    <w:p w14:paraId="6C12A315" w14:textId="0E9F87C2" w:rsidR="00F43DB7" w:rsidRPr="00EE235D" w:rsidRDefault="00F43DB7" w:rsidP="002652D4">
      <w:pPr>
        <w:shd w:val="clear" w:color="auto" w:fill="FFFFFF"/>
        <w:suppressAutoHyphens w:val="0"/>
        <w:spacing w:line="360" w:lineRule="auto"/>
        <w:jc w:val="both"/>
        <w:rPr>
          <w:color w:val="222222"/>
          <w:sz w:val="32"/>
          <w:lang w:eastAsia="hu-HU"/>
        </w:rPr>
      </w:pPr>
      <w:r w:rsidRPr="00A05BDF">
        <w:rPr>
          <w:color w:val="222222"/>
          <w:sz w:val="28"/>
          <w:lang w:eastAsia="hu-HU"/>
        </w:rPr>
        <w:t>A népmesék, gyermekeknek szóló történetek erkölcsi tartalmak hordozói, segítik a világképük kialakítását, emberi kapcsolatok megértését, igazságérzetük kifejlődését.</w:t>
      </w:r>
      <w:r w:rsidR="00EE235D">
        <w:rPr>
          <w:color w:val="222222"/>
          <w:sz w:val="28"/>
          <w:lang w:eastAsia="hu-HU"/>
        </w:rPr>
        <w:t xml:space="preserve"> </w:t>
      </w:r>
      <w:r w:rsidR="00EE235D" w:rsidRPr="00EE235D">
        <w:rPr>
          <w:sz w:val="28"/>
        </w:rPr>
        <w:t>Az óvodai mindennapok részét képezik a magyar népmesék, mondák, népi mondókák, rigmusok és gyermekversek, amelyek gazdagítják a gyermekek nyelvi kultúráját, fejlesztik képzeletüket, és erősítik a magyar nyelvhez való kötődést.</w:t>
      </w:r>
    </w:p>
    <w:p w14:paraId="0D4421B0" w14:textId="3BD916A4" w:rsidR="00EE235D" w:rsidRPr="00EE235D" w:rsidRDefault="00F43DB7" w:rsidP="002652D4">
      <w:pPr>
        <w:shd w:val="clear" w:color="auto" w:fill="FFFFFF"/>
        <w:suppressAutoHyphens w:val="0"/>
        <w:spacing w:line="360" w:lineRule="auto"/>
        <w:jc w:val="both"/>
        <w:rPr>
          <w:color w:val="222222"/>
          <w:sz w:val="28"/>
          <w:lang w:eastAsia="hu-HU"/>
        </w:rPr>
      </w:pPr>
      <w:r w:rsidRPr="00A05BDF">
        <w:rPr>
          <w:color w:val="222222"/>
          <w:sz w:val="28"/>
          <w:lang w:eastAsia="hu-HU"/>
        </w:rPr>
        <w:lastRenderedPageBreak/>
        <w:t>Történetek, versek reprodukálásával vagy kitalálásával kiélhetik vágyaikat, maguk is alkotóvá válhatnak</w:t>
      </w:r>
      <w:r w:rsidRPr="00A05BDF">
        <w:rPr>
          <w:b/>
          <w:color w:val="222222"/>
          <w:sz w:val="28"/>
          <w:lang w:eastAsia="hu-HU"/>
        </w:rPr>
        <w:t xml:space="preserve">. </w:t>
      </w:r>
      <w:r w:rsidRPr="00A05BDF">
        <w:rPr>
          <w:color w:val="222222"/>
          <w:sz w:val="28"/>
          <w:lang w:eastAsia="hu-HU"/>
        </w:rPr>
        <w:t>Az óvodában a 3-7 éves gyermekek életkori sajátosságaihoz igazodóan a népi- népmesék, népi hagyományokat felelevenítő mondókák, rigmusok, a magyarság történelmét feldolgozó mondavilág elemei, meséi- a klasszikus és kortárs irodalmi műveknek egyaránt helye van.</w:t>
      </w:r>
      <w:r w:rsidR="00EE235D">
        <w:rPr>
          <w:color w:val="222222"/>
          <w:sz w:val="28"/>
          <w:lang w:eastAsia="hu-HU"/>
        </w:rPr>
        <w:t xml:space="preserve"> Fontosnak tartjuk a n</w:t>
      </w:r>
      <w:r w:rsidR="00EE235D" w:rsidRPr="00EE235D">
        <w:rPr>
          <w:sz w:val="28"/>
        </w:rPr>
        <w:t>épmes</w:t>
      </w:r>
      <w:r w:rsidR="00EE235D">
        <w:rPr>
          <w:sz w:val="28"/>
        </w:rPr>
        <w:t>ék</w:t>
      </w:r>
      <w:r w:rsidR="00EE235D" w:rsidRPr="00EE235D">
        <w:rPr>
          <w:sz w:val="28"/>
        </w:rPr>
        <w:t xml:space="preserve"> helyi/országszerte ismert mesék, mondák, legendák használat</w:t>
      </w:r>
      <w:r w:rsidR="00EE235D">
        <w:rPr>
          <w:sz w:val="28"/>
        </w:rPr>
        <w:t>át, a n</w:t>
      </w:r>
      <w:r w:rsidR="00EE235D" w:rsidRPr="00EE235D">
        <w:rPr>
          <w:sz w:val="28"/>
        </w:rPr>
        <w:t>épi gyermekversek, rigmusok, szólások rendszeres beépítés</w:t>
      </w:r>
      <w:r w:rsidR="00EE235D">
        <w:rPr>
          <w:sz w:val="28"/>
        </w:rPr>
        <w:t>ét, és hogy a v</w:t>
      </w:r>
      <w:r w:rsidR="00EE235D" w:rsidRPr="00EE235D">
        <w:rPr>
          <w:sz w:val="28"/>
        </w:rPr>
        <w:t>ers- és mesemondás alkalmakkor hangsúly a magyar nyelv szépségén, ritmusán, hagyományos formákon</w:t>
      </w:r>
      <w:r w:rsidR="00EE235D">
        <w:t xml:space="preserve"> </w:t>
      </w:r>
      <w:r w:rsidR="00EE235D">
        <w:rPr>
          <w:sz w:val="28"/>
        </w:rPr>
        <w:t>legyen.</w:t>
      </w:r>
    </w:p>
    <w:p w14:paraId="1031E030" w14:textId="5A6E7961" w:rsidR="003A6F48" w:rsidRPr="00A05BDF" w:rsidRDefault="003A6F48" w:rsidP="002652D4">
      <w:pPr>
        <w:shd w:val="clear" w:color="auto" w:fill="FFFFFF"/>
        <w:suppressAutoHyphens w:val="0"/>
        <w:spacing w:line="360" w:lineRule="auto"/>
        <w:jc w:val="both"/>
        <w:rPr>
          <w:color w:val="222222"/>
          <w:sz w:val="28"/>
          <w:lang w:eastAsia="hu-HU"/>
        </w:rPr>
      </w:pPr>
    </w:p>
    <w:p w14:paraId="73503A00" w14:textId="58067419" w:rsidR="00F43DB7" w:rsidRPr="00854A6D" w:rsidRDefault="003A6F48" w:rsidP="00854A6D">
      <w:pPr>
        <w:pStyle w:val="Cmsor3"/>
        <w:rPr>
          <w:color w:val="FF0000"/>
          <w:lang w:eastAsia="hu-HU"/>
        </w:rPr>
      </w:pPr>
      <w:r w:rsidRPr="00854A6D">
        <w:rPr>
          <w:color w:val="FF0000"/>
          <w:lang w:eastAsia="hu-HU"/>
        </w:rPr>
        <w:t xml:space="preserve"> </w:t>
      </w:r>
      <w:bookmarkStart w:id="72" w:name="_Toc209013045"/>
      <w:r w:rsidR="00854A6D" w:rsidRPr="002652D4">
        <w:rPr>
          <w:lang w:eastAsia="hu-HU"/>
        </w:rPr>
        <w:t xml:space="preserve">3.7.2. </w:t>
      </w:r>
      <w:bookmarkStart w:id="73" w:name="_Hlk208483976"/>
      <w:r w:rsidR="002652D4">
        <w:rPr>
          <w:lang w:eastAsia="hu-HU"/>
        </w:rPr>
        <w:t>Ó</w:t>
      </w:r>
      <w:r w:rsidRPr="002652D4">
        <w:rPr>
          <w:lang w:eastAsia="hu-HU"/>
        </w:rPr>
        <w:t>vodapedagógus, szükség szerint dajka</w:t>
      </w:r>
      <w:r w:rsidR="002652D4" w:rsidRPr="002652D4">
        <w:rPr>
          <w:lang w:eastAsia="hu-HU"/>
        </w:rPr>
        <w:t xml:space="preserve"> f</w:t>
      </w:r>
      <w:r w:rsidR="00F43DB7" w:rsidRPr="002652D4">
        <w:rPr>
          <w:lang w:eastAsia="hu-HU"/>
        </w:rPr>
        <w:t>eladata</w:t>
      </w:r>
      <w:bookmarkEnd w:id="73"/>
      <w:r w:rsidR="00F43DB7" w:rsidRPr="002652D4">
        <w:rPr>
          <w:lang w:eastAsia="hu-HU"/>
        </w:rPr>
        <w:t>:</w:t>
      </w:r>
      <w:bookmarkEnd w:id="72"/>
    </w:p>
    <w:p w14:paraId="638F7566" w14:textId="4FAA2CD7"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gyermekek felé az irodalmi alkotásokat közvetítő felnőttek beszéde, előadása legyen követésre méltó, modell értékű.</w:t>
      </w:r>
    </w:p>
    <w:p w14:paraId="1197A8EB" w14:textId="1567382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gyermekcsoportban törekedni kell az olyan barátságos, inspiráló légkör kialakítására, melyben a gyermekeknek van kedvük megszólalni, a társalgásban részt venni.</w:t>
      </w:r>
    </w:p>
    <w:p w14:paraId="0237F134" w14:textId="33E1CA3E"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meséléshez megfelelő, nyugodt körülményeket alakítson ki az óvónő. </w:t>
      </w:r>
    </w:p>
    <w:p w14:paraId="372D035A" w14:textId="2AF509E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gyermekek minden nap halljanak mesét, verset.</w:t>
      </w:r>
    </w:p>
    <w:p w14:paraId="54E654A9" w14:textId="4A555051"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gyermekeknek legyen lehetőségük egyénenként és kis csoportokban is bábozásra, mesejátszásra.</w:t>
      </w:r>
    </w:p>
    <w:p w14:paraId="234AB462" w14:textId="7598C3E9"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Felnőttek kezdeményezésére ismerkedjenek a mesekönyvekkel, legyenek azok a mindennapjaik részei.</w:t>
      </w:r>
    </w:p>
    <w:p w14:paraId="03F6D70B" w14:textId="5E60EF0A"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Az óvónő használja ki a spontán adódó kommunikációs helyzeteket a megfelel</w:t>
      </w:r>
      <w:r w:rsidR="00972213" w:rsidRPr="0094303D">
        <w:rPr>
          <w:rFonts w:ascii="Times New Roman" w:hAnsi="Times New Roman"/>
          <w:color w:val="222222"/>
          <w:sz w:val="28"/>
          <w:lang w:eastAsia="hu-HU"/>
        </w:rPr>
        <w:t>ő</w:t>
      </w:r>
      <w:r w:rsidRPr="0094303D">
        <w:rPr>
          <w:rFonts w:ascii="Times New Roman" w:hAnsi="Times New Roman"/>
          <w:color w:val="222222"/>
          <w:sz w:val="28"/>
          <w:lang w:eastAsia="hu-HU"/>
        </w:rPr>
        <w:t> beszédkultúra alapjainak megtanítására.</w:t>
      </w:r>
    </w:p>
    <w:p w14:paraId="2FA46064" w14:textId="6F12D13F"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Kísérje figyelemmel a gyermekek egyéni beszédsajátosságait, ismerje fel a beszédhibákat, és szükség esetén irányítsa őket szakemberhez.</w:t>
      </w:r>
    </w:p>
    <w:p w14:paraId="5012BA4A" w14:textId="7FE0938F"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fejlesztés, felzárkóztatás érdekében hasznos lehet nyelvi játékok alkalmazása.</w:t>
      </w:r>
    </w:p>
    <w:p w14:paraId="79817A2D" w14:textId="78E6CCFB"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lastRenderedPageBreak/>
        <w:t>A mese, vers foglalkozások anyagána</w:t>
      </w:r>
      <w:r w:rsidR="00972213" w:rsidRPr="0094303D">
        <w:rPr>
          <w:rFonts w:ascii="Times New Roman" w:hAnsi="Times New Roman"/>
          <w:color w:val="222222"/>
          <w:sz w:val="28"/>
          <w:lang w:eastAsia="hu-HU"/>
        </w:rPr>
        <w:t>k</w:t>
      </w:r>
      <w:r w:rsidRPr="0094303D">
        <w:rPr>
          <w:rFonts w:ascii="Times New Roman" w:hAnsi="Times New Roman"/>
          <w:color w:val="222222"/>
          <w:sz w:val="28"/>
          <w:lang w:eastAsia="hu-HU"/>
        </w:rPr>
        <w:t> kiválogatásánál elsősorban a magyar népi mondókákat, meséket részesítsük előnyben, és jól ismert magyar írók-költők gyermekeknek való műveit.</w:t>
      </w:r>
    </w:p>
    <w:p w14:paraId="7739139E" w14:textId="4884B42F"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Humoros, groteszk művek előadásával elősegítjük az egészséges humorérzék fejlődését, a szorongások, feszültségek oldását.</w:t>
      </w:r>
    </w:p>
    <w:p w14:paraId="63B29D97" w14:textId="66EE8BDC"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Tudatosan törekedjünk az előadásunk során új fogalmak megismertetésére, a gyermekek aktív szókincsének bővítésére.</w:t>
      </w:r>
    </w:p>
    <w:p w14:paraId="56549A2C" w14:textId="53082678"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művek illusztrálásánál legyünk mértéktartóak, a túlzott szemléltetés akadályozza a belső képzeleti képek létrejöttét. Inkább a jól hangsúlyozott, érdekes szöveg, mimika, kísérő mozgás legyen a motiváló.</w:t>
      </w:r>
    </w:p>
    <w:p w14:paraId="06AB6E8B" w14:textId="56C1C148"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szülők körében is szorgalmazzuk az otthoni  mesélést, verselést.</w:t>
      </w:r>
    </w:p>
    <w:p w14:paraId="672300B9" w14:textId="3B8B0DB6" w:rsidR="00F43DB7" w:rsidRPr="0094303D" w:rsidRDefault="00F43DB7" w:rsidP="00A05BDF">
      <w:pPr>
        <w:shd w:val="clear" w:color="auto" w:fill="FFFFFF"/>
        <w:suppressAutoHyphens w:val="0"/>
        <w:spacing w:line="360" w:lineRule="auto"/>
        <w:jc w:val="both"/>
        <w:rPr>
          <w:color w:val="222222"/>
          <w:sz w:val="28"/>
          <w:lang w:eastAsia="hu-HU"/>
        </w:rPr>
      </w:pPr>
    </w:p>
    <w:p w14:paraId="44DFB2F7" w14:textId="0AB8DD8C" w:rsidR="00F43DB7" w:rsidRPr="00A05BDF" w:rsidRDefault="00854A6D" w:rsidP="00854A6D">
      <w:pPr>
        <w:pStyle w:val="Cmsor3"/>
        <w:rPr>
          <w:lang w:eastAsia="hu-HU"/>
        </w:rPr>
      </w:pPr>
      <w:bookmarkStart w:id="74" w:name="_Toc209013046"/>
      <w:r>
        <w:rPr>
          <w:lang w:eastAsia="hu-HU"/>
        </w:rPr>
        <w:t xml:space="preserve">3.7.3 </w:t>
      </w:r>
      <w:r w:rsidR="00F43DB7" w:rsidRPr="00A05BDF">
        <w:rPr>
          <w:lang w:eastAsia="hu-HU"/>
        </w:rPr>
        <w:t>Az irodalmi fejlesztés tartalma:</w:t>
      </w:r>
      <w:bookmarkEnd w:id="74"/>
    </w:p>
    <w:p w14:paraId="54E18DF0" w14:textId="77777777" w:rsidR="00F43DB7" w:rsidRPr="00A05BDF" w:rsidRDefault="00F43DB7" w:rsidP="00A05BDF">
      <w:pPr>
        <w:shd w:val="clear" w:color="auto" w:fill="FFFFFF"/>
        <w:suppressAutoHyphens w:val="0"/>
        <w:spacing w:line="360" w:lineRule="auto"/>
        <w:jc w:val="both"/>
        <w:rPr>
          <w:color w:val="222222"/>
          <w:sz w:val="28"/>
          <w:lang w:eastAsia="hu-HU"/>
        </w:rPr>
      </w:pPr>
      <w:r w:rsidRPr="00A05BDF">
        <w:rPr>
          <w:b/>
          <w:bCs/>
          <w:color w:val="222222"/>
          <w:sz w:val="28"/>
          <w:lang w:eastAsia="hu-HU"/>
        </w:rPr>
        <w:t> </w:t>
      </w:r>
    </w:p>
    <w:p w14:paraId="6C0F12B7" w14:textId="77777777" w:rsidR="00F43DB7" w:rsidRPr="00A05BDF" w:rsidRDefault="00F43DB7" w:rsidP="00854A6D">
      <w:pPr>
        <w:pStyle w:val="Cmsor4"/>
        <w:rPr>
          <w:lang w:eastAsia="hu-HU"/>
        </w:rPr>
      </w:pPr>
      <w:r w:rsidRPr="00A05BDF">
        <w:rPr>
          <w:lang w:eastAsia="hu-HU"/>
        </w:rPr>
        <w:t>3-4 éves korban:</w:t>
      </w:r>
    </w:p>
    <w:p w14:paraId="194DF137" w14:textId="064C8CD2"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Mondókák, egyszerű verses mesék.</w:t>
      </w:r>
    </w:p>
    <w:p w14:paraId="5E2B92D6" w14:textId="4B8355A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Simogatók, tapsoltatók, hintáztatók, vigasztalók, kacagtatók.</w:t>
      </w:r>
    </w:p>
    <w:p w14:paraId="48ACFD00" w14:textId="2E603C37"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Rövid láncmesék.</w:t>
      </w:r>
    </w:p>
    <w:p w14:paraId="2F72BA00" w14:textId="76087FFB"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Rövid versek állatokról, természetről, ünnepeinkhez kapcsolódó rövid versikék.</w:t>
      </w:r>
    </w:p>
    <w:p w14:paraId="5F565309" w14:textId="1D283CA4"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Állatokról szóló egyszerű népmesék, műmesék.</w:t>
      </w:r>
    </w:p>
    <w:p w14:paraId="0DBC7396" w14:textId="45A128A3"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Dramatizálás, állathangok, mozdulatok utánzása.</w:t>
      </w:r>
    </w:p>
    <w:p w14:paraId="11AB09E0" w14:textId="3E0C0FBF" w:rsidR="00F43DB7" w:rsidRPr="0094303D" w:rsidRDefault="00F43DB7" w:rsidP="00B259B2">
      <w:pPr>
        <w:pStyle w:val="Listaszerbekezds"/>
        <w:numPr>
          <w:ilvl w:val="0"/>
          <w:numId w:val="133"/>
        </w:numPr>
        <w:shd w:val="clear" w:color="auto" w:fill="FFFFFF"/>
        <w:spacing w:line="360" w:lineRule="auto"/>
        <w:jc w:val="both"/>
        <w:rPr>
          <w:color w:val="222222"/>
          <w:sz w:val="28"/>
          <w:lang w:eastAsia="hu-HU"/>
        </w:rPr>
      </w:pPr>
      <w:r w:rsidRPr="0094303D">
        <w:rPr>
          <w:rFonts w:ascii="Times New Roman" w:hAnsi="Times New Roman"/>
          <w:color w:val="222222"/>
          <w:sz w:val="28"/>
          <w:lang w:eastAsia="hu-HU"/>
        </w:rPr>
        <w:t>Ismerkedés bábokkal (lényegesek az ismétlések szerepe; mesékhez, dramatizáláshoz szükséges feltételek biztosítása, a gyermeki szerepvállalás önkéntes</w:t>
      </w:r>
      <w:r w:rsidRPr="0094303D">
        <w:rPr>
          <w:color w:val="222222"/>
          <w:sz w:val="28"/>
          <w:lang w:eastAsia="hu-HU"/>
        </w:rPr>
        <w:t>).</w:t>
      </w:r>
    </w:p>
    <w:p w14:paraId="69A69BAE" w14:textId="77777777" w:rsidR="00F43DB7" w:rsidRPr="00A05BDF" w:rsidRDefault="00F43DB7" w:rsidP="00A05BDF">
      <w:pPr>
        <w:shd w:val="clear" w:color="auto" w:fill="FFFFFF"/>
        <w:suppressAutoHyphens w:val="0"/>
        <w:spacing w:line="360" w:lineRule="auto"/>
        <w:jc w:val="both"/>
        <w:rPr>
          <w:color w:val="222222"/>
          <w:sz w:val="28"/>
          <w:lang w:eastAsia="hu-HU"/>
        </w:rPr>
      </w:pPr>
      <w:r w:rsidRPr="00A05BDF">
        <w:rPr>
          <w:color w:val="222222"/>
          <w:sz w:val="28"/>
          <w:lang w:eastAsia="hu-HU"/>
        </w:rPr>
        <w:t> </w:t>
      </w:r>
    </w:p>
    <w:p w14:paraId="37AF6317" w14:textId="77777777" w:rsidR="00F43DB7" w:rsidRPr="00A05BDF" w:rsidRDefault="00F43DB7" w:rsidP="00854A6D">
      <w:pPr>
        <w:pStyle w:val="Cmsor4"/>
        <w:rPr>
          <w:lang w:eastAsia="hu-HU"/>
        </w:rPr>
      </w:pPr>
      <w:r w:rsidRPr="00A05BDF">
        <w:rPr>
          <w:lang w:eastAsia="hu-HU"/>
        </w:rPr>
        <w:lastRenderedPageBreak/>
        <w:t>5-6-7 éves korban:</w:t>
      </w:r>
    </w:p>
    <w:p w14:paraId="5E792D04" w14:textId="20E23955"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több versszakos mondókák, változatos kiszámolók.</w:t>
      </w:r>
    </w:p>
    <w:p w14:paraId="69C0CD1D" w14:textId="6BD06935"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Ismétlésekkel, refrénekkel tagolt vidám ritmikus versek.</w:t>
      </w:r>
    </w:p>
    <w:p w14:paraId="2489C97F" w14:textId="432C2BD9"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Mozgásos játékot kísérő kiszámolók.</w:t>
      </w:r>
    </w:p>
    <w:p w14:paraId="5503DF8F" w14:textId="781DD4DE"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Találós kérdések, tréfás mondókák, csúfolók, szólások, mondások.</w:t>
      </w:r>
    </w:p>
    <w:p w14:paraId="10A4434C" w14:textId="34DC8E1E"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Bonyolultabb, tréfás állat és tündérmesék, népmesék és műmesék.</w:t>
      </w:r>
    </w:p>
    <w:p w14:paraId="08B685FE" w14:textId="3E62F7B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Folytatásos elbeszélések, történetek.</w:t>
      </w:r>
    </w:p>
    <w:p w14:paraId="5D3F0A68" w14:textId="14B48BA3"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Több versszakos versek természetről, állatokról, családról, gyermekekről.</w:t>
      </w:r>
    </w:p>
    <w:p w14:paraId="567F2D45" w14:textId="7F39FC4C"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Érzelmi töltésű versek ünnepeinkhez (Télapó, karácsony, anyák napja, nagyok búcsúztatása).</w:t>
      </w:r>
    </w:p>
    <w:p w14:paraId="67F882B6" w14:textId="77777777" w:rsidR="00F43DB7" w:rsidRPr="00A05BDF" w:rsidRDefault="00F43DB7" w:rsidP="00A05BDF">
      <w:pPr>
        <w:shd w:val="clear" w:color="auto" w:fill="FFFFFF"/>
        <w:suppressAutoHyphens w:val="0"/>
        <w:spacing w:line="360" w:lineRule="auto"/>
        <w:jc w:val="both"/>
        <w:rPr>
          <w:color w:val="222222"/>
          <w:sz w:val="28"/>
          <w:lang w:eastAsia="hu-HU"/>
        </w:rPr>
      </w:pPr>
      <w:r w:rsidRPr="00A05BDF">
        <w:rPr>
          <w:color w:val="222222"/>
          <w:sz w:val="28"/>
          <w:lang w:eastAsia="hu-HU"/>
        </w:rPr>
        <w:t>Ha lehetőség van rá, a nagycsoportosokat gyermekelőadásokra visszük Sárbogárdra.</w:t>
      </w:r>
    </w:p>
    <w:p w14:paraId="43BB675E" w14:textId="59C285E7" w:rsidR="00F43DB7" w:rsidRDefault="00F43DB7" w:rsidP="00A05BDF">
      <w:pPr>
        <w:shd w:val="clear" w:color="auto" w:fill="FFFFFF"/>
        <w:suppressAutoHyphens w:val="0"/>
        <w:spacing w:line="360" w:lineRule="auto"/>
        <w:jc w:val="both"/>
        <w:rPr>
          <w:color w:val="222222"/>
          <w:sz w:val="28"/>
          <w:lang w:eastAsia="hu-HU"/>
        </w:rPr>
      </w:pPr>
      <w:r w:rsidRPr="00A05BDF">
        <w:rPr>
          <w:color w:val="222222"/>
          <w:sz w:val="28"/>
          <w:lang w:eastAsia="hu-HU"/>
        </w:rPr>
        <w:t>A mese, a vers és a dramatizálás tevékenységek során kiemelt szerepet kap a kommunikációs készség fejlesztése, melynek legfőbb eszköze a személyes példa. Valamint olyan helyzetek kialakítása, melyek aktivitásra serkentik a gyermekeket, bővítik a</w:t>
      </w:r>
      <w:r w:rsidR="0091368C" w:rsidRPr="00A05BDF">
        <w:rPr>
          <w:color w:val="222222"/>
          <w:sz w:val="28"/>
          <w:lang w:eastAsia="hu-HU"/>
        </w:rPr>
        <w:t xml:space="preserve"> s</w:t>
      </w:r>
      <w:r w:rsidRPr="00A05BDF">
        <w:rPr>
          <w:color w:val="222222"/>
          <w:sz w:val="28"/>
          <w:lang w:eastAsia="hu-HU"/>
        </w:rPr>
        <w:t>zókincsüket, gazdagítják metakommunikációs ismereteiket.</w:t>
      </w:r>
    </w:p>
    <w:p w14:paraId="7EC346CC" w14:textId="77777777" w:rsidR="0094303D" w:rsidRPr="00A05BDF" w:rsidRDefault="0094303D" w:rsidP="00A05BDF">
      <w:pPr>
        <w:shd w:val="clear" w:color="auto" w:fill="FFFFFF"/>
        <w:suppressAutoHyphens w:val="0"/>
        <w:spacing w:line="360" w:lineRule="auto"/>
        <w:jc w:val="both"/>
        <w:rPr>
          <w:color w:val="222222"/>
          <w:sz w:val="28"/>
          <w:lang w:eastAsia="hu-HU"/>
        </w:rPr>
      </w:pPr>
    </w:p>
    <w:p w14:paraId="07796688" w14:textId="036D56A7" w:rsidR="00F43DB7" w:rsidRPr="00A05BDF" w:rsidRDefault="00854A6D" w:rsidP="00854A6D">
      <w:pPr>
        <w:pStyle w:val="Cmsor4"/>
        <w:rPr>
          <w:lang w:eastAsia="hu-HU"/>
        </w:rPr>
      </w:pPr>
      <w:r>
        <w:rPr>
          <w:lang w:eastAsia="hu-HU"/>
        </w:rPr>
        <w:t xml:space="preserve">3.7.4. </w:t>
      </w:r>
      <w:r w:rsidR="00F43DB7" w:rsidRPr="00A05BDF">
        <w:rPr>
          <w:lang w:eastAsia="hu-HU"/>
        </w:rPr>
        <w:t>A fejlesztés várható eredményei óvodáskor végére:</w:t>
      </w:r>
    </w:p>
    <w:p w14:paraId="575F19AA" w14:textId="66C4F0C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társas környezet segítségével megtanulják a hangok észlelését, helyes képzését, a szavak megértését, alkotását.</w:t>
      </w:r>
    </w:p>
    <w:p w14:paraId="766879AD" w14:textId="3C85520B"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Az érthető, kifejező beszédkészség alapjai kialakulnak.</w:t>
      </w:r>
    </w:p>
    <w:p w14:paraId="2110E9C5" w14:textId="4E80418A"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Igénylik a mesét, a verset, gondosan bánnak a könyvekkel.</w:t>
      </w:r>
    </w:p>
    <w:p w14:paraId="20E4F13A" w14:textId="4E1D1C61"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A magyar népmesék, műmesék, szófordulatai beépülnek a gyermek szókincsébe, és választékossá válik beszédük.</w:t>
      </w:r>
    </w:p>
    <w:p w14:paraId="0A06FC90" w14:textId="7E66600A"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Folyamatosan összefüggő mondatokkal fejezik ki magukat.</w:t>
      </w:r>
    </w:p>
    <w:p w14:paraId="4913E685" w14:textId="5EA32825"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Udvariassági kifejezéseket használnak.</w:t>
      </w:r>
    </w:p>
    <w:p w14:paraId="1B7F5DBA" w14:textId="23F37DD1"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lastRenderedPageBreak/>
        <w:t>Beszédük tagoltsága, hanglejtése megfelel anyanyelvünk szabályainak.</w:t>
      </w:r>
    </w:p>
    <w:p w14:paraId="003B6125" w14:textId="39CFE87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Kialakul beszédfegyelmük.</w:t>
      </w:r>
    </w:p>
    <w:p w14:paraId="010A813E" w14:textId="7A81502A"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Tudnak néhány mesét, verset felidézni emlékezetből.</w:t>
      </w:r>
    </w:p>
    <w:p w14:paraId="0B0CCEDE" w14:textId="59FFD29B"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Képesek az önálló mesemondásra, a megkezdett mesét tudják folytatni.</w:t>
      </w:r>
    </w:p>
    <w:p w14:paraId="0568C400" w14:textId="740CC2BA"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Olyan szókinccsel rendelkeznek, mely lehetővé teszi számukra gondolataik érthető kifejezését.</w:t>
      </w:r>
    </w:p>
    <w:p w14:paraId="1F33E647" w14:textId="6A383A46" w:rsidR="00F43DB7" w:rsidRPr="0094303D" w:rsidRDefault="00F43DB7" w:rsidP="00B259B2">
      <w:pPr>
        <w:pStyle w:val="Listaszerbekezds"/>
        <w:numPr>
          <w:ilvl w:val="0"/>
          <w:numId w:val="133"/>
        </w:numPr>
        <w:shd w:val="clear" w:color="auto" w:fill="FFFFFF"/>
        <w:spacing w:line="360" w:lineRule="auto"/>
        <w:jc w:val="both"/>
        <w:rPr>
          <w:rFonts w:ascii="Times New Roman" w:hAnsi="Times New Roman"/>
          <w:color w:val="222222"/>
          <w:sz w:val="28"/>
          <w:lang w:eastAsia="hu-HU"/>
        </w:rPr>
      </w:pPr>
      <w:r w:rsidRPr="0094303D">
        <w:rPr>
          <w:rFonts w:ascii="Times New Roman" w:hAnsi="Times New Roman"/>
          <w:color w:val="222222"/>
          <w:sz w:val="28"/>
          <w:lang w:eastAsia="hu-HU"/>
        </w:rPr>
        <w:t>Minden magán és mássalhangzót tisztán ejtenek.</w:t>
      </w:r>
      <w:bookmarkStart w:id="75" w:name="__RefHeading__9602_1335537719"/>
      <w:bookmarkEnd w:id="75"/>
    </w:p>
    <w:p w14:paraId="25160710" w14:textId="77777777" w:rsidR="00F43DB7" w:rsidRPr="0094303D" w:rsidRDefault="00F43DB7" w:rsidP="00A05BDF">
      <w:pPr>
        <w:shd w:val="clear" w:color="auto" w:fill="FFFFFF"/>
        <w:suppressAutoHyphens w:val="0"/>
        <w:spacing w:line="360" w:lineRule="auto"/>
        <w:ind w:left="720"/>
        <w:jc w:val="both"/>
        <w:rPr>
          <w:color w:val="222222"/>
          <w:sz w:val="28"/>
          <w:lang w:eastAsia="hu-HU"/>
        </w:rPr>
      </w:pPr>
    </w:p>
    <w:p w14:paraId="5919BF69" w14:textId="77777777" w:rsidR="00F43DB7" w:rsidRPr="00A05BDF" w:rsidRDefault="00F43DB7" w:rsidP="00A05BDF">
      <w:pPr>
        <w:suppressAutoHyphens w:val="0"/>
        <w:spacing w:line="360" w:lineRule="auto"/>
        <w:jc w:val="both"/>
        <w:rPr>
          <w:color w:val="222222"/>
          <w:sz w:val="28"/>
          <w:lang w:eastAsia="hu-HU"/>
        </w:rPr>
      </w:pPr>
      <w:r w:rsidRPr="00A05BDF">
        <w:rPr>
          <w:color w:val="222222"/>
          <w:sz w:val="28"/>
          <w:lang w:eastAsia="hu-HU"/>
        </w:rPr>
        <w:br w:type="page"/>
      </w:r>
    </w:p>
    <w:p w14:paraId="26EEAA73" w14:textId="2BA500DB" w:rsidR="00F43DB7" w:rsidRDefault="00297885" w:rsidP="00854A6D">
      <w:pPr>
        <w:pStyle w:val="Cmsor1"/>
        <w:rPr>
          <w:b/>
        </w:rPr>
      </w:pPr>
      <w:bookmarkStart w:id="76" w:name="_Toc209013047"/>
      <w:r>
        <w:rPr>
          <w:b/>
        </w:rPr>
        <w:lastRenderedPageBreak/>
        <w:t>4.</w:t>
      </w:r>
      <w:r w:rsidR="00F43DB7" w:rsidRPr="00854A6D">
        <w:rPr>
          <w:b/>
        </w:rPr>
        <w:t>. Az óvoda hagyományos ünnepei és egyéb rendezvényei</w:t>
      </w:r>
      <w:bookmarkEnd w:id="76"/>
    </w:p>
    <w:p w14:paraId="2D0DC0B1" w14:textId="77777777" w:rsidR="00F43DB7" w:rsidRPr="00854A6D" w:rsidRDefault="00F43DB7" w:rsidP="00715D4C"/>
    <w:p w14:paraId="03A601A6" w14:textId="414C08AA" w:rsidR="00F43DB7" w:rsidRDefault="00F43DB7" w:rsidP="00A05BDF">
      <w:pPr>
        <w:spacing w:line="360" w:lineRule="auto"/>
        <w:jc w:val="both"/>
        <w:rPr>
          <w:sz w:val="28"/>
        </w:rPr>
      </w:pPr>
      <w:r w:rsidRPr="00A05BDF">
        <w:rPr>
          <w:sz w:val="28"/>
        </w:rPr>
        <w:t>A</w:t>
      </w:r>
      <w:r w:rsidR="00E44C07">
        <w:rPr>
          <w:sz w:val="28"/>
        </w:rPr>
        <w:t>z ünnep egyik célja a</w:t>
      </w:r>
      <w:r w:rsidRPr="00A05BDF">
        <w:rPr>
          <w:sz w:val="28"/>
        </w:rPr>
        <w:t xml:space="preserve"> távlatok felállítása</w:t>
      </w:r>
      <w:r w:rsidR="00E44C07">
        <w:rPr>
          <w:sz w:val="28"/>
        </w:rPr>
        <w:t>, és</w:t>
      </w:r>
      <w:r w:rsidRPr="00A05BDF">
        <w:rPr>
          <w:sz w:val="28"/>
        </w:rPr>
        <w:t xml:space="preserve"> a fejlődés serkent</w:t>
      </w:r>
      <w:r w:rsidR="00297885">
        <w:rPr>
          <w:sz w:val="28"/>
        </w:rPr>
        <w:t>ése</w:t>
      </w:r>
      <w:r w:rsidRPr="00A05BDF">
        <w:rPr>
          <w:sz w:val="28"/>
        </w:rPr>
        <w:t>. Pozitív élmények erősítik az összetartozást, saját hagyományok alakulnak ki. Az ünnepek várása perspektívát ad. Fontos, hogy kiemelkedjenek a hétköznapokból, színesítsék az életet. Ennek érdekében áll a díszítés, az ünnepi öltözet, az ünnepi megváltozott program, az ünnepi készülődés, ajándékozás. A nagyobb ünnepek kapcsolatot teremtenek a tágabb környezettel.</w:t>
      </w:r>
    </w:p>
    <w:p w14:paraId="08E133CC" w14:textId="6D1715EB" w:rsidR="00E44C07" w:rsidRPr="00A05BDF" w:rsidRDefault="00E44C07" w:rsidP="00A05BDF">
      <w:pPr>
        <w:spacing w:line="360" w:lineRule="auto"/>
        <w:jc w:val="both"/>
        <w:rPr>
          <w:sz w:val="28"/>
        </w:rPr>
      </w:pPr>
      <w:r>
        <w:rPr>
          <w:sz w:val="28"/>
        </w:rPr>
        <w:t>Óvodánkban az ünnepek alkalmat adnak a szülőknek, hogy némiképpen betekinthessenek az óvoda életébe.</w:t>
      </w:r>
    </w:p>
    <w:p w14:paraId="1299EB64" w14:textId="77777777" w:rsidR="00F43DB7" w:rsidRPr="00A05BDF" w:rsidRDefault="00F43DB7" w:rsidP="00A05BDF">
      <w:pPr>
        <w:spacing w:line="360" w:lineRule="auto"/>
        <w:jc w:val="both"/>
        <w:rPr>
          <w:sz w:val="28"/>
        </w:rPr>
      </w:pPr>
    </w:p>
    <w:p w14:paraId="35E803A4" w14:textId="683E21A2" w:rsidR="00F43DB7" w:rsidRDefault="00FB09C5" w:rsidP="00FB09C5">
      <w:pPr>
        <w:pStyle w:val="Cmsor3"/>
      </w:pPr>
      <w:bookmarkStart w:id="77" w:name="_Toc209013048"/>
      <w:r>
        <w:t xml:space="preserve">4.1. </w:t>
      </w:r>
      <w:r w:rsidR="00F43DB7" w:rsidRPr="00A05BDF">
        <w:t>Ünnepeink rendszere:</w:t>
      </w:r>
      <w:bookmarkEnd w:id="77"/>
    </w:p>
    <w:p w14:paraId="329D39DD" w14:textId="77777777" w:rsidR="007548FE" w:rsidRPr="007548FE" w:rsidRDefault="007548FE" w:rsidP="007548FE"/>
    <w:tbl>
      <w:tblPr>
        <w:tblStyle w:val="Rcsostblzat"/>
        <w:tblW w:w="0" w:type="auto"/>
        <w:tblLook w:val="04A0" w:firstRow="1" w:lastRow="0" w:firstColumn="1" w:lastColumn="0" w:noHBand="0" w:noVBand="1"/>
      </w:tblPr>
      <w:tblGrid>
        <w:gridCol w:w="4532"/>
        <w:gridCol w:w="4532"/>
      </w:tblGrid>
      <w:tr w:rsidR="006F2A51" w:rsidRPr="007548FE" w14:paraId="08A59F62" w14:textId="77777777" w:rsidTr="006F2A51">
        <w:tc>
          <w:tcPr>
            <w:tcW w:w="4532" w:type="dxa"/>
          </w:tcPr>
          <w:p w14:paraId="2EEBBC5C" w14:textId="2E4C757E" w:rsidR="006F2A51" w:rsidRPr="007548FE" w:rsidRDefault="007548FE" w:rsidP="007548FE">
            <w:pPr>
              <w:rPr>
                <w:sz w:val="28"/>
              </w:rPr>
            </w:pPr>
            <w:r w:rsidRPr="007548FE">
              <w:rPr>
                <w:sz w:val="28"/>
              </w:rPr>
              <w:t>Megnevezés</w:t>
            </w:r>
          </w:p>
        </w:tc>
        <w:tc>
          <w:tcPr>
            <w:tcW w:w="4532" w:type="dxa"/>
          </w:tcPr>
          <w:p w14:paraId="24A5D33D" w14:textId="7E98DBBE" w:rsidR="006F2A51" w:rsidRPr="007548FE" w:rsidRDefault="007548FE" w:rsidP="007548FE">
            <w:pPr>
              <w:rPr>
                <w:sz w:val="28"/>
              </w:rPr>
            </w:pPr>
            <w:r w:rsidRPr="007548FE">
              <w:rPr>
                <w:sz w:val="28"/>
              </w:rPr>
              <w:t>Tartalma</w:t>
            </w:r>
          </w:p>
        </w:tc>
      </w:tr>
      <w:tr w:rsidR="006F2A51" w:rsidRPr="007548FE" w14:paraId="71F5F564" w14:textId="77777777" w:rsidTr="006F2A51">
        <w:tc>
          <w:tcPr>
            <w:tcW w:w="4532" w:type="dxa"/>
          </w:tcPr>
          <w:p w14:paraId="54E02C5F" w14:textId="1C89CC1E" w:rsidR="006F2A51" w:rsidRPr="007548FE" w:rsidRDefault="006F2A51" w:rsidP="007548FE">
            <w:pPr>
              <w:rPr>
                <w:sz w:val="28"/>
              </w:rPr>
            </w:pPr>
            <w:r w:rsidRPr="007548FE">
              <w:rPr>
                <w:bCs/>
                <w:sz w:val="28"/>
              </w:rPr>
              <w:t>Apák napja, termésünnep, saláta</w:t>
            </w:r>
          </w:p>
        </w:tc>
        <w:tc>
          <w:tcPr>
            <w:tcW w:w="4532" w:type="dxa"/>
          </w:tcPr>
          <w:p w14:paraId="37131413" w14:textId="6F65F7C5" w:rsidR="006F2A51" w:rsidRPr="007548FE" w:rsidRDefault="007548FE" w:rsidP="007548FE">
            <w:pPr>
              <w:rPr>
                <w:sz w:val="28"/>
              </w:rPr>
            </w:pPr>
            <w:r>
              <w:rPr>
                <w:sz w:val="28"/>
              </w:rPr>
              <w:t xml:space="preserve">Udvaron az óvodapedagógusoknál ügyességi játékok, egyéni versengések az apukákkal együtt, az anyukák gyümölcssalátával várják őket </w:t>
            </w:r>
          </w:p>
        </w:tc>
      </w:tr>
      <w:tr w:rsidR="006F2A51" w:rsidRPr="007548FE" w14:paraId="43FBD9A9" w14:textId="77777777" w:rsidTr="006F2A51">
        <w:tc>
          <w:tcPr>
            <w:tcW w:w="4532" w:type="dxa"/>
          </w:tcPr>
          <w:p w14:paraId="03D3EB07" w14:textId="761113BD" w:rsidR="006F2A51" w:rsidRPr="007548FE" w:rsidRDefault="006F2A51" w:rsidP="007548FE">
            <w:pPr>
              <w:jc w:val="both"/>
              <w:rPr>
                <w:sz w:val="28"/>
              </w:rPr>
            </w:pPr>
            <w:r w:rsidRPr="007548FE">
              <w:rPr>
                <w:sz w:val="28"/>
              </w:rPr>
              <w:t>Október 23</w:t>
            </w:r>
            <w:r w:rsidR="007548FE">
              <w:rPr>
                <w:sz w:val="28"/>
              </w:rPr>
              <w:t>-Nemzeti ünnep</w:t>
            </w:r>
          </w:p>
        </w:tc>
        <w:tc>
          <w:tcPr>
            <w:tcW w:w="4532" w:type="dxa"/>
          </w:tcPr>
          <w:p w14:paraId="73EC1C05" w14:textId="12A95FB5" w:rsidR="006F2A51" w:rsidRPr="007548FE" w:rsidRDefault="007548FE" w:rsidP="007548FE">
            <w:pPr>
              <w:rPr>
                <w:sz w:val="28"/>
              </w:rPr>
            </w:pPr>
            <w:r>
              <w:rPr>
                <w:sz w:val="28"/>
              </w:rPr>
              <w:t>Koszorúzás, zászlók elhelyezése a Hősök emlékművénél. Csoportonként vers és ének</w:t>
            </w:r>
          </w:p>
        </w:tc>
      </w:tr>
      <w:tr w:rsidR="006F2A51" w:rsidRPr="007548FE" w14:paraId="731FD1CC" w14:textId="77777777" w:rsidTr="006F2A51">
        <w:tc>
          <w:tcPr>
            <w:tcW w:w="4532" w:type="dxa"/>
          </w:tcPr>
          <w:p w14:paraId="2FDA0D53" w14:textId="28A3F725" w:rsidR="006F2A51" w:rsidRPr="007548FE" w:rsidRDefault="006F2A51" w:rsidP="007548FE">
            <w:pPr>
              <w:jc w:val="both"/>
              <w:rPr>
                <w:sz w:val="28"/>
              </w:rPr>
            </w:pPr>
            <w:r w:rsidRPr="007548FE">
              <w:rPr>
                <w:sz w:val="28"/>
              </w:rPr>
              <w:t>Mikulás</w:t>
            </w:r>
          </w:p>
        </w:tc>
        <w:tc>
          <w:tcPr>
            <w:tcW w:w="4532" w:type="dxa"/>
          </w:tcPr>
          <w:p w14:paraId="5B3DF654" w14:textId="5A3B4BE9" w:rsidR="006F2A51" w:rsidRPr="007548FE" w:rsidRDefault="007548FE" w:rsidP="007548FE">
            <w:pPr>
              <w:rPr>
                <w:sz w:val="28"/>
              </w:rPr>
            </w:pPr>
            <w:r>
              <w:rPr>
                <w:sz w:val="28"/>
              </w:rPr>
              <w:t>Minden csoportban körbejár a Mikulás, akit a gyerekek verssel, énekkel, igény szerint rajzokkal köszöntenek. A szülői szervezet édességcsomagját adja a gyerekeknek</w:t>
            </w:r>
          </w:p>
        </w:tc>
      </w:tr>
      <w:tr w:rsidR="006F2A51" w:rsidRPr="007548FE" w14:paraId="5FBAC4B4" w14:textId="77777777" w:rsidTr="006F2A51">
        <w:tc>
          <w:tcPr>
            <w:tcW w:w="4532" w:type="dxa"/>
          </w:tcPr>
          <w:p w14:paraId="26C084C9" w14:textId="685578ED" w:rsidR="006F2A51" w:rsidRPr="007548FE" w:rsidRDefault="006F2A51" w:rsidP="007548FE">
            <w:pPr>
              <w:jc w:val="both"/>
              <w:rPr>
                <w:sz w:val="28"/>
              </w:rPr>
            </w:pPr>
            <w:r w:rsidRPr="007548FE">
              <w:rPr>
                <w:sz w:val="28"/>
              </w:rPr>
              <w:t>Karácsony</w:t>
            </w:r>
          </w:p>
        </w:tc>
        <w:tc>
          <w:tcPr>
            <w:tcW w:w="4532" w:type="dxa"/>
          </w:tcPr>
          <w:p w14:paraId="42B2C84B" w14:textId="09FA6715" w:rsidR="006F2A51" w:rsidRPr="007548FE" w:rsidRDefault="007548FE" w:rsidP="007548FE">
            <w:pPr>
              <w:rPr>
                <w:sz w:val="28"/>
              </w:rPr>
            </w:pPr>
            <w:r>
              <w:rPr>
                <w:sz w:val="28"/>
              </w:rPr>
              <w:t>A nagycsoportosok előadják karácsonyi műsorukat, a többi csoport is verssel, énekkel készül. Meglepetésként az óvodapedagógusok, vagy dajkák mesejátékkal, bábjátékkal a</w:t>
            </w:r>
            <w:r w:rsidR="000148C8">
              <w:rPr>
                <w:sz w:val="28"/>
              </w:rPr>
              <w:t xml:space="preserve">jándékoznak </w:t>
            </w:r>
            <w:r>
              <w:rPr>
                <w:sz w:val="28"/>
              </w:rPr>
              <w:t xml:space="preserve">élményt </w:t>
            </w:r>
            <w:r w:rsidR="000148C8">
              <w:rPr>
                <w:sz w:val="28"/>
              </w:rPr>
              <w:t xml:space="preserve"> a gyerekeknek</w:t>
            </w:r>
          </w:p>
        </w:tc>
      </w:tr>
      <w:tr w:rsidR="006F2A51" w:rsidRPr="007548FE" w14:paraId="1899A63D" w14:textId="77777777" w:rsidTr="006F2A51">
        <w:tc>
          <w:tcPr>
            <w:tcW w:w="4532" w:type="dxa"/>
          </w:tcPr>
          <w:p w14:paraId="1B1916F8" w14:textId="0C5F1381" w:rsidR="006F2A51" w:rsidRPr="007548FE" w:rsidRDefault="006F2A51" w:rsidP="007548FE">
            <w:pPr>
              <w:rPr>
                <w:sz w:val="28"/>
              </w:rPr>
            </w:pPr>
            <w:r w:rsidRPr="007548FE">
              <w:rPr>
                <w:sz w:val="28"/>
              </w:rPr>
              <w:t>Farsang</w:t>
            </w:r>
          </w:p>
        </w:tc>
        <w:tc>
          <w:tcPr>
            <w:tcW w:w="4532" w:type="dxa"/>
          </w:tcPr>
          <w:p w14:paraId="2C92D8F3" w14:textId="245B5C94" w:rsidR="006F2A51" w:rsidRPr="007548FE" w:rsidRDefault="000148C8" w:rsidP="007548FE">
            <w:pPr>
              <w:rPr>
                <w:sz w:val="28"/>
              </w:rPr>
            </w:pPr>
            <w:r>
              <w:rPr>
                <w:sz w:val="28"/>
              </w:rPr>
              <w:t>Jelmezes felvonulás, közös tánc, farsangi ételek, szülőkkel együtt és csoportonként is</w:t>
            </w:r>
          </w:p>
        </w:tc>
      </w:tr>
      <w:tr w:rsidR="006F2A51" w:rsidRPr="007548FE" w14:paraId="1DD3DCFB" w14:textId="77777777" w:rsidTr="006F2A51">
        <w:tc>
          <w:tcPr>
            <w:tcW w:w="4532" w:type="dxa"/>
          </w:tcPr>
          <w:p w14:paraId="598B4255" w14:textId="79C8ED15" w:rsidR="006F2A51" w:rsidRPr="007548FE" w:rsidRDefault="006F2A51" w:rsidP="007548FE">
            <w:pPr>
              <w:rPr>
                <w:sz w:val="28"/>
              </w:rPr>
            </w:pPr>
            <w:r w:rsidRPr="007548FE">
              <w:rPr>
                <w:sz w:val="28"/>
              </w:rPr>
              <w:lastRenderedPageBreak/>
              <w:t>Március 15-Nemzeti Ünnep</w:t>
            </w:r>
          </w:p>
        </w:tc>
        <w:tc>
          <w:tcPr>
            <w:tcW w:w="4532" w:type="dxa"/>
          </w:tcPr>
          <w:p w14:paraId="4E7C9E5B" w14:textId="4AAC2303" w:rsidR="006F2A51" w:rsidRPr="007548FE" w:rsidRDefault="000148C8" w:rsidP="007548FE">
            <w:pPr>
              <w:rPr>
                <w:sz w:val="28"/>
              </w:rPr>
            </w:pPr>
            <w:r>
              <w:rPr>
                <w:sz w:val="28"/>
              </w:rPr>
              <w:t>Koszorúzás, zászlók elhelyezése a  Lukács-házi emlékművénél. Csoportonként vers és ének</w:t>
            </w:r>
          </w:p>
        </w:tc>
      </w:tr>
      <w:tr w:rsidR="006F2A51" w:rsidRPr="007548FE" w14:paraId="3B999A13" w14:textId="77777777" w:rsidTr="006F2A51">
        <w:tc>
          <w:tcPr>
            <w:tcW w:w="4532" w:type="dxa"/>
          </w:tcPr>
          <w:p w14:paraId="63D14D71" w14:textId="27CBE426" w:rsidR="006F2A51" w:rsidRPr="007548FE" w:rsidRDefault="006F2A51" w:rsidP="007548FE">
            <w:pPr>
              <w:rPr>
                <w:sz w:val="28"/>
              </w:rPr>
            </w:pPr>
            <w:r w:rsidRPr="007548FE">
              <w:rPr>
                <w:sz w:val="28"/>
              </w:rPr>
              <w:t>Húsvét</w:t>
            </w:r>
          </w:p>
        </w:tc>
        <w:tc>
          <w:tcPr>
            <w:tcW w:w="4532" w:type="dxa"/>
          </w:tcPr>
          <w:p w14:paraId="6F94D418" w14:textId="454A1C0F" w:rsidR="006F2A51" w:rsidRPr="007548FE" w:rsidRDefault="000148C8" w:rsidP="007548FE">
            <w:pPr>
              <w:rPr>
                <w:sz w:val="28"/>
              </w:rPr>
            </w:pPr>
            <w:r>
              <w:rPr>
                <w:sz w:val="28"/>
              </w:rPr>
              <w:t>Közös készülődés, tojásfestés, locsolkodás, a szülői szervezet édesség/gyümölcs ajándéka</w:t>
            </w:r>
          </w:p>
        </w:tc>
      </w:tr>
      <w:tr w:rsidR="006F2A51" w:rsidRPr="007548FE" w14:paraId="5A3C2E65" w14:textId="77777777" w:rsidTr="006F2A51">
        <w:tc>
          <w:tcPr>
            <w:tcW w:w="4532" w:type="dxa"/>
          </w:tcPr>
          <w:p w14:paraId="0EB8A066" w14:textId="674B32AD" w:rsidR="006F2A51" w:rsidRPr="007548FE" w:rsidRDefault="006F2A51" w:rsidP="007548FE">
            <w:pPr>
              <w:rPr>
                <w:sz w:val="28"/>
              </w:rPr>
            </w:pPr>
            <w:r w:rsidRPr="007548FE">
              <w:rPr>
                <w:sz w:val="28"/>
              </w:rPr>
              <w:t>Víz napja, Föld napja</w:t>
            </w:r>
          </w:p>
        </w:tc>
        <w:tc>
          <w:tcPr>
            <w:tcW w:w="4532" w:type="dxa"/>
          </w:tcPr>
          <w:p w14:paraId="5BEE2632" w14:textId="308CCCEC" w:rsidR="006F2A51" w:rsidRPr="007548FE" w:rsidRDefault="000148C8" w:rsidP="007548FE">
            <w:pPr>
              <w:rPr>
                <w:sz w:val="28"/>
              </w:rPr>
            </w:pPr>
            <w:r>
              <w:rPr>
                <w:sz w:val="28"/>
              </w:rPr>
              <w:t>Csoportonként, illetve az óvoda díszítése egy gyermek-egy palántával</w:t>
            </w:r>
          </w:p>
        </w:tc>
      </w:tr>
      <w:tr w:rsidR="006F2A51" w:rsidRPr="007548FE" w14:paraId="6740D854" w14:textId="77777777" w:rsidTr="006F2A51">
        <w:tc>
          <w:tcPr>
            <w:tcW w:w="4532" w:type="dxa"/>
          </w:tcPr>
          <w:p w14:paraId="51CCB78D" w14:textId="77524EA0" w:rsidR="006F2A51" w:rsidRPr="007548FE" w:rsidRDefault="006F2A51" w:rsidP="007548FE">
            <w:pPr>
              <w:rPr>
                <w:sz w:val="28"/>
              </w:rPr>
            </w:pPr>
            <w:r w:rsidRPr="007548FE">
              <w:rPr>
                <w:sz w:val="28"/>
              </w:rPr>
              <w:t>Májusfa állítás</w:t>
            </w:r>
          </w:p>
        </w:tc>
        <w:tc>
          <w:tcPr>
            <w:tcW w:w="4532" w:type="dxa"/>
          </w:tcPr>
          <w:p w14:paraId="35AA746A" w14:textId="530FE3F7" w:rsidR="006F2A51" w:rsidRPr="007548FE" w:rsidRDefault="000148C8" w:rsidP="007548FE">
            <w:pPr>
              <w:rPr>
                <w:sz w:val="28"/>
              </w:rPr>
            </w:pPr>
            <w:r>
              <w:rPr>
                <w:sz w:val="28"/>
              </w:rPr>
              <w:t>A nagycsoportos fiúk májusfát díszítenek és állítanak fel, amit közös énekkel, játékkal körbe</w:t>
            </w:r>
            <w:r w:rsidR="00E44C07">
              <w:rPr>
                <w:sz w:val="28"/>
              </w:rPr>
              <w:t xml:space="preserve"> </w:t>
            </w:r>
            <w:r>
              <w:rPr>
                <w:sz w:val="28"/>
              </w:rPr>
              <w:t>táncolunk</w:t>
            </w:r>
          </w:p>
        </w:tc>
      </w:tr>
      <w:tr w:rsidR="006F2A51" w:rsidRPr="007548FE" w14:paraId="3E2C9FA5" w14:textId="77777777" w:rsidTr="006F2A51">
        <w:tc>
          <w:tcPr>
            <w:tcW w:w="4532" w:type="dxa"/>
          </w:tcPr>
          <w:p w14:paraId="3DB7F5D8" w14:textId="61664ED8" w:rsidR="006F2A51" w:rsidRPr="007548FE" w:rsidRDefault="007548FE" w:rsidP="007548FE">
            <w:pPr>
              <w:rPr>
                <w:sz w:val="28"/>
              </w:rPr>
            </w:pPr>
            <w:r w:rsidRPr="007548FE">
              <w:rPr>
                <w:sz w:val="28"/>
              </w:rPr>
              <w:t>Anyák napja</w:t>
            </w:r>
          </w:p>
        </w:tc>
        <w:tc>
          <w:tcPr>
            <w:tcW w:w="4532" w:type="dxa"/>
          </w:tcPr>
          <w:p w14:paraId="555F2573" w14:textId="4AA84878" w:rsidR="006F2A51" w:rsidRPr="007548FE" w:rsidRDefault="000148C8" w:rsidP="007548FE">
            <w:pPr>
              <w:rPr>
                <w:sz w:val="28"/>
              </w:rPr>
            </w:pPr>
            <w:r>
              <w:rPr>
                <w:sz w:val="28"/>
              </w:rPr>
              <w:t>Csoportonként verssel, énekekkel, dalosjátékokkal, mesedramatizálással, és saját készítésű ajándékokkal köszöntjük az édesanyákat, nagymamákat.</w:t>
            </w:r>
          </w:p>
        </w:tc>
      </w:tr>
      <w:tr w:rsidR="006F2A51" w:rsidRPr="007548FE" w14:paraId="0001F06A" w14:textId="77777777" w:rsidTr="006F2A51">
        <w:tc>
          <w:tcPr>
            <w:tcW w:w="4532" w:type="dxa"/>
          </w:tcPr>
          <w:p w14:paraId="50F541E0" w14:textId="7E6F2A93" w:rsidR="006F2A51" w:rsidRPr="007548FE" w:rsidRDefault="007548FE" w:rsidP="007548FE">
            <w:pPr>
              <w:rPr>
                <w:sz w:val="28"/>
              </w:rPr>
            </w:pPr>
            <w:r w:rsidRPr="007548FE">
              <w:rPr>
                <w:sz w:val="28"/>
              </w:rPr>
              <w:t>Gyermeknap</w:t>
            </w:r>
          </w:p>
        </w:tc>
        <w:tc>
          <w:tcPr>
            <w:tcW w:w="4532" w:type="dxa"/>
          </w:tcPr>
          <w:p w14:paraId="6BED0C68" w14:textId="1CD14720" w:rsidR="006F2A51" w:rsidRPr="007548FE" w:rsidRDefault="000148C8" w:rsidP="007548FE">
            <w:pPr>
              <w:rPr>
                <w:sz w:val="28"/>
              </w:rPr>
            </w:pPr>
            <w:r>
              <w:rPr>
                <w:sz w:val="28"/>
              </w:rPr>
              <w:t xml:space="preserve">Szabadtéri játékok, </w:t>
            </w:r>
            <w:r w:rsidR="00E44C07">
              <w:rPr>
                <w:sz w:val="28"/>
              </w:rPr>
              <w:t>ugrálóvár/ zenekar/ (szülői szervezet bevételéből adott évben szervezett program), palacsinta és szörp</w:t>
            </w:r>
          </w:p>
        </w:tc>
      </w:tr>
      <w:tr w:rsidR="006F2A51" w:rsidRPr="007548FE" w14:paraId="354222E8" w14:textId="77777777" w:rsidTr="006F2A51">
        <w:tc>
          <w:tcPr>
            <w:tcW w:w="4532" w:type="dxa"/>
          </w:tcPr>
          <w:p w14:paraId="6570C515" w14:textId="29EC76A9" w:rsidR="006F2A51" w:rsidRPr="007548FE" w:rsidRDefault="007548FE" w:rsidP="007548FE">
            <w:pPr>
              <w:rPr>
                <w:sz w:val="28"/>
              </w:rPr>
            </w:pPr>
            <w:r w:rsidRPr="007548FE">
              <w:rPr>
                <w:sz w:val="28"/>
              </w:rPr>
              <w:t>Óvodai ballagás</w:t>
            </w:r>
          </w:p>
        </w:tc>
        <w:tc>
          <w:tcPr>
            <w:tcW w:w="4532" w:type="dxa"/>
          </w:tcPr>
          <w:p w14:paraId="3245A7C6" w14:textId="67195CF4" w:rsidR="006F2A51" w:rsidRPr="007548FE" w:rsidRDefault="00E44C07" w:rsidP="007548FE">
            <w:pPr>
              <w:rPr>
                <w:sz w:val="28"/>
              </w:rPr>
            </w:pPr>
            <w:r>
              <w:rPr>
                <w:sz w:val="28"/>
              </w:rPr>
              <w:t>Nagycsoportosok tánccal, verssel, énekekkel búcsúznak az ovitól. Tarisznyával és ajándékokkal köszönünk el tőlük.</w:t>
            </w:r>
          </w:p>
        </w:tc>
      </w:tr>
    </w:tbl>
    <w:p w14:paraId="20E079C8" w14:textId="3AFA8CEA" w:rsidR="00F43DB7" w:rsidRPr="00A05BDF" w:rsidRDefault="00F43DB7" w:rsidP="00E44C07">
      <w:pPr>
        <w:spacing w:line="360" w:lineRule="auto"/>
        <w:jc w:val="both"/>
        <w:rPr>
          <w:sz w:val="28"/>
        </w:rPr>
      </w:pPr>
    </w:p>
    <w:p w14:paraId="335FAF2F" w14:textId="74046907" w:rsidR="00F43DB7" w:rsidRPr="00A05BDF" w:rsidRDefault="007548FE" w:rsidP="00A05BDF">
      <w:pPr>
        <w:spacing w:line="360" w:lineRule="auto"/>
        <w:jc w:val="both"/>
        <w:rPr>
          <w:b/>
          <w:bCs/>
          <w:sz w:val="28"/>
        </w:rPr>
      </w:pPr>
      <w:r>
        <w:rPr>
          <w:sz w:val="28"/>
        </w:rPr>
        <w:t>Ü</w:t>
      </w:r>
      <w:r w:rsidR="00F43DB7" w:rsidRPr="00A05BDF">
        <w:rPr>
          <w:sz w:val="28"/>
        </w:rPr>
        <w:t xml:space="preserve">nnepeink szervezésére </w:t>
      </w:r>
      <w:r w:rsidR="006F2A51">
        <w:rPr>
          <w:sz w:val="28"/>
        </w:rPr>
        <w:t>szakmai műhelyt működtetünk.</w:t>
      </w:r>
    </w:p>
    <w:p w14:paraId="78D0780F" w14:textId="77777777" w:rsidR="00F43DB7" w:rsidRPr="00A05BDF" w:rsidRDefault="00F43DB7" w:rsidP="00A05BDF">
      <w:pPr>
        <w:spacing w:line="360" w:lineRule="auto"/>
        <w:jc w:val="both"/>
        <w:rPr>
          <w:sz w:val="28"/>
        </w:rPr>
      </w:pPr>
      <w:r w:rsidRPr="00A05BDF">
        <w:rPr>
          <w:b/>
          <w:bCs/>
          <w:sz w:val="28"/>
        </w:rPr>
        <w:t>Hagyományok rendszere:</w:t>
      </w:r>
    </w:p>
    <w:p w14:paraId="709ADD6B" w14:textId="77777777" w:rsidR="00F43DB7" w:rsidRPr="00A05BDF" w:rsidRDefault="00F43DB7" w:rsidP="00B259B2">
      <w:pPr>
        <w:numPr>
          <w:ilvl w:val="0"/>
          <w:numId w:val="90"/>
        </w:numPr>
        <w:spacing w:line="360" w:lineRule="auto"/>
        <w:jc w:val="both"/>
        <w:rPr>
          <w:sz w:val="28"/>
        </w:rPr>
      </w:pPr>
      <w:r w:rsidRPr="00A05BDF">
        <w:rPr>
          <w:sz w:val="28"/>
        </w:rPr>
        <w:t>Csoportonként eltérő</w:t>
      </w:r>
    </w:p>
    <w:p w14:paraId="002D4963" w14:textId="77777777" w:rsidR="00F43DB7" w:rsidRPr="00A05BDF" w:rsidRDefault="00F43DB7" w:rsidP="00B259B2">
      <w:pPr>
        <w:numPr>
          <w:ilvl w:val="1"/>
          <w:numId w:val="17"/>
        </w:numPr>
        <w:spacing w:line="360" w:lineRule="auto"/>
        <w:jc w:val="both"/>
        <w:rPr>
          <w:sz w:val="28"/>
        </w:rPr>
      </w:pPr>
      <w:r w:rsidRPr="00A05BDF">
        <w:rPr>
          <w:sz w:val="28"/>
        </w:rPr>
        <w:t>születésnapok megünneplése</w:t>
      </w:r>
    </w:p>
    <w:p w14:paraId="646503A6" w14:textId="77777777" w:rsidR="00F43DB7" w:rsidRPr="00A05BDF" w:rsidRDefault="00F43DB7" w:rsidP="00B259B2">
      <w:pPr>
        <w:numPr>
          <w:ilvl w:val="1"/>
          <w:numId w:val="17"/>
        </w:numPr>
        <w:spacing w:line="360" w:lineRule="auto"/>
        <w:jc w:val="both"/>
        <w:rPr>
          <w:sz w:val="28"/>
        </w:rPr>
      </w:pPr>
      <w:r w:rsidRPr="00A05BDF">
        <w:rPr>
          <w:sz w:val="28"/>
        </w:rPr>
        <w:t>karácsonyi ajándékkészítés a szülőkkel közösen</w:t>
      </w:r>
    </w:p>
    <w:p w14:paraId="1249E95A" w14:textId="77777777" w:rsidR="00F43DB7" w:rsidRPr="00A05BDF" w:rsidRDefault="00F43DB7" w:rsidP="00B259B2">
      <w:pPr>
        <w:numPr>
          <w:ilvl w:val="1"/>
          <w:numId w:val="17"/>
        </w:numPr>
        <w:spacing w:line="360" w:lineRule="auto"/>
        <w:jc w:val="both"/>
        <w:rPr>
          <w:sz w:val="28"/>
        </w:rPr>
      </w:pPr>
      <w:r w:rsidRPr="00A05BDF">
        <w:rPr>
          <w:sz w:val="28"/>
        </w:rPr>
        <w:t>felnőttek éneke, bábozása – karácsonykor</w:t>
      </w:r>
    </w:p>
    <w:p w14:paraId="3889CEBA" w14:textId="77777777" w:rsidR="00F43DB7" w:rsidRPr="00A05BDF" w:rsidRDefault="00F43DB7" w:rsidP="00B259B2">
      <w:pPr>
        <w:numPr>
          <w:ilvl w:val="1"/>
          <w:numId w:val="17"/>
        </w:numPr>
        <w:spacing w:line="360" w:lineRule="auto"/>
        <w:jc w:val="both"/>
        <w:rPr>
          <w:sz w:val="28"/>
        </w:rPr>
      </w:pPr>
      <w:r w:rsidRPr="00A05BDF">
        <w:rPr>
          <w:sz w:val="28"/>
        </w:rPr>
        <w:t>Madarak és Fák Napja</w:t>
      </w:r>
    </w:p>
    <w:p w14:paraId="19CC95C8" w14:textId="77777777" w:rsidR="00F43DB7" w:rsidRPr="00A05BDF" w:rsidRDefault="00F43DB7" w:rsidP="00B259B2">
      <w:pPr>
        <w:numPr>
          <w:ilvl w:val="1"/>
          <w:numId w:val="17"/>
        </w:numPr>
        <w:spacing w:line="360" w:lineRule="auto"/>
        <w:jc w:val="both"/>
        <w:rPr>
          <w:b/>
          <w:bCs/>
          <w:sz w:val="28"/>
        </w:rPr>
      </w:pPr>
      <w:r w:rsidRPr="00A05BDF">
        <w:rPr>
          <w:sz w:val="28"/>
        </w:rPr>
        <w:t>futóversenyek.</w:t>
      </w:r>
    </w:p>
    <w:p w14:paraId="589AD5D3" w14:textId="77777777" w:rsidR="00F43DB7" w:rsidRPr="00A05BDF" w:rsidRDefault="00F43DB7" w:rsidP="00A05BDF">
      <w:pPr>
        <w:spacing w:line="360" w:lineRule="auto"/>
        <w:jc w:val="both"/>
        <w:rPr>
          <w:sz w:val="28"/>
        </w:rPr>
      </w:pPr>
      <w:r w:rsidRPr="00A05BDF">
        <w:rPr>
          <w:b/>
          <w:bCs/>
          <w:sz w:val="28"/>
        </w:rPr>
        <w:t>Óvoda kirándulásai:</w:t>
      </w:r>
    </w:p>
    <w:p w14:paraId="4709D406" w14:textId="77777777" w:rsidR="00F43DB7" w:rsidRPr="00A05BDF" w:rsidRDefault="00F43DB7" w:rsidP="00B259B2">
      <w:pPr>
        <w:numPr>
          <w:ilvl w:val="0"/>
          <w:numId w:val="90"/>
        </w:numPr>
        <w:spacing w:line="360" w:lineRule="auto"/>
        <w:jc w:val="both"/>
        <w:rPr>
          <w:sz w:val="28"/>
        </w:rPr>
      </w:pPr>
      <w:r w:rsidRPr="00A05BDF">
        <w:rPr>
          <w:sz w:val="28"/>
        </w:rPr>
        <w:t>Tanulmányi kirándulás – nagyoknak Veszprémi állatkertbe.</w:t>
      </w:r>
    </w:p>
    <w:p w14:paraId="5F17B1E2" w14:textId="77777777" w:rsidR="00F43DB7" w:rsidRPr="00A05BDF" w:rsidRDefault="00F43DB7" w:rsidP="00B259B2">
      <w:pPr>
        <w:numPr>
          <w:ilvl w:val="0"/>
          <w:numId w:val="90"/>
        </w:numPr>
        <w:spacing w:line="360" w:lineRule="auto"/>
        <w:jc w:val="both"/>
        <w:rPr>
          <w:sz w:val="28"/>
        </w:rPr>
      </w:pPr>
      <w:r w:rsidRPr="00A05BDF">
        <w:rPr>
          <w:sz w:val="28"/>
        </w:rPr>
        <w:lastRenderedPageBreak/>
        <w:t xml:space="preserve">kirándulások – csoportonként </w:t>
      </w:r>
    </w:p>
    <w:p w14:paraId="2B1024C9" w14:textId="77777777" w:rsidR="00F43DB7" w:rsidRPr="00A05BDF" w:rsidRDefault="00F43DB7" w:rsidP="00A05BDF">
      <w:pPr>
        <w:spacing w:line="360" w:lineRule="auto"/>
        <w:ind w:left="720"/>
        <w:jc w:val="both"/>
        <w:rPr>
          <w:sz w:val="28"/>
        </w:rPr>
      </w:pPr>
      <w:r w:rsidRPr="00A05BDF">
        <w:rPr>
          <w:sz w:val="28"/>
        </w:rPr>
        <w:t>(a csoport szokásrendszere szerint ősszel és/vagy tavasszal)</w:t>
      </w:r>
    </w:p>
    <w:p w14:paraId="25600C43" w14:textId="77777777" w:rsidR="00F43DB7" w:rsidRPr="00A05BDF" w:rsidRDefault="00F43DB7" w:rsidP="00B259B2">
      <w:pPr>
        <w:numPr>
          <w:ilvl w:val="0"/>
          <w:numId w:val="90"/>
        </w:numPr>
        <w:spacing w:line="360" w:lineRule="auto"/>
        <w:jc w:val="both"/>
        <w:rPr>
          <w:sz w:val="28"/>
        </w:rPr>
      </w:pPr>
      <w:r w:rsidRPr="00A05BDF">
        <w:rPr>
          <w:sz w:val="28"/>
        </w:rPr>
        <w:t>Színházlátogatás Sárbogárdra (általában évi négy alkalommal)</w:t>
      </w:r>
    </w:p>
    <w:p w14:paraId="70C326A0" w14:textId="77777777" w:rsidR="00F43DB7" w:rsidRPr="00A05BDF" w:rsidRDefault="00F43DB7" w:rsidP="00B259B2">
      <w:pPr>
        <w:numPr>
          <w:ilvl w:val="0"/>
          <w:numId w:val="90"/>
        </w:numPr>
        <w:spacing w:line="360" w:lineRule="auto"/>
        <w:jc w:val="both"/>
        <w:rPr>
          <w:sz w:val="28"/>
        </w:rPr>
      </w:pPr>
      <w:r w:rsidRPr="00A05BDF">
        <w:rPr>
          <w:sz w:val="28"/>
        </w:rPr>
        <w:t>Sportprogram:</w:t>
      </w:r>
    </w:p>
    <w:p w14:paraId="09ADC27D" w14:textId="77777777" w:rsidR="00F43DB7" w:rsidRPr="00A05BDF" w:rsidRDefault="00F43DB7" w:rsidP="00B259B2">
      <w:pPr>
        <w:numPr>
          <w:ilvl w:val="1"/>
          <w:numId w:val="17"/>
        </w:numPr>
        <w:spacing w:line="360" w:lineRule="auto"/>
        <w:jc w:val="both"/>
        <w:rPr>
          <w:b/>
          <w:bCs/>
          <w:sz w:val="28"/>
        </w:rPr>
      </w:pPr>
      <w:r w:rsidRPr="00A05BDF">
        <w:rPr>
          <w:sz w:val="28"/>
        </w:rPr>
        <w:t>Gyermeknap, Apák napja – a szülőkkel közösen ügyességi és verseny játékok.</w:t>
      </w:r>
    </w:p>
    <w:p w14:paraId="6A0ADA59" w14:textId="77777777" w:rsidR="00F43DB7" w:rsidRPr="00A05BDF" w:rsidRDefault="00F43DB7" w:rsidP="00A05BDF">
      <w:pPr>
        <w:spacing w:line="360" w:lineRule="auto"/>
        <w:jc w:val="both"/>
        <w:rPr>
          <w:sz w:val="28"/>
        </w:rPr>
      </w:pPr>
      <w:r w:rsidRPr="00A05BDF">
        <w:rPr>
          <w:b/>
          <w:bCs/>
          <w:sz w:val="28"/>
        </w:rPr>
        <w:t>Az óvoda egyéb rendezvényei:</w:t>
      </w:r>
    </w:p>
    <w:p w14:paraId="3D67773A" w14:textId="77777777" w:rsidR="00F43DB7" w:rsidRPr="00A05BDF" w:rsidRDefault="00F43DB7" w:rsidP="00B259B2">
      <w:pPr>
        <w:numPr>
          <w:ilvl w:val="0"/>
          <w:numId w:val="91"/>
        </w:numPr>
        <w:spacing w:line="360" w:lineRule="auto"/>
        <w:jc w:val="both"/>
        <w:rPr>
          <w:sz w:val="28"/>
        </w:rPr>
      </w:pPr>
      <w:r w:rsidRPr="00A05BDF">
        <w:rPr>
          <w:sz w:val="28"/>
        </w:rPr>
        <w:t xml:space="preserve">A helyi Szociális Otthon </w:t>
      </w:r>
      <w:r w:rsidR="0091368C" w:rsidRPr="00A05BDF">
        <w:rPr>
          <w:sz w:val="28"/>
        </w:rPr>
        <w:t>gondozottjainak</w:t>
      </w:r>
      <w:r w:rsidRPr="00A05BDF">
        <w:rPr>
          <w:sz w:val="28"/>
        </w:rPr>
        <w:t xml:space="preserve"> köszöntése karácsonykor.</w:t>
      </w:r>
    </w:p>
    <w:p w14:paraId="4555BF51" w14:textId="77777777" w:rsidR="00F43DB7" w:rsidRPr="00A05BDF" w:rsidRDefault="00F43DB7" w:rsidP="00B259B2">
      <w:pPr>
        <w:numPr>
          <w:ilvl w:val="0"/>
          <w:numId w:val="91"/>
        </w:numPr>
        <w:spacing w:line="360" w:lineRule="auto"/>
        <w:jc w:val="both"/>
        <w:rPr>
          <w:sz w:val="28"/>
        </w:rPr>
      </w:pPr>
      <w:r w:rsidRPr="00A05BDF">
        <w:rPr>
          <w:sz w:val="28"/>
        </w:rPr>
        <w:t>A családsegítő Nyugdíjasklub tagjainak köszöntése idősek napja, karácsony és anyák napja alkalmával.</w:t>
      </w:r>
    </w:p>
    <w:p w14:paraId="059958B3" w14:textId="77777777" w:rsidR="00F43DB7" w:rsidRPr="00A05BDF" w:rsidRDefault="00F43DB7" w:rsidP="00A05BDF">
      <w:pPr>
        <w:suppressAutoHyphens w:val="0"/>
        <w:spacing w:line="360" w:lineRule="auto"/>
        <w:jc w:val="both"/>
        <w:rPr>
          <w:sz w:val="28"/>
        </w:rPr>
      </w:pPr>
      <w:r w:rsidRPr="00A05BDF">
        <w:rPr>
          <w:sz w:val="28"/>
        </w:rPr>
        <w:br w:type="page"/>
      </w:r>
    </w:p>
    <w:p w14:paraId="5E2E4815" w14:textId="0ACFA400" w:rsidR="0094303D" w:rsidRPr="0094303D" w:rsidRDefault="00F43DB7" w:rsidP="0094303D">
      <w:pPr>
        <w:pStyle w:val="Cmsor1"/>
        <w:rPr>
          <w:b/>
        </w:rPr>
      </w:pPr>
      <w:bookmarkStart w:id="78" w:name="_Toc209013049"/>
      <w:r w:rsidRPr="00FB09C5">
        <w:rPr>
          <w:b/>
        </w:rPr>
        <w:lastRenderedPageBreak/>
        <w:t>5.Az óvoda kapcsolatai- együttműködés</w:t>
      </w:r>
      <w:bookmarkEnd w:id="78"/>
    </w:p>
    <w:p w14:paraId="1C478F4F" w14:textId="77777777" w:rsidR="00F43DB7" w:rsidRPr="00A05BDF" w:rsidRDefault="00F43DB7" w:rsidP="00A05BDF">
      <w:pPr>
        <w:spacing w:line="360" w:lineRule="auto"/>
        <w:jc w:val="both"/>
        <w:rPr>
          <w:b/>
          <w:bCs/>
          <w:sz w:val="28"/>
        </w:rPr>
      </w:pPr>
    </w:p>
    <w:p w14:paraId="00519874" w14:textId="77777777" w:rsidR="00F43DB7" w:rsidRPr="00FB09C5" w:rsidRDefault="00F43DB7" w:rsidP="00FB09C5">
      <w:pPr>
        <w:pStyle w:val="Cmsor2"/>
        <w:rPr>
          <w:b/>
        </w:rPr>
      </w:pPr>
      <w:bookmarkStart w:id="79" w:name="__RefHeading__9606_1335537719"/>
      <w:bookmarkStart w:id="80" w:name="_Toc209013050"/>
      <w:bookmarkEnd w:id="79"/>
      <w:r w:rsidRPr="00FB09C5">
        <w:rPr>
          <w:b/>
        </w:rPr>
        <w:t>5.1.Óvoda – család</w:t>
      </w:r>
      <w:bookmarkEnd w:id="80"/>
    </w:p>
    <w:p w14:paraId="555249F2" w14:textId="5FF64257" w:rsidR="00F43DB7" w:rsidRDefault="00F43DB7" w:rsidP="00A05BDF">
      <w:pPr>
        <w:spacing w:line="360" w:lineRule="auto"/>
        <w:jc w:val="both"/>
        <w:rPr>
          <w:sz w:val="28"/>
        </w:rPr>
      </w:pPr>
    </w:p>
    <w:p w14:paraId="055BFBB8" w14:textId="31FB2B7C" w:rsidR="00E44C07" w:rsidRPr="00E44C07" w:rsidRDefault="00E44C07" w:rsidP="00A05BDF">
      <w:pPr>
        <w:spacing w:line="360" w:lineRule="auto"/>
        <w:jc w:val="both"/>
        <w:rPr>
          <w:sz w:val="28"/>
        </w:rPr>
      </w:pPr>
      <w:r>
        <w:rPr>
          <w:sz w:val="28"/>
        </w:rPr>
        <w:t>Az óvodai</w:t>
      </w:r>
      <w:r w:rsidR="00516065">
        <w:rPr>
          <w:sz w:val="28"/>
        </w:rPr>
        <w:t xml:space="preserve"> és családi nevelés összhangjának megteremtése érdekében kiemelt feladatunk a családokkal való együttműködés, a megfelelő kapcsolatok kialakítása, felkutatása és mélyítése. Az ehhez szükséges kölcsönös bizalom elvét minden esetben betartjuk. Fontos ehhez a kapcsolat megfelelő kiépítése, és kölcsönös ápolása. A hatékonyabb nevelés érdekében fontos, és az együttnevelés szempontjából meghatározó jelentőségű, hogy megismerjük a gyermekek családját, otthoni környezetüket, élettörténetüket, fejlődési jellemzőjüket.</w:t>
      </w:r>
    </w:p>
    <w:p w14:paraId="50EB9E68" w14:textId="04C674B4" w:rsidR="00F43DB7" w:rsidRDefault="00F43DB7" w:rsidP="00A05BDF">
      <w:pPr>
        <w:spacing w:line="360" w:lineRule="auto"/>
        <w:jc w:val="both"/>
        <w:rPr>
          <w:sz w:val="28"/>
        </w:rPr>
      </w:pPr>
      <w:r w:rsidRPr="00A05BDF">
        <w:rPr>
          <w:sz w:val="28"/>
        </w:rPr>
        <w:t>Fontosnak tartjuk a hiteles, tapintatos tájékoztatást, a problémaérzékenység figyelembe vétele az empátiát és az előre mutató segítsége.</w:t>
      </w:r>
    </w:p>
    <w:p w14:paraId="4C77DAD5" w14:textId="77777777" w:rsidR="00516065" w:rsidRDefault="00516065" w:rsidP="00A05BDF">
      <w:pPr>
        <w:spacing w:line="360" w:lineRule="auto"/>
        <w:jc w:val="both"/>
        <w:rPr>
          <w:sz w:val="28"/>
        </w:rPr>
      </w:pPr>
    </w:p>
    <w:p w14:paraId="5D0B6023" w14:textId="2D12F51F" w:rsidR="00516065" w:rsidRDefault="00516065" w:rsidP="00A05BDF">
      <w:pPr>
        <w:spacing w:line="360" w:lineRule="auto"/>
        <w:jc w:val="both"/>
        <w:rPr>
          <w:sz w:val="28"/>
        </w:rPr>
      </w:pPr>
      <w:r>
        <w:rPr>
          <w:sz w:val="28"/>
        </w:rPr>
        <w:t>Célunk az együttműködés terén:</w:t>
      </w:r>
    </w:p>
    <w:p w14:paraId="4B5274A3" w14:textId="1C48DB00" w:rsidR="00516065" w:rsidRPr="00711FA5" w:rsidRDefault="0051606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gyermekek fejlődésében a folytonosság biztosítása</w:t>
      </w:r>
    </w:p>
    <w:p w14:paraId="3206409B" w14:textId="02530BD5" w:rsidR="00516065" w:rsidRPr="00711FA5" w:rsidRDefault="0051606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gyermekek személyiségének megismerése</w:t>
      </w:r>
    </w:p>
    <w:p w14:paraId="46F98940" w14:textId="5AD97D7F" w:rsidR="00516065" w:rsidRPr="00711FA5" w:rsidRDefault="0051606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családok megismerése a gyermekek fejlesztéséhez</w:t>
      </w:r>
    </w:p>
    <w:p w14:paraId="64B064F9" w14:textId="50637BF0" w:rsidR="00516065" w:rsidRPr="00711FA5" w:rsidRDefault="0051606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folyamatos kétoldalú kommunikáció, melyet számos módon elősegít az intézmény, igazodva a család nyelvhasználati jellegzetességeihez</w:t>
      </w:r>
    </w:p>
    <w:p w14:paraId="1396850D" w14:textId="000C5A99" w:rsidR="00516065" w:rsidRPr="00711FA5" w:rsidRDefault="0051606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feladatok egységes értelmezése</w:t>
      </w:r>
    </w:p>
    <w:p w14:paraId="74FC4FAF" w14:textId="37C57BDE" w:rsidR="00516065" w:rsidRPr="00711FA5" w:rsidRDefault="0051606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együttműködés és az ismeretek, információk rendszeres cseréje</w:t>
      </w:r>
    </w:p>
    <w:p w14:paraId="2E2DD296" w14:textId="4D695EE8" w:rsidR="00516065" w:rsidRPr="00711FA5" w:rsidRDefault="00711FA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 xml:space="preserve"> a gyermekneveléshez nyújtandó segítségadás koordinálása</w:t>
      </w:r>
    </w:p>
    <w:p w14:paraId="5E6ACA90" w14:textId="5858FBF8" w:rsidR="00711FA5" w:rsidRPr="00711FA5" w:rsidRDefault="00711FA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kölcsönös bizalom megteremtése, szülők aktív közreműködésére történő inspirálás saját gyermekeik óvodai nevelése terén</w:t>
      </w:r>
    </w:p>
    <w:p w14:paraId="68C73EC5" w14:textId="258758F3" w:rsidR="00711FA5" w:rsidRPr="00711FA5" w:rsidRDefault="00711FA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az óvodai és szülői nevelés kölcsönös megismerése</w:t>
      </w:r>
    </w:p>
    <w:p w14:paraId="546C30F3" w14:textId="5DA987DE" w:rsidR="00711FA5" w:rsidRPr="00711FA5" w:rsidRDefault="00711FA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az együttműködés szabályainak betartása</w:t>
      </w:r>
    </w:p>
    <w:p w14:paraId="4BCE4669" w14:textId="5053CAB3" w:rsidR="00711FA5" w:rsidRPr="00711FA5" w:rsidRDefault="00711FA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lastRenderedPageBreak/>
        <w:t>a közös célok megvalósítása a gyermek harmonikus  személyiségfejlesztése érdekében</w:t>
      </w:r>
    </w:p>
    <w:p w14:paraId="7A28EDAB" w14:textId="18675C7C" w:rsidR="00F43DB7" w:rsidRPr="00B148EC" w:rsidRDefault="00711FA5" w:rsidP="00B259B2">
      <w:pPr>
        <w:pStyle w:val="Listaszerbekezds"/>
        <w:numPr>
          <w:ilvl w:val="0"/>
          <w:numId w:val="134"/>
        </w:numPr>
        <w:spacing w:line="360" w:lineRule="auto"/>
        <w:jc w:val="both"/>
        <w:rPr>
          <w:rFonts w:ascii="Times New Roman" w:hAnsi="Times New Roman"/>
          <w:sz w:val="28"/>
        </w:rPr>
      </w:pPr>
      <w:r w:rsidRPr="00711FA5">
        <w:rPr>
          <w:rFonts w:ascii="Times New Roman" w:hAnsi="Times New Roman"/>
          <w:sz w:val="28"/>
        </w:rPr>
        <w:t>a tanulási tevékenységek és tanulási lehetőségek kialakítása és fenntartása otthoni és szabadidős környezetben is</w:t>
      </w:r>
    </w:p>
    <w:p w14:paraId="0F32BCEC" w14:textId="73213373" w:rsidR="00F43DB7" w:rsidRPr="00A05BDF" w:rsidRDefault="00F43DB7" w:rsidP="00A05BDF">
      <w:pPr>
        <w:spacing w:line="360" w:lineRule="auto"/>
        <w:jc w:val="both"/>
        <w:rPr>
          <w:sz w:val="28"/>
        </w:rPr>
      </w:pPr>
      <w:r w:rsidRPr="00A05BDF">
        <w:rPr>
          <w:sz w:val="28"/>
        </w:rPr>
        <w:t xml:space="preserve">Óvodánk nyitott: a szülők igényeinek megfelelően lehetőséget adunk a nyílt napokon, </w:t>
      </w:r>
      <w:r w:rsidR="00B148EC">
        <w:rPr>
          <w:sz w:val="28"/>
        </w:rPr>
        <w:t xml:space="preserve">rendezvényeken, ünnepségek alkalmával </w:t>
      </w:r>
      <w:r w:rsidRPr="00A05BDF">
        <w:rPr>
          <w:sz w:val="28"/>
        </w:rPr>
        <w:t>való betekintésre.</w:t>
      </w:r>
    </w:p>
    <w:p w14:paraId="489E10AA" w14:textId="58248868" w:rsidR="00F43DB7" w:rsidRPr="00A05BDF" w:rsidRDefault="00F43DB7" w:rsidP="00A05BDF">
      <w:pPr>
        <w:spacing w:line="360" w:lineRule="auto"/>
        <w:jc w:val="both"/>
        <w:rPr>
          <w:color w:val="FF0000"/>
          <w:sz w:val="28"/>
        </w:rPr>
      </w:pPr>
      <w:r w:rsidRPr="00A05BDF">
        <w:rPr>
          <w:sz w:val="28"/>
        </w:rPr>
        <w:t>Arra törekszünk, hogy emberi magatartásunkban, szakmai felkészültségünkben egyaránt példamutatók legyünk. Falunk egyetlen óvodája tévén a speciális ellátást igénylő gyermekeket is fogadjuk, óvónőink elfogadják a másságot. Gyermekeik fejlődéséről a szülőket folyamatosan tájékoztatjuk.</w:t>
      </w:r>
      <w:r w:rsidR="00976ABD" w:rsidRPr="00A05BDF">
        <w:rPr>
          <w:sz w:val="28"/>
        </w:rPr>
        <w:t xml:space="preserve"> </w:t>
      </w:r>
    </w:p>
    <w:p w14:paraId="72F225D8" w14:textId="77777777" w:rsidR="00F43DB7" w:rsidRPr="00A05BDF" w:rsidRDefault="00F43DB7" w:rsidP="00A05BDF">
      <w:pPr>
        <w:spacing w:line="360" w:lineRule="auto"/>
        <w:jc w:val="both"/>
        <w:rPr>
          <w:sz w:val="28"/>
        </w:rPr>
      </w:pPr>
    </w:p>
    <w:p w14:paraId="4EA2B260" w14:textId="26FF6C4B" w:rsidR="00F43DB7" w:rsidRPr="00A05BDF" w:rsidRDefault="00FB09C5" w:rsidP="00FB09C5">
      <w:pPr>
        <w:pStyle w:val="Cmsor3"/>
      </w:pPr>
      <w:bookmarkStart w:id="81" w:name="_Toc209013051"/>
      <w:r>
        <w:t xml:space="preserve">5.1.2. </w:t>
      </w:r>
      <w:r w:rsidR="00F43DB7" w:rsidRPr="00A05BDF">
        <w:t>Kapcsolattartás formái:</w:t>
      </w:r>
      <w:bookmarkEnd w:id="81"/>
    </w:p>
    <w:p w14:paraId="52A1DDB9" w14:textId="77777777" w:rsidR="00F43DB7" w:rsidRPr="00A05BDF" w:rsidRDefault="00F43DB7" w:rsidP="00A05BDF">
      <w:pPr>
        <w:spacing w:line="360" w:lineRule="auto"/>
        <w:jc w:val="both"/>
        <w:rPr>
          <w:sz w:val="28"/>
        </w:rPr>
      </w:pPr>
    </w:p>
    <w:p w14:paraId="26C3DBAC" w14:textId="77777777" w:rsidR="00F43DB7" w:rsidRPr="00A05BDF" w:rsidRDefault="00F43DB7" w:rsidP="00B259B2">
      <w:pPr>
        <w:numPr>
          <w:ilvl w:val="0"/>
          <w:numId w:val="91"/>
        </w:numPr>
        <w:spacing w:line="360" w:lineRule="auto"/>
        <w:jc w:val="both"/>
        <w:rPr>
          <w:sz w:val="28"/>
        </w:rPr>
      </w:pPr>
      <w:r w:rsidRPr="00A05BDF">
        <w:rPr>
          <w:sz w:val="28"/>
        </w:rPr>
        <w:t>Beíratás: az első személyes kapcsolat megteremtése – ismerkedés az óvodával.</w:t>
      </w:r>
    </w:p>
    <w:p w14:paraId="42CF2AAE" w14:textId="77777777" w:rsidR="00F43DB7" w:rsidRPr="00A05BDF" w:rsidRDefault="00F43DB7" w:rsidP="00B259B2">
      <w:pPr>
        <w:numPr>
          <w:ilvl w:val="0"/>
          <w:numId w:val="91"/>
        </w:numPr>
        <w:spacing w:line="360" w:lineRule="auto"/>
        <w:jc w:val="both"/>
        <w:rPr>
          <w:sz w:val="28"/>
        </w:rPr>
      </w:pPr>
      <w:r w:rsidRPr="00A05BDF">
        <w:rPr>
          <w:sz w:val="28"/>
        </w:rPr>
        <w:t>Előszülő értekezlet: az új óvodás szülők számára.</w:t>
      </w:r>
    </w:p>
    <w:p w14:paraId="20A51CD8" w14:textId="77777777" w:rsidR="00F43DB7" w:rsidRPr="00A05BDF" w:rsidRDefault="00F43DB7" w:rsidP="00B259B2">
      <w:pPr>
        <w:numPr>
          <w:ilvl w:val="0"/>
          <w:numId w:val="91"/>
        </w:numPr>
        <w:spacing w:line="360" w:lineRule="auto"/>
        <w:jc w:val="both"/>
        <w:rPr>
          <w:sz w:val="28"/>
        </w:rPr>
      </w:pPr>
      <w:r w:rsidRPr="00A05BDF">
        <w:rPr>
          <w:sz w:val="28"/>
        </w:rPr>
        <w:t>Összevont – és csoportszülői értekezletek: egészségügyi, pedagógiai, pszichológiai előadások, aktuális feladatok.</w:t>
      </w:r>
    </w:p>
    <w:p w14:paraId="795056D1" w14:textId="77777777" w:rsidR="00F43DB7" w:rsidRPr="00A05BDF" w:rsidRDefault="00F43DB7" w:rsidP="00B259B2">
      <w:pPr>
        <w:numPr>
          <w:ilvl w:val="0"/>
          <w:numId w:val="91"/>
        </w:numPr>
        <w:spacing w:line="360" w:lineRule="auto"/>
        <w:jc w:val="both"/>
        <w:rPr>
          <w:sz w:val="28"/>
        </w:rPr>
      </w:pPr>
      <w:r w:rsidRPr="00A05BDF">
        <w:rPr>
          <w:sz w:val="28"/>
        </w:rPr>
        <w:t>Családlátogatások: szociális körülmények megismerése- indokolt esetben, egyeztetve gyermekjóléti szolgálattal</w:t>
      </w:r>
    </w:p>
    <w:p w14:paraId="1A1F93A7" w14:textId="77777777" w:rsidR="00F43DB7" w:rsidRPr="00A05BDF" w:rsidRDefault="00F43DB7" w:rsidP="00B259B2">
      <w:pPr>
        <w:numPr>
          <w:ilvl w:val="0"/>
          <w:numId w:val="91"/>
        </w:numPr>
        <w:spacing w:line="360" w:lineRule="auto"/>
        <w:jc w:val="both"/>
        <w:rPr>
          <w:sz w:val="28"/>
        </w:rPr>
      </w:pPr>
      <w:r w:rsidRPr="00A05BDF">
        <w:rPr>
          <w:sz w:val="28"/>
        </w:rPr>
        <w:t>Közös együttlétek:</w:t>
      </w:r>
    </w:p>
    <w:p w14:paraId="48702DBB" w14:textId="77777777" w:rsidR="00F43DB7" w:rsidRPr="00A05BDF" w:rsidRDefault="00F43DB7" w:rsidP="00B259B2">
      <w:pPr>
        <w:numPr>
          <w:ilvl w:val="1"/>
          <w:numId w:val="17"/>
        </w:numPr>
        <w:spacing w:line="360" w:lineRule="auto"/>
        <w:jc w:val="both"/>
        <w:rPr>
          <w:sz w:val="28"/>
        </w:rPr>
      </w:pPr>
      <w:r w:rsidRPr="00A05BDF">
        <w:rPr>
          <w:sz w:val="28"/>
        </w:rPr>
        <w:t>teadélután</w:t>
      </w:r>
    </w:p>
    <w:p w14:paraId="12974464" w14:textId="77777777" w:rsidR="00F43DB7" w:rsidRPr="00A05BDF" w:rsidRDefault="00F43DB7" w:rsidP="00B259B2">
      <w:pPr>
        <w:numPr>
          <w:ilvl w:val="1"/>
          <w:numId w:val="17"/>
        </w:numPr>
        <w:spacing w:line="360" w:lineRule="auto"/>
        <w:jc w:val="both"/>
        <w:rPr>
          <w:sz w:val="28"/>
        </w:rPr>
      </w:pPr>
      <w:r w:rsidRPr="00A05BDF">
        <w:rPr>
          <w:sz w:val="28"/>
        </w:rPr>
        <w:t>farsang</w:t>
      </w:r>
    </w:p>
    <w:p w14:paraId="5027618E" w14:textId="77777777" w:rsidR="00F43DB7" w:rsidRPr="00A05BDF" w:rsidRDefault="00F43DB7" w:rsidP="00B259B2">
      <w:pPr>
        <w:numPr>
          <w:ilvl w:val="1"/>
          <w:numId w:val="17"/>
        </w:numPr>
        <w:spacing w:line="360" w:lineRule="auto"/>
        <w:jc w:val="both"/>
        <w:rPr>
          <w:sz w:val="28"/>
        </w:rPr>
      </w:pPr>
      <w:r w:rsidRPr="00A05BDF">
        <w:rPr>
          <w:sz w:val="28"/>
        </w:rPr>
        <w:t>anyák napja</w:t>
      </w:r>
    </w:p>
    <w:p w14:paraId="11D66B64" w14:textId="0C91EF87" w:rsidR="00F43DB7" w:rsidRPr="00A05BDF" w:rsidRDefault="00F43DB7" w:rsidP="00B259B2">
      <w:pPr>
        <w:numPr>
          <w:ilvl w:val="1"/>
          <w:numId w:val="17"/>
        </w:numPr>
        <w:spacing w:line="360" w:lineRule="auto"/>
        <w:jc w:val="both"/>
        <w:rPr>
          <w:sz w:val="28"/>
        </w:rPr>
      </w:pPr>
      <w:r w:rsidRPr="00A05BDF">
        <w:rPr>
          <w:sz w:val="28"/>
        </w:rPr>
        <w:t>sportnap</w:t>
      </w:r>
    </w:p>
    <w:p w14:paraId="559EB72D" w14:textId="44E62ED6" w:rsidR="00976ABD" w:rsidRPr="00711FA5" w:rsidRDefault="00976ABD" w:rsidP="00B259B2">
      <w:pPr>
        <w:numPr>
          <w:ilvl w:val="1"/>
          <w:numId w:val="17"/>
        </w:numPr>
        <w:spacing w:line="360" w:lineRule="auto"/>
        <w:jc w:val="both"/>
        <w:rPr>
          <w:sz w:val="28"/>
        </w:rPr>
      </w:pPr>
      <w:r w:rsidRPr="00711FA5">
        <w:rPr>
          <w:sz w:val="28"/>
        </w:rPr>
        <w:t>műhelyekben való részvétel</w:t>
      </w:r>
    </w:p>
    <w:p w14:paraId="69E296E5" w14:textId="77777777" w:rsidR="00F43DB7" w:rsidRPr="00A05BDF" w:rsidRDefault="00F43DB7" w:rsidP="00B259B2">
      <w:pPr>
        <w:numPr>
          <w:ilvl w:val="1"/>
          <w:numId w:val="17"/>
        </w:numPr>
        <w:spacing w:line="360" w:lineRule="auto"/>
        <w:jc w:val="both"/>
        <w:rPr>
          <w:sz w:val="28"/>
        </w:rPr>
      </w:pPr>
      <w:r w:rsidRPr="00A05BDF">
        <w:rPr>
          <w:sz w:val="28"/>
        </w:rPr>
        <w:t>közös kirándulások (családi).</w:t>
      </w:r>
    </w:p>
    <w:p w14:paraId="34C3B88B" w14:textId="77777777" w:rsidR="00F43DB7" w:rsidRPr="00A05BDF" w:rsidRDefault="00F43DB7" w:rsidP="00B259B2">
      <w:pPr>
        <w:numPr>
          <w:ilvl w:val="0"/>
          <w:numId w:val="94"/>
        </w:numPr>
        <w:spacing w:line="360" w:lineRule="auto"/>
        <w:jc w:val="both"/>
        <w:rPr>
          <w:sz w:val="28"/>
        </w:rPr>
      </w:pPr>
      <w:r w:rsidRPr="00A05BDF">
        <w:rPr>
          <w:sz w:val="28"/>
        </w:rPr>
        <w:lastRenderedPageBreak/>
        <w:t>Fogadó óra</w:t>
      </w:r>
    </w:p>
    <w:p w14:paraId="538B6ECF" w14:textId="77777777" w:rsidR="00F43DB7" w:rsidRPr="00A05BDF" w:rsidRDefault="00F43DB7" w:rsidP="00B259B2">
      <w:pPr>
        <w:numPr>
          <w:ilvl w:val="0"/>
          <w:numId w:val="94"/>
        </w:numPr>
        <w:spacing w:line="360" w:lineRule="auto"/>
        <w:jc w:val="both"/>
        <w:rPr>
          <w:sz w:val="28"/>
        </w:rPr>
      </w:pPr>
      <w:r w:rsidRPr="00A05BDF">
        <w:rPr>
          <w:sz w:val="28"/>
        </w:rPr>
        <w:t>Egyéni beszélgetések: a megbeszélt időpontban probléma esetén.</w:t>
      </w:r>
    </w:p>
    <w:p w14:paraId="165AA2BB" w14:textId="77777777" w:rsidR="00F43DB7" w:rsidRPr="00A05BDF" w:rsidRDefault="00F43DB7" w:rsidP="00A05BDF">
      <w:pPr>
        <w:spacing w:line="360" w:lineRule="auto"/>
        <w:jc w:val="both"/>
        <w:rPr>
          <w:sz w:val="28"/>
        </w:rPr>
      </w:pPr>
    </w:p>
    <w:p w14:paraId="2E21AB9D" w14:textId="77777777" w:rsidR="00F43DB7" w:rsidRPr="00FB09C5" w:rsidRDefault="00F43DB7" w:rsidP="00FB09C5">
      <w:pPr>
        <w:pStyle w:val="Cmsor2"/>
        <w:rPr>
          <w:b/>
        </w:rPr>
      </w:pPr>
      <w:bookmarkStart w:id="82" w:name="__RefHeading__9608_1335537719"/>
      <w:bookmarkStart w:id="83" w:name="_Toc209013052"/>
      <w:bookmarkEnd w:id="82"/>
      <w:r w:rsidRPr="00FB09C5">
        <w:rPr>
          <w:b/>
        </w:rPr>
        <w:t>5.2. Óvoda – Iskola</w:t>
      </w:r>
      <w:bookmarkEnd w:id="83"/>
    </w:p>
    <w:p w14:paraId="5CC16B0B" w14:textId="77777777" w:rsidR="00F43DB7" w:rsidRPr="00A05BDF" w:rsidRDefault="00F43DB7" w:rsidP="00A05BDF">
      <w:pPr>
        <w:spacing w:line="360" w:lineRule="auto"/>
        <w:jc w:val="both"/>
        <w:rPr>
          <w:sz w:val="28"/>
        </w:rPr>
      </w:pPr>
    </w:p>
    <w:p w14:paraId="03346A01" w14:textId="5356D07E" w:rsidR="00F43DB7" w:rsidRPr="00A05BDF" w:rsidRDefault="00F43DB7" w:rsidP="00A05BDF">
      <w:pPr>
        <w:spacing w:line="360" w:lineRule="auto"/>
        <w:jc w:val="both"/>
        <w:rPr>
          <w:sz w:val="28"/>
        </w:rPr>
      </w:pPr>
      <w:r w:rsidRPr="00A05BDF">
        <w:rPr>
          <w:sz w:val="28"/>
        </w:rPr>
        <w:t>Az óvoda – iskola kapcsolatában arra törekszünk, hogy egymás programját, követelményét megismerjük. Fontosnak tartjuk, hogy az óvoda – iskola közötti átmenetet minél zökkenő mentesebbé tegyük, ezért már kölcsönösen meglátogatjuk egymást  a gyermek csoportokban.</w:t>
      </w:r>
    </w:p>
    <w:p w14:paraId="229CA29C" w14:textId="44895701" w:rsidR="00F43DB7" w:rsidRPr="00A05BDF" w:rsidRDefault="00F43DB7" w:rsidP="00A05BDF">
      <w:pPr>
        <w:spacing w:line="360" w:lineRule="auto"/>
        <w:jc w:val="both"/>
        <w:rPr>
          <w:sz w:val="28"/>
        </w:rPr>
      </w:pPr>
      <w:r w:rsidRPr="00A05BDF">
        <w:rPr>
          <w:sz w:val="28"/>
        </w:rPr>
        <w:t>Gyermekeinket úgy neveljük és fejlesztjük, hogy környezetünkben jól eligazodjanak, együttműködők, kapcsolatteremtők legyenek. A jó kapcsolatunk az iskolával annak köszönhető, hogy kölcsönös tisztelet és megbecsülés van egymás munkája iránt.</w:t>
      </w:r>
    </w:p>
    <w:p w14:paraId="6E170AFC" w14:textId="77777777" w:rsidR="00F43DB7" w:rsidRPr="00A05BDF" w:rsidRDefault="00F43DB7" w:rsidP="00A05BDF">
      <w:pPr>
        <w:spacing w:line="360" w:lineRule="auto"/>
        <w:jc w:val="both"/>
        <w:rPr>
          <w:b/>
          <w:bCs/>
          <w:sz w:val="28"/>
        </w:rPr>
      </w:pPr>
    </w:p>
    <w:p w14:paraId="050D4BB7" w14:textId="3ED00E3B" w:rsidR="00F43DB7" w:rsidRPr="00A05BDF" w:rsidRDefault="00FB09C5" w:rsidP="00FB09C5">
      <w:pPr>
        <w:pStyle w:val="Cmsor3"/>
      </w:pPr>
      <w:bookmarkStart w:id="84" w:name="_Toc209013053"/>
      <w:r>
        <w:t xml:space="preserve">5.2.1. </w:t>
      </w:r>
      <w:r w:rsidR="00F43DB7" w:rsidRPr="00A05BDF">
        <w:t>Együttműködés formái:</w:t>
      </w:r>
      <w:bookmarkEnd w:id="84"/>
    </w:p>
    <w:p w14:paraId="6A1E6566" w14:textId="77777777" w:rsidR="00F43DB7" w:rsidRPr="00A05BDF" w:rsidRDefault="00F43DB7" w:rsidP="00A05BDF">
      <w:pPr>
        <w:spacing w:line="360" w:lineRule="auto"/>
        <w:ind w:left="360"/>
        <w:jc w:val="both"/>
        <w:rPr>
          <w:sz w:val="28"/>
        </w:rPr>
      </w:pPr>
    </w:p>
    <w:p w14:paraId="2B24E38E" w14:textId="77777777" w:rsidR="00F43DB7" w:rsidRPr="00A05BDF" w:rsidRDefault="00F43DB7" w:rsidP="00B259B2">
      <w:pPr>
        <w:numPr>
          <w:ilvl w:val="0"/>
          <w:numId w:val="96"/>
        </w:numPr>
        <w:spacing w:line="360" w:lineRule="auto"/>
        <w:jc w:val="both"/>
        <w:rPr>
          <w:sz w:val="28"/>
        </w:rPr>
      </w:pPr>
      <w:r w:rsidRPr="00A05BDF">
        <w:rPr>
          <w:sz w:val="28"/>
        </w:rPr>
        <w:t>Első osztályosok ünnepélyes átadása az évnyitón a már megismert tanítónőnek.</w:t>
      </w:r>
    </w:p>
    <w:p w14:paraId="413A8ED6" w14:textId="77777777" w:rsidR="00F43DB7" w:rsidRPr="00A05BDF" w:rsidRDefault="00F43DB7" w:rsidP="00B259B2">
      <w:pPr>
        <w:numPr>
          <w:ilvl w:val="0"/>
          <w:numId w:val="96"/>
        </w:numPr>
        <w:spacing w:line="360" w:lineRule="auto"/>
        <w:jc w:val="both"/>
        <w:rPr>
          <w:sz w:val="28"/>
        </w:rPr>
      </w:pPr>
      <w:r w:rsidRPr="00A05BDF">
        <w:rPr>
          <w:sz w:val="28"/>
        </w:rPr>
        <w:t>A volt óvodások meglátogatása az iskolában.</w:t>
      </w:r>
    </w:p>
    <w:p w14:paraId="7E866FD2" w14:textId="77777777" w:rsidR="00F43DB7" w:rsidRPr="00A05BDF" w:rsidRDefault="00F43DB7" w:rsidP="00B259B2">
      <w:pPr>
        <w:numPr>
          <w:ilvl w:val="0"/>
          <w:numId w:val="96"/>
        </w:numPr>
        <w:spacing w:line="360" w:lineRule="auto"/>
        <w:jc w:val="both"/>
        <w:rPr>
          <w:sz w:val="28"/>
        </w:rPr>
      </w:pPr>
      <w:r w:rsidRPr="00A05BDF">
        <w:rPr>
          <w:sz w:val="28"/>
        </w:rPr>
        <w:t>Újra az óvodában – gyermekek ellátogatása.</w:t>
      </w:r>
    </w:p>
    <w:p w14:paraId="067CC174" w14:textId="77777777" w:rsidR="00F43DB7" w:rsidRPr="00A05BDF" w:rsidRDefault="00F43DB7" w:rsidP="00B259B2">
      <w:pPr>
        <w:numPr>
          <w:ilvl w:val="0"/>
          <w:numId w:val="96"/>
        </w:numPr>
        <w:spacing w:line="360" w:lineRule="auto"/>
        <w:jc w:val="both"/>
        <w:rPr>
          <w:sz w:val="28"/>
        </w:rPr>
      </w:pPr>
      <w:r w:rsidRPr="00A05BDF">
        <w:rPr>
          <w:sz w:val="28"/>
        </w:rPr>
        <w:t>Az első osztályos nevelők ismerkedő látogatásai az óvodában.</w:t>
      </w:r>
    </w:p>
    <w:p w14:paraId="7B1643D9" w14:textId="77777777" w:rsidR="00F43DB7" w:rsidRPr="00A05BDF" w:rsidRDefault="00F43DB7" w:rsidP="00B259B2">
      <w:pPr>
        <w:numPr>
          <w:ilvl w:val="0"/>
          <w:numId w:val="96"/>
        </w:numPr>
        <w:spacing w:line="360" w:lineRule="auto"/>
        <w:jc w:val="both"/>
        <w:rPr>
          <w:sz w:val="28"/>
        </w:rPr>
      </w:pPr>
      <w:r w:rsidRPr="00A05BDF">
        <w:rPr>
          <w:sz w:val="28"/>
        </w:rPr>
        <w:t>Szakmai tanácskozások módszertani témákban óvónők – tanítónők – intézményvezetők észrevételével, melyek az óvoda – iskola zökkenőmentes átmenetét szolgálja.</w:t>
      </w:r>
    </w:p>
    <w:p w14:paraId="2035CB54" w14:textId="77777777" w:rsidR="00F43DB7" w:rsidRPr="00A05BDF" w:rsidRDefault="00F43DB7" w:rsidP="00B259B2">
      <w:pPr>
        <w:numPr>
          <w:ilvl w:val="0"/>
          <w:numId w:val="96"/>
        </w:numPr>
        <w:spacing w:line="360" w:lineRule="auto"/>
        <w:jc w:val="both"/>
        <w:rPr>
          <w:sz w:val="28"/>
        </w:rPr>
      </w:pPr>
      <w:r w:rsidRPr="00A05BDF">
        <w:rPr>
          <w:sz w:val="28"/>
        </w:rPr>
        <w:t>A leendő elsős tanítónők meghívása májusban az összevont szülőértekezletre.</w:t>
      </w:r>
    </w:p>
    <w:p w14:paraId="4AC613C8" w14:textId="77777777" w:rsidR="00F43DB7" w:rsidRPr="00A05BDF" w:rsidRDefault="00F43DB7" w:rsidP="00B259B2">
      <w:pPr>
        <w:numPr>
          <w:ilvl w:val="0"/>
          <w:numId w:val="96"/>
        </w:numPr>
        <w:spacing w:line="360" w:lineRule="auto"/>
        <w:jc w:val="both"/>
        <w:rPr>
          <w:sz w:val="28"/>
        </w:rPr>
      </w:pPr>
      <w:r w:rsidRPr="00A05BDF">
        <w:rPr>
          <w:sz w:val="28"/>
        </w:rPr>
        <w:t>A leendő elsős gyermekek ellátogatása az iskolába, a napközibe.</w:t>
      </w:r>
    </w:p>
    <w:p w14:paraId="2BF1B753" w14:textId="77777777" w:rsidR="00F43DB7" w:rsidRPr="00A05BDF" w:rsidRDefault="00F43DB7" w:rsidP="00B259B2">
      <w:pPr>
        <w:numPr>
          <w:ilvl w:val="0"/>
          <w:numId w:val="96"/>
        </w:numPr>
        <w:spacing w:line="360" w:lineRule="auto"/>
        <w:jc w:val="both"/>
        <w:rPr>
          <w:sz w:val="28"/>
        </w:rPr>
      </w:pPr>
      <w:r w:rsidRPr="00A05BDF">
        <w:rPr>
          <w:sz w:val="28"/>
        </w:rPr>
        <w:t>Ismerkednek az iskolával: futóverseny.</w:t>
      </w:r>
    </w:p>
    <w:p w14:paraId="2F58F5C3" w14:textId="77777777" w:rsidR="00F43DB7" w:rsidRPr="00FB09C5" w:rsidRDefault="00F43DB7" w:rsidP="00FB09C5">
      <w:pPr>
        <w:pStyle w:val="Cmsor2"/>
        <w:rPr>
          <w:b/>
        </w:rPr>
      </w:pPr>
      <w:bookmarkStart w:id="85" w:name="__RefHeading__9610_1335537719"/>
      <w:bookmarkStart w:id="86" w:name="_Toc209013054"/>
      <w:bookmarkEnd w:id="85"/>
      <w:r w:rsidRPr="00FB09C5">
        <w:rPr>
          <w:b/>
        </w:rPr>
        <w:lastRenderedPageBreak/>
        <w:t>5.3 Óvodánk egyéb kapcsolatai:</w:t>
      </w:r>
      <w:bookmarkEnd w:id="86"/>
    </w:p>
    <w:p w14:paraId="02D8FD34" w14:textId="77777777" w:rsidR="00F43DB7" w:rsidRPr="00B148EC" w:rsidRDefault="00F43DB7" w:rsidP="00715D4C"/>
    <w:p w14:paraId="597672AE" w14:textId="77777777" w:rsidR="00F43DB7" w:rsidRPr="00A05BDF" w:rsidRDefault="00F43DB7" w:rsidP="00FB09C5">
      <w:pPr>
        <w:pStyle w:val="Cmsor4"/>
      </w:pPr>
      <w:r w:rsidRPr="00A05BDF">
        <w:t>Fenntartó:</w:t>
      </w:r>
    </w:p>
    <w:p w14:paraId="301A5F4C" w14:textId="77777777" w:rsidR="00F43DB7" w:rsidRPr="00A05BDF" w:rsidRDefault="00F43DB7" w:rsidP="00A05BDF">
      <w:pPr>
        <w:spacing w:line="360" w:lineRule="auto"/>
        <w:jc w:val="both"/>
        <w:rPr>
          <w:sz w:val="28"/>
        </w:rPr>
      </w:pPr>
    </w:p>
    <w:p w14:paraId="5FA589BD" w14:textId="17478999" w:rsidR="00F43DB7" w:rsidRPr="00A05BDF" w:rsidRDefault="00F43DB7" w:rsidP="00A05BDF">
      <w:pPr>
        <w:spacing w:line="360" w:lineRule="auto"/>
        <w:jc w:val="both"/>
        <w:rPr>
          <w:sz w:val="28"/>
        </w:rPr>
      </w:pPr>
      <w:r w:rsidRPr="00A05BDF">
        <w:rPr>
          <w:sz w:val="28"/>
        </w:rPr>
        <w:t>Kapcsolatunk hivatalos, támogató és segítő jellegű. Problémáink megoldását a jó együttműködés jellemzi: nyári fertőtlenítő meszelések, rendszeres homok csere.</w:t>
      </w:r>
    </w:p>
    <w:p w14:paraId="6CA213E4" w14:textId="77777777" w:rsidR="00F43DB7" w:rsidRPr="00A05BDF" w:rsidRDefault="00F43DB7" w:rsidP="00FB09C5">
      <w:pPr>
        <w:pStyle w:val="Cmsor4"/>
      </w:pPr>
      <w:r w:rsidRPr="00A05BDF">
        <w:t>Formái:</w:t>
      </w:r>
    </w:p>
    <w:p w14:paraId="20E1F1D0" w14:textId="77777777" w:rsidR="00F43DB7" w:rsidRPr="00A05BDF" w:rsidRDefault="00F43DB7" w:rsidP="00A05BDF">
      <w:pPr>
        <w:spacing w:line="360" w:lineRule="auto"/>
        <w:jc w:val="both"/>
        <w:rPr>
          <w:sz w:val="28"/>
        </w:rPr>
      </w:pPr>
    </w:p>
    <w:p w14:paraId="17068644" w14:textId="77777777" w:rsidR="00F43DB7" w:rsidRPr="00A05BDF" w:rsidRDefault="00F43DB7" w:rsidP="00B259B2">
      <w:pPr>
        <w:numPr>
          <w:ilvl w:val="0"/>
          <w:numId w:val="102"/>
        </w:numPr>
        <w:spacing w:line="360" w:lineRule="auto"/>
        <w:jc w:val="both"/>
        <w:rPr>
          <w:sz w:val="28"/>
        </w:rPr>
      </w:pPr>
      <w:r w:rsidRPr="00A05BDF">
        <w:rPr>
          <w:sz w:val="28"/>
        </w:rPr>
        <w:t>Kölcsönös tájékoztatás, egyéni megbeszélések.</w:t>
      </w:r>
    </w:p>
    <w:p w14:paraId="7059A00A" w14:textId="77777777" w:rsidR="00F43DB7" w:rsidRPr="00A05BDF" w:rsidRDefault="00F43DB7" w:rsidP="00B259B2">
      <w:pPr>
        <w:numPr>
          <w:ilvl w:val="0"/>
          <w:numId w:val="102"/>
        </w:numPr>
        <w:spacing w:line="360" w:lineRule="auto"/>
        <w:jc w:val="both"/>
        <w:rPr>
          <w:sz w:val="28"/>
        </w:rPr>
      </w:pPr>
      <w:r w:rsidRPr="00A05BDF">
        <w:rPr>
          <w:sz w:val="28"/>
        </w:rPr>
        <w:t>Óvodavezető beszámolója – éves munkaterv megküldése.</w:t>
      </w:r>
    </w:p>
    <w:p w14:paraId="395D8875" w14:textId="77777777" w:rsidR="00F43DB7" w:rsidRPr="00A05BDF" w:rsidRDefault="00F43DB7" w:rsidP="00B259B2">
      <w:pPr>
        <w:numPr>
          <w:ilvl w:val="0"/>
          <w:numId w:val="102"/>
        </w:numPr>
        <w:spacing w:line="360" w:lineRule="auto"/>
        <w:jc w:val="both"/>
        <w:rPr>
          <w:sz w:val="28"/>
        </w:rPr>
      </w:pPr>
      <w:r w:rsidRPr="00A05BDF">
        <w:rPr>
          <w:sz w:val="28"/>
        </w:rPr>
        <w:t>Rendezvényekre való kölcsönös meghívás.</w:t>
      </w:r>
    </w:p>
    <w:p w14:paraId="0833DBE3" w14:textId="77777777" w:rsidR="00F43DB7" w:rsidRPr="00A05BDF" w:rsidRDefault="00F43DB7" w:rsidP="00A05BDF">
      <w:pPr>
        <w:spacing w:line="360" w:lineRule="auto"/>
        <w:jc w:val="both"/>
        <w:rPr>
          <w:sz w:val="28"/>
        </w:rPr>
      </w:pPr>
    </w:p>
    <w:p w14:paraId="48873568" w14:textId="77777777" w:rsidR="00F43DB7" w:rsidRPr="00A05BDF" w:rsidRDefault="00F43DB7" w:rsidP="00FB09C5">
      <w:pPr>
        <w:pStyle w:val="Cmsor4"/>
      </w:pPr>
      <w:r w:rsidRPr="00A05BDF">
        <w:t>Gyermekjóléti és Családsegítő szolgálat:</w:t>
      </w:r>
    </w:p>
    <w:p w14:paraId="0618BB7D" w14:textId="77777777" w:rsidR="00F43DB7" w:rsidRPr="00A05BDF" w:rsidRDefault="00F43DB7" w:rsidP="00A05BDF">
      <w:pPr>
        <w:spacing w:line="360" w:lineRule="auto"/>
        <w:jc w:val="both"/>
        <w:rPr>
          <w:sz w:val="28"/>
        </w:rPr>
      </w:pPr>
    </w:p>
    <w:p w14:paraId="7DDD62AE" w14:textId="77777777" w:rsidR="00F43DB7" w:rsidRPr="00A05BDF" w:rsidRDefault="00F43DB7" w:rsidP="00B259B2">
      <w:pPr>
        <w:numPr>
          <w:ilvl w:val="0"/>
          <w:numId w:val="97"/>
        </w:numPr>
        <w:spacing w:line="360" w:lineRule="auto"/>
        <w:jc w:val="both"/>
        <w:rPr>
          <w:sz w:val="28"/>
        </w:rPr>
      </w:pPr>
      <w:r w:rsidRPr="00A05BDF">
        <w:rPr>
          <w:sz w:val="28"/>
        </w:rPr>
        <w:t>Kölcsönös tájékoztatás az óvodásaink helyzetéről, megváltozott körülményeiről.</w:t>
      </w:r>
    </w:p>
    <w:p w14:paraId="311F96DC" w14:textId="77777777" w:rsidR="00F43DB7" w:rsidRPr="00A05BDF" w:rsidRDefault="00F43DB7" w:rsidP="00B259B2">
      <w:pPr>
        <w:numPr>
          <w:ilvl w:val="0"/>
          <w:numId w:val="97"/>
        </w:numPr>
        <w:spacing w:line="360" w:lineRule="auto"/>
        <w:jc w:val="both"/>
        <w:rPr>
          <w:sz w:val="28"/>
        </w:rPr>
      </w:pPr>
      <w:r w:rsidRPr="00A05BDF">
        <w:rPr>
          <w:sz w:val="28"/>
        </w:rPr>
        <w:t>Részvétel az esetmegbeszélésekben.</w:t>
      </w:r>
    </w:p>
    <w:p w14:paraId="23EB5442" w14:textId="77777777" w:rsidR="00F43DB7" w:rsidRPr="00A05BDF" w:rsidRDefault="00F43DB7" w:rsidP="00B259B2">
      <w:pPr>
        <w:numPr>
          <w:ilvl w:val="0"/>
          <w:numId w:val="97"/>
        </w:numPr>
        <w:spacing w:line="360" w:lineRule="auto"/>
        <w:jc w:val="both"/>
        <w:rPr>
          <w:sz w:val="28"/>
        </w:rPr>
      </w:pPr>
      <w:r w:rsidRPr="00A05BDF">
        <w:rPr>
          <w:sz w:val="28"/>
        </w:rPr>
        <w:t>Szülői értekezleten tájékoztatás a segítségadás módjairól és lehetőségeiről.</w:t>
      </w:r>
    </w:p>
    <w:p w14:paraId="160C35C1" w14:textId="77777777" w:rsidR="00F43DB7" w:rsidRPr="00A05BDF" w:rsidRDefault="00F43DB7" w:rsidP="00B259B2">
      <w:pPr>
        <w:numPr>
          <w:ilvl w:val="0"/>
          <w:numId w:val="97"/>
        </w:numPr>
        <w:spacing w:line="360" w:lineRule="auto"/>
        <w:jc w:val="both"/>
        <w:rPr>
          <w:sz w:val="28"/>
        </w:rPr>
      </w:pPr>
      <w:r w:rsidRPr="00A05BDF">
        <w:rPr>
          <w:sz w:val="28"/>
        </w:rPr>
        <w:t>A kapcsolatot a gyermekvédelmi felelős és az intézményvezető tartja.</w:t>
      </w:r>
    </w:p>
    <w:p w14:paraId="6D76F56B" w14:textId="77777777" w:rsidR="00F43DB7" w:rsidRPr="00A05BDF" w:rsidRDefault="00F43DB7" w:rsidP="00B259B2">
      <w:pPr>
        <w:numPr>
          <w:ilvl w:val="0"/>
          <w:numId w:val="97"/>
        </w:numPr>
        <w:spacing w:line="360" w:lineRule="auto"/>
        <w:jc w:val="both"/>
        <w:rPr>
          <w:sz w:val="28"/>
        </w:rPr>
      </w:pPr>
      <w:r w:rsidRPr="00A05BDF">
        <w:rPr>
          <w:sz w:val="28"/>
        </w:rPr>
        <w:t>Az óvodavezető és a gyermekvédelmi felelős – részvétele a jelzőrendszerben.</w:t>
      </w:r>
    </w:p>
    <w:p w14:paraId="07B1EE94" w14:textId="77777777" w:rsidR="00F43DB7" w:rsidRPr="00A05BDF" w:rsidRDefault="00F43DB7" w:rsidP="00A05BDF">
      <w:pPr>
        <w:spacing w:line="360" w:lineRule="auto"/>
        <w:jc w:val="both"/>
        <w:rPr>
          <w:sz w:val="28"/>
        </w:rPr>
      </w:pPr>
    </w:p>
    <w:p w14:paraId="1E49AEEC" w14:textId="1F2677FA" w:rsidR="00F43DB7" w:rsidRPr="00B148EC" w:rsidRDefault="00F43DB7" w:rsidP="00A05BDF">
      <w:pPr>
        <w:pStyle w:val="Cmsor2"/>
        <w:spacing w:line="360" w:lineRule="auto"/>
        <w:jc w:val="both"/>
        <w:rPr>
          <w:b/>
          <w:bCs/>
          <w:szCs w:val="24"/>
        </w:rPr>
      </w:pPr>
      <w:bookmarkStart w:id="87" w:name="__RefHeading__9612_1335537719"/>
      <w:bookmarkStart w:id="88" w:name="_Toc209013055"/>
      <w:bookmarkEnd w:id="87"/>
      <w:r w:rsidRPr="00FB09C5">
        <w:rPr>
          <w:b/>
          <w:szCs w:val="24"/>
        </w:rPr>
        <w:t>5.4. Közművelődési intézmények</w:t>
      </w:r>
      <w:bookmarkEnd w:id="88"/>
    </w:p>
    <w:p w14:paraId="1E076CCA" w14:textId="12AA45A3" w:rsidR="00F43DB7" w:rsidRPr="00A05BDF" w:rsidRDefault="00F43DB7" w:rsidP="00A05BDF">
      <w:pPr>
        <w:spacing w:line="360" w:lineRule="auto"/>
        <w:jc w:val="both"/>
        <w:rPr>
          <w:sz w:val="28"/>
        </w:rPr>
      </w:pPr>
      <w:r w:rsidRPr="00A05BDF">
        <w:rPr>
          <w:sz w:val="28"/>
        </w:rPr>
        <w:t>Német</w:t>
      </w:r>
      <w:r w:rsidR="00B148EC">
        <w:rPr>
          <w:sz w:val="28"/>
        </w:rPr>
        <w:t>h</w:t>
      </w:r>
      <w:r w:rsidRPr="00A05BDF">
        <w:rPr>
          <w:sz w:val="28"/>
        </w:rPr>
        <w:t xml:space="preserve"> László könyvtár – a könyv szeretetére, megbecsülésére nevelés.</w:t>
      </w:r>
    </w:p>
    <w:p w14:paraId="0184FB6B" w14:textId="293E4300" w:rsidR="00F43DB7" w:rsidRPr="00A05BDF" w:rsidRDefault="00F43DB7" w:rsidP="00A05BDF">
      <w:pPr>
        <w:spacing w:line="360" w:lineRule="auto"/>
        <w:jc w:val="both"/>
        <w:rPr>
          <w:sz w:val="28"/>
        </w:rPr>
      </w:pPr>
      <w:r w:rsidRPr="00A05BDF">
        <w:rPr>
          <w:b/>
          <w:bCs/>
          <w:sz w:val="28"/>
        </w:rPr>
        <w:t>Formái:</w:t>
      </w:r>
    </w:p>
    <w:p w14:paraId="65ADF72F" w14:textId="77777777" w:rsidR="00F43DB7" w:rsidRPr="00A05BDF" w:rsidRDefault="00F43DB7" w:rsidP="00B259B2">
      <w:pPr>
        <w:numPr>
          <w:ilvl w:val="0"/>
          <w:numId w:val="99"/>
        </w:numPr>
        <w:spacing w:line="360" w:lineRule="auto"/>
        <w:jc w:val="both"/>
        <w:rPr>
          <w:sz w:val="28"/>
        </w:rPr>
      </w:pPr>
      <w:r w:rsidRPr="00A05BDF">
        <w:rPr>
          <w:sz w:val="28"/>
        </w:rPr>
        <w:t>Könyvtárlátogatás.</w:t>
      </w:r>
    </w:p>
    <w:p w14:paraId="5DF0B292" w14:textId="77777777" w:rsidR="00F43DB7" w:rsidRPr="00A05BDF" w:rsidRDefault="00F43DB7" w:rsidP="00B259B2">
      <w:pPr>
        <w:numPr>
          <w:ilvl w:val="0"/>
          <w:numId w:val="99"/>
        </w:numPr>
        <w:spacing w:line="360" w:lineRule="auto"/>
        <w:jc w:val="both"/>
        <w:rPr>
          <w:sz w:val="28"/>
        </w:rPr>
      </w:pPr>
      <w:r w:rsidRPr="00A05BDF">
        <w:rPr>
          <w:sz w:val="28"/>
        </w:rPr>
        <w:t>Községben adódó kulturális lehetőségek kihasználása (kiállítások, bábszínház).</w:t>
      </w:r>
    </w:p>
    <w:p w14:paraId="75FF70F0" w14:textId="77777777" w:rsidR="00F43DB7" w:rsidRPr="00A05BDF" w:rsidRDefault="00F43DB7" w:rsidP="00B259B2">
      <w:pPr>
        <w:numPr>
          <w:ilvl w:val="0"/>
          <w:numId w:val="99"/>
        </w:numPr>
        <w:spacing w:line="360" w:lineRule="auto"/>
        <w:jc w:val="both"/>
        <w:rPr>
          <w:sz w:val="28"/>
        </w:rPr>
      </w:pPr>
      <w:r w:rsidRPr="00A05BDF">
        <w:rPr>
          <w:sz w:val="28"/>
        </w:rPr>
        <w:t>Rendezvényeken való részvétel- Népmese napja, Versmondó verseny</w:t>
      </w:r>
    </w:p>
    <w:p w14:paraId="639CA896" w14:textId="77777777" w:rsidR="00F43DB7" w:rsidRPr="00A05BDF" w:rsidRDefault="00F43DB7" w:rsidP="00A05BDF">
      <w:pPr>
        <w:spacing w:line="360" w:lineRule="auto"/>
        <w:jc w:val="both"/>
        <w:rPr>
          <w:sz w:val="28"/>
        </w:rPr>
      </w:pPr>
    </w:p>
    <w:p w14:paraId="757A0DAF" w14:textId="27F9D607" w:rsidR="00F43DB7" w:rsidRPr="001C5E58" w:rsidRDefault="00F43DB7" w:rsidP="00A05BDF">
      <w:pPr>
        <w:pStyle w:val="Cmsor2"/>
        <w:spacing w:line="360" w:lineRule="auto"/>
        <w:jc w:val="both"/>
        <w:rPr>
          <w:b/>
          <w:szCs w:val="24"/>
        </w:rPr>
      </w:pPr>
      <w:bookmarkStart w:id="89" w:name="__RefHeading__9614_1335537719"/>
      <w:bookmarkStart w:id="90" w:name="_Toc209013056"/>
      <w:bookmarkEnd w:id="89"/>
      <w:r w:rsidRPr="001C5E58">
        <w:rPr>
          <w:b/>
          <w:szCs w:val="24"/>
        </w:rPr>
        <w:t>5.5. Egészségügyi szervek (védőnő, orvos, fogorvos)</w:t>
      </w:r>
      <w:bookmarkEnd w:id="90"/>
    </w:p>
    <w:p w14:paraId="57504266" w14:textId="7E50C255" w:rsidR="00F43DB7" w:rsidRPr="00A05BDF" w:rsidRDefault="00F43DB7" w:rsidP="00A05BDF">
      <w:pPr>
        <w:spacing w:line="360" w:lineRule="auto"/>
        <w:jc w:val="both"/>
        <w:rPr>
          <w:sz w:val="28"/>
        </w:rPr>
      </w:pPr>
      <w:r w:rsidRPr="00A05BDF">
        <w:rPr>
          <w:sz w:val="28"/>
        </w:rPr>
        <w:t>A gyermekek egészséges fejlődését segíti munkájukkal a gyermekorvos, védőnő, fogorvos. Az orvosi vizsgálatok esetén felmerülő problémák további kezelésre kerülnek. Egyre több magatartás és speciális nevelési igényű gyermek van a csoportban, s ennek kezelésére nagy hangsúlyt fektetünk, szükség esetén pszichológ</w:t>
      </w:r>
      <w:r w:rsidR="0091368C" w:rsidRPr="00A05BDF">
        <w:rPr>
          <w:sz w:val="28"/>
        </w:rPr>
        <w:t xml:space="preserve">usi megkeresését </w:t>
      </w:r>
      <w:r w:rsidRPr="00A05BDF">
        <w:rPr>
          <w:sz w:val="28"/>
        </w:rPr>
        <w:t xml:space="preserve"> javaslunk.</w:t>
      </w:r>
    </w:p>
    <w:p w14:paraId="3D103027" w14:textId="77777777" w:rsidR="00F43DB7" w:rsidRPr="005D46CB" w:rsidRDefault="00F43DB7" w:rsidP="005D46CB">
      <w:pPr>
        <w:rPr>
          <w:b/>
          <w:sz w:val="28"/>
        </w:rPr>
      </w:pPr>
      <w:r w:rsidRPr="005D46CB">
        <w:rPr>
          <w:b/>
          <w:sz w:val="28"/>
        </w:rPr>
        <w:t>Formái:</w:t>
      </w:r>
    </w:p>
    <w:p w14:paraId="31140DA1" w14:textId="77777777" w:rsidR="00F43DB7" w:rsidRPr="00A05BDF" w:rsidRDefault="00F43DB7" w:rsidP="00A05BDF">
      <w:pPr>
        <w:spacing w:line="360" w:lineRule="auto"/>
        <w:jc w:val="both"/>
        <w:rPr>
          <w:sz w:val="28"/>
        </w:rPr>
      </w:pPr>
    </w:p>
    <w:p w14:paraId="695B9B93" w14:textId="77777777" w:rsidR="00F43DB7" w:rsidRPr="00A05BDF" w:rsidRDefault="00F43DB7" w:rsidP="00B259B2">
      <w:pPr>
        <w:numPr>
          <w:ilvl w:val="0"/>
          <w:numId w:val="104"/>
        </w:numPr>
        <w:spacing w:line="360" w:lineRule="auto"/>
        <w:jc w:val="both"/>
        <w:rPr>
          <w:sz w:val="28"/>
        </w:rPr>
      </w:pPr>
      <w:r w:rsidRPr="00A05BDF">
        <w:rPr>
          <w:sz w:val="28"/>
        </w:rPr>
        <w:t>Tájékoztató előadások szülőknek szülői értekezleteken</w:t>
      </w:r>
    </w:p>
    <w:p w14:paraId="7A6C382E" w14:textId="77777777" w:rsidR="00F43DB7" w:rsidRPr="00A05BDF" w:rsidRDefault="00F43DB7" w:rsidP="00B259B2">
      <w:pPr>
        <w:numPr>
          <w:ilvl w:val="0"/>
          <w:numId w:val="104"/>
        </w:numPr>
        <w:spacing w:line="360" w:lineRule="auto"/>
        <w:jc w:val="both"/>
        <w:rPr>
          <w:sz w:val="28"/>
        </w:rPr>
      </w:pPr>
      <w:r w:rsidRPr="00A05BDF">
        <w:rPr>
          <w:sz w:val="28"/>
        </w:rPr>
        <w:t>Védőnő rendszeres vizsgálata a gyermekek gondozottsága terén.</w:t>
      </w:r>
    </w:p>
    <w:p w14:paraId="24B43E7D" w14:textId="77777777" w:rsidR="00F43DB7" w:rsidRPr="00A05BDF" w:rsidRDefault="00F43DB7" w:rsidP="00B259B2">
      <w:pPr>
        <w:numPr>
          <w:ilvl w:val="0"/>
          <w:numId w:val="104"/>
        </w:numPr>
        <w:spacing w:line="360" w:lineRule="auto"/>
        <w:jc w:val="both"/>
        <w:rPr>
          <w:sz w:val="28"/>
        </w:rPr>
      </w:pPr>
      <w:r w:rsidRPr="00A05BDF">
        <w:rPr>
          <w:sz w:val="28"/>
        </w:rPr>
        <w:t>Fogászati szűrés évente</w:t>
      </w:r>
    </w:p>
    <w:p w14:paraId="48ADD24E" w14:textId="77777777" w:rsidR="00F43DB7" w:rsidRPr="00A05BDF" w:rsidRDefault="00F43DB7" w:rsidP="00A05BDF">
      <w:pPr>
        <w:spacing w:line="360" w:lineRule="auto"/>
        <w:jc w:val="both"/>
        <w:rPr>
          <w:sz w:val="28"/>
        </w:rPr>
      </w:pPr>
    </w:p>
    <w:p w14:paraId="4F69D06E" w14:textId="77777777" w:rsidR="00F43DB7" w:rsidRPr="00FB09C5" w:rsidRDefault="00F43DB7" w:rsidP="00FB09C5">
      <w:pPr>
        <w:pStyle w:val="Cmsor2"/>
        <w:rPr>
          <w:b/>
        </w:rPr>
      </w:pPr>
      <w:bookmarkStart w:id="91" w:name="__RefHeading__9616_1335537719"/>
      <w:bookmarkStart w:id="92" w:name="_Toc209013057"/>
      <w:bookmarkEnd w:id="91"/>
      <w:r w:rsidRPr="00FB09C5">
        <w:rPr>
          <w:b/>
        </w:rPr>
        <w:t>5.6. Szakmai Szervezetek</w:t>
      </w:r>
      <w:bookmarkEnd w:id="92"/>
    </w:p>
    <w:p w14:paraId="296DDA7D" w14:textId="77777777" w:rsidR="00F43DB7" w:rsidRPr="00A05BDF" w:rsidRDefault="00F43DB7" w:rsidP="00A05BDF">
      <w:pPr>
        <w:spacing w:line="360" w:lineRule="auto"/>
        <w:jc w:val="both"/>
        <w:rPr>
          <w:sz w:val="28"/>
        </w:rPr>
      </w:pPr>
    </w:p>
    <w:p w14:paraId="6930DE57" w14:textId="337FB73E" w:rsidR="00F43DB7" w:rsidRPr="00B148EC" w:rsidRDefault="00F43DB7" w:rsidP="00B148EC">
      <w:pPr>
        <w:pStyle w:val="Cmsor4"/>
      </w:pPr>
      <w:r w:rsidRPr="00A05BDF">
        <w:t>Pedagógiai Oktatási Központok</w:t>
      </w:r>
    </w:p>
    <w:p w14:paraId="12CE9224" w14:textId="77777777" w:rsidR="00F43DB7" w:rsidRPr="00A05BDF" w:rsidRDefault="00F43DB7" w:rsidP="00B259B2">
      <w:pPr>
        <w:numPr>
          <w:ilvl w:val="0"/>
          <w:numId w:val="98"/>
        </w:numPr>
        <w:spacing w:line="360" w:lineRule="auto"/>
        <w:jc w:val="both"/>
        <w:rPr>
          <w:sz w:val="28"/>
        </w:rPr>
      </w:pPr>
      <w:r w:rsidRPr="00A05BDF">
        <w:rPr>
          <w:sz w:val="28"/>
        </w:rPr>
        <w:t>Folyamatosan figyelemmel kísérjük a felkínált szakmai képzéseket, programokat az érdeklődésünknek, illetve a programunk által megkívánt fejlesztési lehetőségeknek megfelelően anyagi eszközeinktől és kapott támogatástól függően részt vennünk azokon.</w:t>
      </w:r>
    </w:p>
    <w:p w14:paraId="19C91D16" w14:textId="77777777" w:rsidR="00F43DB7" w:rsidRPr="00A05BDF" w:rsidRDefault="00F43DB7" w:rsidP="00B259B2">
      <w:pPr>
        <w:numPr>
          <w:ilvl w:val="0"/>
          <w:numId w:val="98"/>
        </w:numPr>
        <w:spacing w:line="360" w:lineRule="auto"/>
        <w:jc w:val="both"/>
        <w:rPr>
          <w:sz w:val="28"/>
        </w:rPr>
      </w:pPr>
      <w:r w:rsidRPr="00A05BDF">
        <w:rPr>
          <w:sz w:val="28"/>
        </w:rPr>
        <w:t>Szakmai tevékenységünk fejlesztése és megújulás érdekében igénybe vesszük a könyvtár szolgáltatásait.</w:t>
      </w:r>
    </w:p>
    <w:p w14:paraId="536D9CB3" w14:textId="77777777" w:rsidR="00F43DB7" w:rsidRPr="00A05BDF" w:rsidRDefault="00F43DB7" w:rsidP="00A05BDF">
      <w:pPr>
        <w:spacing w:line="360" w:lineRule="auto"/>
        <w:jc w:val="both"/>
        <w:rPr>
          <w:sz w:val="28"/>
        </w:rPr>
      </w:pPr>
    </w:p>
    <w:p w14:paraId="2C60F993" w14:textId="1AA845BD" w:rsidR="00F43DB7" w:rsidRPr="00B148EC" w:rsidRDefault="00F43DB7" w:rsidP="00B148EC">
      <w:pPr>
        <w:pStyle w:val="Cmsor4"/>
      </w:pPr>
      <w:bookmarkStart w:id="93" w:name="__RefHeading__9618_1335537719"/>
      <w:bookmarkEnd w:id="93"/>
      <w:r w:rsidRPr="00A05BDF">
        <w:t>Pedagógiai Szakszolgálatok</w:t>
      </w:r>
    </w:p>
    <w:p w14:paraId="1F533CB1" w14:textId="77777777" w:rsidR="00F43DB7" w:rsidRPr="00A05BDF" w:rsidRDefault="00F43DB7" w:rsidP="00B259B2">
      <w:pPr>
        <w:numPr>
          <w:ilvl w:val="0"/>
          <w:numId w:val="103"/>
        </w:numPr>
        <w:spacing w:line="360" w:lineRule="auto"/>
        <w:jc w:val="both"/>
        <w:rPr>
          <w:sz w:val="28"/>
        </w:rPr>
      </w:pPr>
      <w:r w:rsidRPr="00A05BDF">
        <w:rPr>
          <w:sz w:val="28"/>
        </w:rPr>
        <w:t>Tanulási, magatartási zavarokkal küzdő gyermekek vizsgálatának kérése, tanácsadás, fejlesztés, esetleges utólagos kezelése.</w:t>
      </w:r>
    </w:p>
    <w:p w14:paraId="574C264B" w14:textId="77777777" w:rsidR="00F43DB7" w:rsidRPr="00A05BDF" w:rsidRDefault="00F43DB7" w:rsidP="00B259B2">
      <w:pPr>
        <w:numPr>
          <w:ilvl w:val="0"/>
          <w:numId w:val="103"/>
        </w:numPr>
        <w:spacing w:line="360" w:lineRule="auto"/>
        <w:jc w:val="both"/>
        <w:rPr>
          <w:sz w:val="28"/>
        </w:rPr>
      </w:pPr>
      <w:r w:rsidRPr="00A05BDF">
        <w:rPr>
          <w:sz w:val="28"/>
        </w:rPr>
        <w:t>Iskolaérettségi vizsgálatok elvégzése.</w:t>
      </w:r>
    </w:p>
    <w:p w14:paraId="26A185AB" w14:textId="1A4503D9" w:rsidR="00F43DB7" w:rsidRDefault="00F43DB7" w:rsidP="00B259B2">
      <w:pPr>
        <w:numPr>
          <w:ilvl w:val="0"/>
          <w:numId w:val="103"/>
        </w:numPr>
        <w:spacing w:line="360" w:lineRule="auto"/>
        <w:jc w:val="both"/>
        <w:rPr>
          <w:sz w:val="28"/>
        </w:rPr>
      </w:pPr>
      <w:r w:rsidRPr="00A05BDF">
        <w:rPr>
          <w:sz w:val="28"/>
        </w:rPr>
        <w:t>rendezvényeken való részvétel</w:t>
      </w:r>
    </w:p>
    <w:p w14:paraId="64B15F7E" w14:textId="77777777" w:rsidR="00B148EC" w:rsidRPr="00B148EC" w:rsidRDefault="00B148EC" w:rsidP="00B259B2">
      <w:pPr>
        <w:numPr>
          <w:ilvl w:val="0"/>
          <w:numId w:val="103"/>
        </w:numPr>
        <w:spacing w:line="360" w:lineRule="auto"/>
        <w:jc w:val="both"/>
        <w:rPr>
          <w:sz w:val="28"/>
        </w:rPr>
      </w:pPr>
    </w:p>
    <w:p w14:paraId="7CC5354E" w14:textId="13211854" w:rsidR="00F43DB7" w:rsidRPr="00B148EC" w:rsidRDefault="00F43DB7" w:rsidP="00B148EC">
      <w:pPr>
        <w:pStyle w:val="Cmsor4"/>
      </w:pPr>
      <w:bookmarkStart w:id="94" w:name="__RefHeading__9620_1335537719"/>
      <w:bookmarkEnd w:id="94"/>
      <w:r w:rsidRPr="00A05BDF">
        <w:lastRenderedPageBreak/>
        <w:t>Logopédus, gyógytestnevelő, szenzomotoros fejlesztő</w:t>
      </w:r>
    </w:p>
    <w:p w14:paraId="349ADFA2" w14:textId="77777777" w:rsidR="00F43DB7" w:rsidRPr="00A05BDF" w:rsidRDefault="00F43DB7" w:rsidP="00B259B2">
      <w:pPr>
        <w:numPr>
          <w:ilvl w:val="0"/>
          <w:numId w:val="103"/>
        </w:numPr>
        <w:spacing w:line="360" w:lineRule="auto"/>
        <w:jc w:val="both"/>
        <w:rPr>
          <w:sz w:val="28"/>
        </w:rPr>
      </w:pPr>
      <w:r w:rsidRPr="00A05BDF">
        <w:rPr>
          <w:sz w:val="28"/>
        </w:rPr>
        <w:t>Lehetőségeinkhez mérten intézményünk biztosítja a fejlesztést igénylő gyermekek részére. Jelenleg utazó gyógypedagógusok látják el ezt a feladatot.</w:t>
      </w:r>
    </w:p>
    <w:p w14:paraId="34820BB7" w14:textId="77777777" w:rsidR="00F43DB7" w:rsidRPr="00A05BDF" w:rsidRDefault="00F43DB7" w:rsidP="00A05BDF">
      <w:pPr>
        <w:spacing w:line="360" w:lineRule="auto"/>
        <w:jc w:val="both"/>
        <w:rPr>
          <w:sz w:val="28"/>
        </w:rPr>
      </w:pPr>
    </w:p>
    <w:p w14:paraId="7C08385B" w14:textId="77777777" w:rsidR="00F43DB7" w:rsidRPr="00FB09C5" w:rsidRDefault="00F43DB7" w:rsidP="00FB09C5">
      <w:pPr>
        <w:pStyle w:val="Cmsor2"/>
        <w:rPr>
          <w:b/>
        </w:rPr>
      </w:pPr>
      <w:bookmarkStart w:id="95" w:name="__RefHeading__9622_1335537719"/>
      <w:bookmarkStart w:id="96" w:name="_Toc209013058"/>
      <w:bookmarkEnd w:id="95"/>
      <w:r w:rsidRPr="00FB09C5">
        <w:rPr>
          <w:b/>
        </w:rPr>
        <w:t>5.7. Egyéb Szervezetek</w:t>
      </w:r>
      <w:bookmarkEnd w:id="96"/>
    </w:p>
    <w:p w14:paraId="6266E2D5" w14:textId="77777777" w:rsidR="00F43DB7" w:rsidRPr="00A05BDF" w:rsidRDefault="00F43DB7" w:rsidP="00A05BDF">
      <w:pPr>
        <w:spacing w:line="360" w:lineRule="auto"/>
        <w:jc w:val="both"/>
        <w:rPr>
          <w:sz w:val="28"/>
        </w:rPr>
      </w:pPr>
    </w:p>
    <w:p w14:paraId="788552FE" w14:textId="5350FE47" w:rsidR="00F43DB7" w:rsidRPr="005C3025" w:rsidRDefault="00F43DB7" w:rsidP="005C3025">
      <w:pPr>
        <w:rPr>
          <w:b/>
          <w:sz w:val="28"/>
        </w:rPr>
      </w:pPr>
      <w:r w:rsidRPr="005C3025">
        <w:rPr>
          <w:b/>
          <w:sz w:val="28"/>
        </w:rPr>
        <w:t>Egyház</w:t>
      </w:r>
    </w:p>
    <w:p w14:paraId="49D97362" w14:textId="27BD4C52" w:rsidR="00F43DB7" w:rsidRPr="00A05BDF" w:rsidRDefault="00F43DB7" w:rsidP="005C3025">
      <w:pPr>
        <w:spacing w:line="360" w:lineRule="auto"/>
        <w:jc w:val="both"/>
        <w:rPr>
          <w:sz w:val="28"/>
        </w:rPr>
      </w:pPr>
      <w:r w:rsidRPr="00A05BDF">
        <w:rPr>
          <w:sz w:val="28"/>
        </w:rPr>
        <w:t>A szülők igénye alapján gyermekük heti 1 alkalommal hitoktatásban részesülnek.</w:t>
      </w:r>
      <w:r w:rsidR="005C3025">
        <w:rPr>
          <w:sz w:val="28"/>
        </w:rPr>
        <w:t xml:space="preserve"> </w:t>
      </w:r>
      <w:r w:rsidRPr="00A05BDF">
        <w:rPr>
          <w:sz w:val="28"/>
        </w:rPr>
        <w:t>A tárgyi feltételeket az intézmény biztosítja.</w:t>
      </w:r>
    </w:p>
    <w:p w14:paraId="362C49C6" w14:textId="77777777" w:rsidR="00F43DB7" w:rsidRPr="00A05BDF" w:rsidRDefault="00F43DB7" w:rsidP="00A05BDF">
      <w:pPr>
        <w:spacing w:line="360" w:lineRule="auto"/>
        <w:jc w:val="both"/>
        <w:rPr>
          <w:sz w:val="28"/>
        </w:rPr>
      </w:pPr>
    </w:p>
    <w:p w14:paraId="78D75253" w14:textId="243B530D" w:rsidR="00F43DB7" w:rsidRPr="005C3025" w:rsidRDefault="00F43DB7" w:rsidP="005C3025">
      <w:pPr>
        <w:rPr>
          <w:b/>
          <w:sz w:val="28"/>
        </w:rPr>
      </w:pPr>
      <w:r w:rsidRPr="005C3025">
        <w:rPr>
          <w:b/>
          <w:sz w:val="28"/>
        </w:rPr>
        <w:t>Szociális Otthon</w:t>
      </w:r>
    </w:p>
    <w:p w14:paraId="777E33C2" w14:textId="05E75958" w:rsidR="00F43DB7" w:rsidRDefault="00F43DB7" w:rsidP="005C3025">
      <w:pPr>
        <w:spacing w:line="360" w:lineRule="auto"/>
        <w:jc w:val="both"/>
        <w:rPr>
          <w:sz w:val="28"/>
        </w:rPr>
      </w:pPr>
      <w:r w:rsidRPr="00A05BDF">
        <w:rPr>
          <w:sz w:val="28"/>
        </w:rPr>
        <w:t>Az idős emberek tiszteletére, megbecsülésére, szeretetére nevelés egyik eszköze évenkénti  látogatás, melynek során az óvodásaink színvonalas műsorral köszöntik és szereznek örömet az otthon lakóinak. Az idős emberek hálából saját kezűleg készített egyszerű játékkal köszönik meg gyermekeink kedvességét. E feladatban a nagycsoportosok vesznek részt.</w:t>
      </w:r>
    </w:p>
    <w:p w14:paraId="175B3959" w14:textId="2D120500" w:rsidR="00B148EC" w:rsidRDefault="00B148EC" w:rsidP="00B148EC">
      <w:pPr>
        <w:spacing w:line="360" w:lineRule="auto"/>
        <w:jc w:val="both"/>
        <w:rPr>
          <w:color w:val="FF0000"/>
        </w:rPr>
      </w:pPr>
    </w:p>
    <w:p w14:paraId="2E8A116C" w14:textId="5353F179" w:rsidR="00B148EC" w:rsidRDefault="00B148EC" w:rsidP="00B148EC">
      <w:pPr>
        <w:spacing w:line="360" w:lineRule="auto"/>
        <w:jc w:val="both"/>
        <w:rPr>
          <w:sz w:val="28"/>
        </w:rPr>
      </w:pPr>
      <w:r w:rsidRPr="005C3025">
        <w:rPr>
          <w:b/>
          <w:sz w:val="28"/>
        </w:rPr>
        <w:t>Mini Bölcsőde</w:t>
      </w:r>
      <w:r>
        <w:rPr>
          <w:sz w:val="28"/>
        </w:rPr>
        <w:t>:</w:t>
      </w:r>
    </w:p>
    <w:p w14:paraId="56638CD7" w14:textId="16AA9F03" w:rsidR="00B148EC" w:rsidRDefault="00B148EC" w:rsidP="00B148EC">
      <w:pPr>
        <w:spacing w:line="360" w:lineRule="auto"/>
        <w:jc w:val="both"/>
        <w:rPr>
          <w:sz w:val="28"/>
        </w:rPr>
      </w:pPr>
      <w:r>
        <w:rPr>
          <w:sz w:val="28"/>
        </w:rPr>
        <w:t>Egy telken, de külön épületben helyezkedik el az intézményegység. Meghívás alapján részt veszünk egymás eseményein, rendezvényein. A bölcsi-ovi átmenethez találkozókat szervezünk.</w:t>
      </w:r>
    </w:p>
    <w:p w14:paraId="2AA2F448" w14:textId="48823EDB" w:rsidR="00B148EC" w:rsidRDefault="00B148EC" w:rsidP="00B148EC">
      <w:pPr>
        <w:spacing w:line="360" w:lineRule="auto"/>
        <w:jc w:val="both"/>
        <w:rPr>
          <w:sz w:val="28"/>
        </w:rPr>
      </w:pPr>
    </w:p>
    <w:p w14:paraId="47B22316" w14:textId="53A1596C" w:rsidR="00B148EC" w:rsidRDefault="00B148EC" w:rsidP="00B148EC">
      <w:pPr>
        <w:spacing w:line="360" w:lineRule="auto"/>
        <w:jc w:val="both"/>
        <w:rPr>
          <w:sz w:val="28"/>
        </w:rPr>
      </w:pPr>
      <w:r w:rsidRPr="005C3025">
        <w:rPr>
          <w:b/>
          <w:sz w:val="28"/>
        </w:rPr>
        <w:t>Testvéróvodai kapcsolat</w:t>
      </w:r>
      <w:r>
        <w:rPr>
          <w:sz w:val="28"/>
        </w:rPr>
        <w:t>:</w:t>
      </w:r>
    </w:p>
    <w:p w14:paraId="6FF055FB" w14:textId="0C1623DF" w:rsidR="00B148EC" w:rsidRDefault="00B148EC" w:rsidP="00B148EC">
      <w:pPr>
        <w:spacing w:line="360" w:lineRule="auto"/>
        <w:jc w:val="both"/>
        <w:rPr>
          <w:sz w:val="28"/>
        </w:rPr>
      </w:pPr>
      <w:r>
        <w:rPr>
          <w:sz w:val="28"/>
        </w:rPr>
        <w:t>A dégi Bóbita óvodával nemrégiben vettük fel a kapcsolatot. Ennek keretében közös szakmai napokat szervezünk évente felváltva egymásnál, melynek során betekintést nyerünk</w:t>
      </w:r>
      <w:r w:rsidR="005C3025">
        <w:rPr>
          <w:sz w:val="28"/>
        </w:rPr>
        <w:t xml:space="preserve"> egymás sajátosságainak megfelelő napi életébe. A nyári zárvatartás során egyeztetés alapján fogadjuk egymásnál az igényelt nevelési napokra a gyermekeket.</w:t>
      </w:r>
    </w:p>
    <w:p w14:paraId="2EBED90E" w14:textId="3C0E7366" w:rsidR="005C3025" w:rsidRPr="005C3025" w:rsidRDefault="005C3025" w:rsidP="00B148EC">
      <w:pPr>
        <w:spacing w:line="360" w:lineRule="auto"/>
        <w:jc w:val="both"/>
        <w:rPr>
          <w:b/>
          <w:sz w:val="28"/>
        </w:rPr>
      </w:pPr>
      <w:r w:rsidRPr="005C3025">
        <w:rPr>
          <w:b/>
          <w:sz w:val="28"/>
        </w:rPr>
        <w:lastRenderedPageBreak/>
        <w:t>Vezetői klub:</w:t>
      </w:r>
    </w:p>
    <w:p w14:paraId="116DE22E" w14:textId="1A563F52" w:rsidR="005C3025" w:rsidRPr="00A05BDF" w:rsidRDefault="005C3025" w:rsidP="00B148EC">
      <w:pPr>
        <w:spacing w:line="360" w:lineRule="auto"/>
        <w:jc w:val="both"/>
        <w:rPr>
          <w:sz w:val="28"/>
        </w:rPr>
      </w:pPr>
      <w:r>
        <w:rPr>
          <w:sz w:val="28"/>
        </w:rPr>
        <w:t>Mentálhigiénés kapcsolat alapú találkozók a környékbeli óvodaigazgatók számára. A találkozók során a szakmai egyeztetéseken túl az emberi oldal megismerése, társak találása a feladatok megoldására a közös cél.</w:t>
      </w:r>
    </w:p>
    <w:p w14:paraId="3F949230" w14:textId="77777777" w:rsidR="00F43DB7" w:rsidRPr="00A05BDF" w:rsidRDefault="00F43DB7" w:rsidP="00A05BDF">
      <w:pPr>
        <w:spacing w:line="360" w:lineRule="auto"/>
        <w:ind w:left="360"/>
        <w:jc w:val="both"/>
        <w:rPr>
          <w:sz w:val="28"/>
        </w:rPr>
      </w:pPr>
      <w:r w:rsidRPr="00A05BDF">
        <w:rPr>
          <w:sz w:val="28"/>
        </w:rPr>
        <w:br w:type="page"/>
      </w:r>
    </w:p>
    <w:p w14:paraId="41B906E4" w14:textId="77777777" w:rsidR="00F43DB7" w:rsidRPr="00FB09C5" w:rsidRDefault="00F43DB7" w:rsidP="00FB09C5">
      <w:pPr>
        <w:pStyle w:val="Cmsor1"/>
        <w:rPr>
          <w:b/>
        </w:rPr>
      </w:pPr>
      <w:bookmarkStart w:id="97" w:name="__RefHeading__9624_1335537719"/>
      <w:bookmarkStart w:id="98" w:name="_Toc209013059"/>
      <w:bookmarkEnd w:id="97"/>
      <w:r w:rsidRPr="00FB09C5">
        <w:rPr>
          <w:b/>
        </w:rPr>
        <w:lastRenderedPageBreak/>
        <w:t>6.Sajátos feladataink</w:t>
      </w:r>
      <w:bookmarkEnd w:id="98"/>
    </w:p>
    <w:p w14:paraId="724A2F4B" w14:textId="77777777" w:rsidR="00F43DB7" w:rsidRPr="00A05BDF" w:rsidRDefault="00F43DB7" w:rsidP="00A05BDF">
      <w:pPr>
        <w:spacing w:line="360" w:lineRule="auto"/>
        <w:jc w:val="both"/>
        <w:rPr>
          <w:b/>
          <w:sz w:val="28"/>
        </w:rPr>
      </w:pPr>
    </w:p>
    <w:p w14:paraId="4E63B0DF" w14:textId="0818F6BF" w:rsidR="009A4B79" w:rsidRPr="005C3025" w:rsidRDefault="00F43DB7" w:rsidP="005C3025">
      <w:pPr>
        <w:pStyle w:val="Cmsor2"/>
        <w:rPr>
          <w:b/>
        </w:rPr>
      </w:pPr>
      <w:bookmarkStart w:id="99" w:name="__RefHeading__9626_1335537719"/>
      <w:bookmarkStart w:id="100" w:name="_Toc209013060"/>
      <w:bookmarkEnd w:id="99"/>
      <w:r w:rsidRPr="00FB09C5">
        <w:rPr>
          <w:b/>
        </w:rPr>
        <w:t>6.1. Gyermekvédele</w:t>
      </w:r>
      <w:r w:rsidR="005C3025">
        <w:rPr>
          <w:b/>
        </w:rPr>
        <w:t>m</w:t>
      </w:r>
      <w:bookmarkEnd w:id="100"/>
    </w:p>
    <w:p w14:paraId="709F086B" w14:textId="77777777" w:rsidR="005C3025" w:rsidRDefault="005C3025" w:rsidP="00A05BDF">
      <w:pPr>
        <w:spacing w:line="360" w:lineRule="auto"/>
        <w:jc w:val="both"/>
        <w:rPr>
          <w:b/>
          <w:bCs/>
          <w:sz w:val="28"/>
        </w:rPr>
      </w:pPr>
    </w:p>
    <w:p w14:paraId="402B0797" w14:textId="2012DB7F" w:rsidR="00F43DB7" w:rsidRPr="00A05BDF" w:rsidRDefault="00F43DB7" w:rsidP="00A05BDF">
      <w:pPr>
        <w:spacing w:line="360" w:lineRule="auto"/>
        <w:jc w:val="both"/>
        <w:rPr>
          <w:sz w:val="28"/>
        </w:rPr>
      </w:pPr>
      <w:r w:rsidRPr="00A05BDF">
        <w:rPr>
          <w:sz w:val="28"/>
        </w:rPr>
        <w:t xml:space="preserve">Óvodásaink eltérő szociokulturális környezetből kerülnek óvodába. Ezért minden tanévben a megbízott gyermekvédelmi felelős munkatervet készít, mely kiegészítője az éves munkatervnek. Gyermekvédelmi felelős elvégezte a 2 éves komplex tanfolyamot, így sokkal szakszerűbben látja el munkáját, melyhez a csoportvezető óvónők feltáró segítségére társul. Nevelőtestületünk minden tagja betartja és betartatja az érvényben lévő Gyermekvédelmi Törvényt.  </w:t>
      </w:r>
    </w:p>
    <w:p w14:paraId="4DCEFEBA" w14:textId="751B6E48" w:rsidR="00F43DB7" w:rsidRPr="005D46CB" w:rsidRDefault="00F43DB7" w:rsidP="005D46CB">
      <w:pPr>
        <w:rPr>
          <w:b/>
          <w:sz w:val="28"/>
        </w:rPr>
      </w:pPr>
      <w:r w:rsidRPr="005D46CB">
        <w:rPr>
          <w:b/>
          <w:sz w:val="28"/>
        </w:rPr>
        <w:t>Célja:</w:t>
      </w:r>
    </w:p>
    <w:p w14:paraId="190EFB5E" w14:textId="34C4656F" w:rsidR="00F43DB7" w:rsidRPr="00A05BDF" w:rsidRDefault="00F43DB7" w:rsidP="00A05BDF">
      <w:pPr>
        <w:spacing w:line="360" w:lineRule="auto"/>
        <w:ind w:left="720"/>
        <w:jc w:val="both"/>
        <w:rPr>
          <w:sz w:val="28"/>
        </w:rPr>
      </w:pPr>
      <w:r w:rsidRPr="00A05BDF">
        <w:rPr>
          <w:sz w:val="28"/>
        </w:rPr>
        <w:t xml:space="preserve">Segítség nyújtás a hátrányok enyhítésére az óvoda sajátos keretei között. Az egyéni bánásmód, a családi nevetés gyermek iránti felelősség erősítése a tapintatos egyéni személyes kapcsolattartás kiemelt módszerünk. A szülővel való fejlesztéssel igyekszünk elősegíteni a hátrányos vagy veszélyeztetett gyermek fejlődését. Munkánkhoz szükség esetén a </w:t>
      </w:r>
      <w:r w:rsidR="005C3025">
        <w:rPr>
          <w:sz w:val="28"/>
        </w:rPr>
        <w:t>Pedagógiai Szakszolgálat</w:t>
      </w:r>
      <w:r w:rsidRPr="00A05BDF">
        <w:rPr>
          <w:sz w:val="28"/>
        </w:rPr>
        <w:t xml:space="preserve"> segítségét kérjük. A gyermekvédelmi szolgálattal való együttműködés e körülmények között élő gyermekek segítségére. Óvodába lépés előtt a védőnőtől jelzéseket várunk, azokról a gyermekekről, akiknél nem biztosított a szülői házban a fejlődéshez szükséges feltétel (a szülő meggyőzése az óvodai ellátás szükségességéről).</w:t>
      </w:r>
    </w:p>
    <w:p w14:paraId="6ECDF7CC" w14:textId="77777777" w:rsidR="00F43DB7" w:rsidRPr="00A05BDF" w:rsidRDefault="00F43DB7" w:rsidP="00A05BDF">
      <w:pPr>
        <w:spacing w:line="360" w:lineRule="auto"/>
        <w:jc w:val="both"/>
        <w:rPr>
          <w:sz w:val="28"/>
        </w:rPr>
      </w:pPr>
    </w:p>
    <w:p w14:paraId="6EA84538" w14:textId="77777777" w:rsidR="00F43DB7" w:rsidRPr="006A64AF" w:rsidRDefault="00F43DB7" w:rsidP="006A64AF">
      <w:pPr>
        <w:rPr>
          <w:b/>
        </w:rPr>
      </w:pPr>
      <w:r w:rsidRPr="006A64AF">
        <w:rPr>
          <w:b/>
          <w:sz w:val="28"/>
        </w:rPr>
        <w:t>Veszélyeztetettség okai:</w:t>
      </w:r>
    </w:p>
    <w:p w14:paraId="487455C7" w14:textId="77777777" w:rsidR="00F43DB7" w:rsidRPr="00A05BDF" w:rsidRDefault="00F43DB7" w:rsidP="00B259B2">
      <w:pPr>
        <w:numPr>
          <w:ilvl w:val="0"/>
          <w:numId w:val="92"/>
        </w:numPr>
        <w:spacing w:line="360" w:lineRule="auto"/>
        <w:jc w:val="both"/>
        <w:rPr>
          <w:sz w:val="28"/>
        </w:rPr>
      </w:pPr>
      <w:r w:rsidRPr="00A05BDF">
        <w:rPr>
          <w:sz w:val="28"/>
        </w:rPr>
        <w:t>Elhanyagoló nevelés.</w:t>
      </w:r>
    </w:p>
    <w:p w14:paraId="320B8471" w14:textId="77777777" w:rsidR="00F43DB7" w:rsidRPr="00A05BDF" w:rsidRDefault="00F43DB7" w:rsidP="00B259B2">
      <w:pPr>
        <w:numPr>
          <w:ilvl w:val="0"/>
          <w:numId w:val="92"/>
        </w:numPr>
        <w:spacing w:line="360" w:lineRule="auto"/>
        <w:jc w:val="both"/>
        <w:rPr>
          <w:sz w:val="28"/>
        </w:rPr>
      </w:pPr>
      <w:r w:rsidRPr="00A05BDF">
        <w:rPr>
          <w:sz w:val="28"/>
        </w:rPr>
        <w:t>Testi – lelki bántalmazás.</w:t>
      </w:r>
    </w:p>
    <w:p w14:paraId="7EE4B206" w14:textId="77777777" w:rsidR="00F43DB7" w:rsidRPr="00A05BDF" w:rsidRDefault="00F43DB7" w:rsidP="00B259B2">
      <w:pPr>
        <w:numPr>
          <w:ilvl w:val="0"/>
          <w:numId w:val="92"/>
        </w:numPr>
        <w:spacing w:line="360" w:lineRule="auto"/>
        <w:jc w:val="both"/>
        <w:rPr>
          <w:sz w:val="28"/>
        </w:rPr>
      </w:pPr>
      <w:r w:rsidRPr="00A05BDF">
        <w:rPr>
          <w:sz w:val="28"/>
        </w:rPr>
        <w:t>Erkölcstelen családi környezet.</w:t>
      </w:r>
    </w:p>
    <w:p w14:paraId="268E7B41" w14:textId="77777777" w:rsidR="00F43DB7" w:rsidRPr="00A05BDF" w:rsidRDefault="00F43DB7" w:rsidP="00B259B2">
      <w:pPr>
        <w:numPr>
          <w:ilvl w:val="0"/>
          <w:numId w:val="92"/>
        </w:numPr>
        <w:spacing w:line="360" w:lineRule="auto"/>
        <w:jc w:val="both"/>
        <w:rPr>
          <w:sz w:val="28"/>
        </w:rPr>
      </w:pPr>
      <w:r w:rsidRPr="00A05BDF">
        <w:rPr>
          <w:sz w:val="28"/>
        </w:rPr>
        <w:t>Italozó szülők.</w:t>
      </w:r>
    </w:p>
    <w:p w14:paraId="431B35D2" w14:textId="77777777" w:rsidR="00F43DB7" w:rsidRPr="00A05BDF" w:rsidRDefault="00F43DB7" w:rsidP="00B259B2">
      <w:pPr>
        <w:numPr>
          <w:ilvl w:val="0"/>
          <w:numId w:val="92"/>
        </w:numPr>
        <w:spacing w:line="360" w:lineRule="auto"/>
        <w:jc w:val="both"/>
        <w:rPr>
          <w:sz w:val="28"/>
        </w:rPr>
      </w:pPr>
      <w:r w:rsidRPr="00A05BDF">
        <w:rPr>
          <w:sz w:val="28"/>
        </w:rPr>
        <w:t>Bűnöző családi helyzet.</w:t>
      </w:r>
    </w:p>
    <w:p w14:paraId="05EC7E87" w14:textId="77777777" w:rsidR="00F43DB7" w:rsidRPr="00A05BDF" w:rsidRDefault="00F43DB7" w:rsidP="00B259B2">
      <w:pPr>
        <w:numPr>
          <w:ilvl w:val="0"/>
          <w:numId w:val="92"/>
        </w:numPr>
        <w:spacing w:line="360" w:lineRule="auto"/>
        <w:jc w:val="both"/>
        <w:rPr>
          <w:sz w:val="28"/>
        </w:rPr>
      </w:pPr>
      <w:r w:rsidRPr="00A05BDF">
        <w:rPr>
          <w:sz w:val="28"/>
        </w:rPr>
        <w:t>Egészségügyi okok:</w:t>
      </w:r>
    </w:p>
    <w:p w14:paraId="5CBEAE39" w14:textId="77777777" w:rsidR="00F43DB7" w:rsidRPr="00A05BDF" w:rsidRDefault="00F43DB7" w:rsidP="00B259B2">
      <w:pPr>
        <w:numPr>
          <w:ilvl w:val="1"/>
          <w:numId w:val="17"/>
        </w:numPr>
        <w:spacing w:line="360" w:lineRule="auto"/>
        <w:jc w:val="both"/>
        <w:rPr>
          <w:sz w:val="28"/>
        </w:rPr>
      </w:pPr>
      <w:r w:rsidRPr="00A05BDF">
        <w:rPr>
          <w:sz w:val="28"/>
        </w:rPr>
        <w:lastRenderedPageBreak/>
        <w:t>súlyos érzékszervi károsodás</w:t>
      </w:r>
    </w:p>
    <w:p w14:paraId="1A2EAEDB" w14:textId="77777777" w:rsidR="00F43DB7" w:rsidRPr="00A05BDF" w:rsidRDefault="00F43DB7" w:rsidP="00B259B2">
      <w:pPr>
        <w:numPr>
          <w:ilvl w:val="1"/>
          <w:numId w:val="17"/>
        </w:numPr>
        <w:spacing w:line="360" w:lineRule="auto"/>
        <w:jc w:val="both"/>
        <w:rPr>
          <w:sz w:val="28"/>
        </w:rPr>
      </w:pPr>
      <w:r w:rsidRPr="00A05BDF">
        <w:rPr>
          <w:sz w:val="28"/>
        </w:rPr>
        <w:t>súlyos tartós betegség.</w:t>
      </w:r>
    </w:p>
    <w:p w14:paraId="0BF6BB7D" w14:textId="77777777" w:rsidR="00F43DB7" w:rsidRPr="00A05BDF" w:rsidRDefault="00F43DB7" w:rsidP="00B259B2">
      <w:pPr>
        <w:numPr>
          <w:ilvl w:val="0"/>
          <w:numId w:val="100"/>
        </w:numPr>
        <w:spacing w:line="360" w:lineRule="auto"/>
        <w:jc w:val="both"/>
        <w:rPr>
          <w:sz w:val="28"/>
        </w:rPr>
      </w:pPr>
      <w:r w:rsidRPr="00A05BDF">
        <w:rPr>
          <w:sz w:val="28"/>
        </w:rPr>
        <w:t>Munkanélküliségből eredő anyagi hátrány.</w:t>
      </w:r>
    </w:p>
    <w:p w14:paraId="1383592B" w14:textId="77777777" w:rsidR="00F43DB7" w:rsidRPr="00A05BDF" w:rsidRDefault="00F43DB7" w:rsidP="00B259B2">
      <w:pPr>
        <w:numPr>
          <w:ilvl w:val="0"/>
          <w:numId w:val="100"/>
        </w:numPr>
        <w:spacing w:line="360" w:lineRule="auto"/>
        <w:jc w:val="both"/>
        <w:rPr>
          <w:sz w:val="28"/>
        </w:rPr>
      </w:pPr>
      <w:r w:rsidRPr="00A05BDF">
        <w:rPr>
          <w:sz w:val="28"/>
        </w:rPr>
        <w:t>Rossz lakásviszonyok.</w:t>
      </w:r>
    </w:p>
    <w:p w14:paraId="31008749" w14:textId="77777777" w:rsidR="00F43DB7" w:rsidRPr="00A05BDF" w:rsidRDefault="00F43DB7" w:rsidP="00B259B2">
      <w:pPr>
        <w:numPr>
          <w:ilvl w:val="0"/>
          <w:numId w:val="100"/>
        </w:numPr>
        <w:spacing w:line="360" w:lineRule="auto"/>
        <w:jc w:val="both"/>
        <w:rPr>
          <w:sz w:val="28"/>
        </w:rPr>
      </w:pPr>
      <w:r w:rsidRPr="00A05BDF">
        <w:rPr>
          <w:sz w:val="28"/>
        </w:rPr>
        <w:t>Megromlott családi kapcsolatok.</w:t>
      </w:r>
    </w:p>
    <w:p w14:paraId="7C52CBFD" w14:textId="77777777" w:rsidR="00F43DB7" w:rsidRPr="00A05BDF" w:rsidRDefault="00F43DB7" w:rsidP="00A05BDF">
      <w:pPr>
        <w:spacing w:line="360" w:lineRule="auto"/>
        <w:jc w:val="both"/>
        <w:rPr>
          <w:sz w:val="28"/>
        </w:rPr>
      </w:pPr>
      <w:r w:rsidRPr="00A05BDF">
        <w:rPr>
          <w:sz w:val="28"/>
        </w:rPr>
        <w:t>A gyermekvédelmi munka valamennyi óvónő feladatkörébe tartozik, melynek során felmérik a veszélyeztetett és hátrányos helyzetű gyermekeket. Környezettanulmány készítése, jelzés a gyermekvédelmi felelős, intézményvezető felé. Veszélyeztetettségnél a gyermekvédelmi felelős, intézményvezető, gyermek jóléti szolgálat összefogásával, többszöri látogatás a segítségnyújtás hatékonyságának ellenőrzésére.</w:t>
      </w:r>
    </w:p>
    <w:p w14:paraId="0F68AC43" w14:textId="77777777" w:rsidR="00F43DB7" w:rsidRPr="00A05BDF" w:rsidRDefault="00F43DB7" w:rsidP="00A05BDF">
      <w:pPr>
        <w:spacing w:line="360" w:lineRule="auto"/>
        <w:jc w:val="both"/>
        <w:rPr>
          <w:sz w:val="28"/>
        </w:rPr>
      </w:pPr>
      <w:r w:rsidRPr="00A05BDF">
        <w:rPr>
          <w:sz w:val="28"/>
        </w:rPr>
        <w:t>A gyermekvédelmi felelős a tanévzáró értekezleten beszámol a végzett munkáról.</w:t>
      </w:r>
    </w:p>
    <w:p w14:paraId="3DA549DA" w14:textId="6AF1D34D" w:rsidR="00F43DB7" w:rsidRDefault="00F43DB7" w:rsidP="00A05BDF">
      <w:pPr>
        <w:spacing w:line="360" w:lineRule="auto"/>
        <w:jc w:val="both"/>
        <w:rPr>
          <w:sz w:val="28"/>
        </w:rPr>
      </w:pPr>
      <w:r w:rsidRPr="00A05BDF">
        <w:rPr>
          <w:sz w:val="28"/>
        </w:rPr>
        <w:t>Esetleges nevelőszülőknél elhelyezett gyermek maximális segítsége.</w:t>
      </w:r>
    </w:p>
    <w:p w14:paraId="5A44111B" w14:textId="77777777" w:rsidR="00DB0600" w:rsidRDefault="00DB0600" w:rsidP="00A05BDF">
      <w:pPr>
        <w:spacing w:line="360" w:lineRule="auto"/>
        <w:jc w:val="both"/>
        <w:rPr>
          <w:sz w:val="28"/>
        </w:rPr>
      </w:pPr>
    </w:p>
    <w:p w14:paraId="5421A476" w14:textId="6EB4AC96" w:rsidR="005C3025" w:rsidRDefault="005C3025" w:rsidP="00A05BDF">
      <w:pPr>
        <w:spacing w:line="360" w:lineRule="auto"/>
        <w:jc w:val="both"/>
        <w:rPr>
          <w:sz w:val="28"/>
        </w:rPr>
      </w:pPr>
      <w:r>
        <w:rPr>
          <w:sz w:val="28"/>
        </w:rPr>
        <w:t>A rendszer új szerep</w:t>
      </w:r>
      <w:r w:rsidR="00DB0600">
        <w:rPr>
          <w:sz w:val="28"/>
        </w:rPr>
        <w:t xml:space="preserve">lője </w:t>
      </w:r>
      <w:r w:rsidR="00DB0600" w:rsidRPr="00DB0600">
        <w:rPr>
          <w:b/>
          <w:sz w:val="28"/>
        </w:rPr>
        <w:t>az óvodai szociális segítő</w:t>
      </w:r>
      <w:r w:rsidR="00DB0600">
        <w:rPr>
          <w:sz w:val="28"/>
        </w:rPr>
        <w:t>, aki az alábbi tevékenységeket végzi:</w:t>
      </w:r>
    </w:p>
    <w:p w14:paraId="244DDC19" w14:textId="1105B3B1" w:rsidR="00DB0600" w:rsidRPr="00DB0600" w:rsidRDefault="00DB0600" w:rsidP="00B259B2">
      <w:pPr>
        <w:pStyle w:val="Listaszerbekezds"/>
        <w:numPr>
          <w:ilvl w:val="0"/>
          <w:numId w:val="135"/>
        </w:numPr>
        <w:spacing w:line="360" w:lineRule="auto"/>
        <w:jc w:val="both"/>
        <w:rPr>
          <w:rFonts w:ascii="Times New Roman" w:hAnsi="Times New Roman"/>
          <w:sz w:val="28"/>
        </w:rPr>
      </w:pPr>
      <w:r w:rsidRPr="00DB0600">
        <w:rPr>
          <w:rFonts w:ascii="Times New Roman" w:hAnsi="Times New Roman"/>
          <w:sz w:val="28"/>
        </w:rPr>
        <w:t>egyéni segítés, tanácsadás</w:t>
      </w:r>
    </w:p>
    <w:p w14:paraId="22CB4B0B" w14:textId="55D11B29" w:rsidR="00DB0600" w:rsidRPr="00DB0600" w:rsidRDefault="00DB0600" w:rsidP="00B259B2">
      <w:pPr>
        <w:pStyle w:val="Listaszerbekezds"/>
        <w:numPr>
          <w:ilvl w:val="0"/>
          <w:numId w:val="135"/>
        </w:numPr>
        <w:spacing w:line="360" w:lineRule="auto"/>
        <w:jc w:val="both"/>
        <w:rPr>
          <w:rFonts w:ascii="Times New Roman" w:hAnsi="Times New Roman"/>
          <w:sz w:val="28"/>
        </w:rPr>
      </w:pPr>
      <w:r w:rsidRPr="00DB0600">
        <w:rPr>
          <w:rFonts w:ascii="Times New Roman" w:hAnsi="Times New Roman"/>
          <w:sz w:val="28"/>
        </w:rPr>
        <w:t>csoportban végzett tevékenységek (egyszerre több gyermeket ér el, hatékonyabb prevenció megvalósítása miatt)</w:t>
      </w:r>
    </w:p>
    <w:p w14:paraId="625B56EF" w14:textId="2950BD70" w:rsidR="00DB0600" w:rsidRPr="00DB0600" w:rsidRDefault="00DB0600" w:rsidP="00B259B2">
      <w:pPr>
        <w:pStyle w:val="Listaszerbekezds"/>
        <w:numPr>
          <w:ilvl w:val="0"/>
          <w:numId w:val="135"/>
        </w:numPr>
        <w:spacing w:line="360" w:lineRule="auto"/>
        <w:jc w:val="both"/>
        <w:rPr>
          <w:rFonts w:ascii="Times New Roman" w:hAnsi="Times New Roman"/>
          <w:sz w:val="28"/>
        </w:rPr>
      </w:pPr>
      <w:r w:rsidRPr="00DB0600">
        <w:rPr>
          <w:rFonts w:ascii="Times New Roman" w:hAnsi="Times New Roman"/>
          <w:sz w:val="28"/>
        </w:rPr>
        <w:t>közösségi tevékenységek- itt a szülők is bevonhatók</w:t>
      </w:r>
    </w:p>
    <w:p w14:paraId="5AD6C6DF" w14:textId="4F3B917D" w:rsidR="00DB0600" w:rsidRPr="00DB0600" w:rsidRDefault="00DB0600" w:rsidP="00B259B2">
      <w:pPr>
        <w:pStyle w:val="Listaszerbekezds"/>
        <w:numPr>
          <w:ilvl w:val="0"/>
          <w:numId w:val="135"/>
        </w:numPr>
        <w:spacing w:line="360" w:lineRule="auto"/>
        <w:jc w:val="both"/>
        <w:rPr>
          <w:rFonts w:ascii="Times New Roman" w:hAnsi="Times New Roman"/>
          <w:sz w:val="28"/>
        </w:rPr>
      </w:pPr>
      <w:r w:rsidRPr="00DB0600">
        <w:rPr>
          <w:rFonts w:ascii="Times New Roman" w:hAnsi="Times New Roman"/>
          <w:sz w:val="28"/>
        </w:rPr>
        <w:t>hátrányos helyzet, halmozottan hátrányos helyzetű gyermekek nyomonkövetése, gondozása</w:t>
      </w:r>
    </w:p>
    <w:p w14:paraId="3B494B2B" w14:textId="3D095349" w:rsidR="00DB0600" w:rsidRPr="00DB0600" w:rsidRDefault="00DB0600" w:rsidP="00B259B2">
      <w:pPr>
        <w:pStyle w:val="Listaszerbekezds"/>
        <w:numPr>
          <w:ilvl w:val="0"/>
          <w:numId w:val="135"/>
        </w:numPr>
        <w:spacing w:line="360" w:lineRule="auto"/>
        <w:jc w:val="both"/>
        <w:rPr>
          <w:rFonts w:ascii="Times New Roman" w:hAnsi="Times New Roman"/>
          <w:sz w:val="28"/>
        </w:rPr>
      </w:pPr>
      <w:r w:rsidRPr="00DB0600">
        <w:rPr>
          <w:rFonts w:ascii="Times New Roman" w:hAnsi="Times New Roman"/>
          <w:sz w:val="28"/>
        </w:rPr>
        <w:t>veszélyeztetettség kialakulásának korai felismerése</w:t>
      </w:r>
    </w:p>
    <w:p w14:paraId="29CCF15C" w14:textId="43F2D48E" w:rsidR="00DB0600" w:rsidRPr="00DB0600" w:rsidRDefault="00DB0600" w:rsidP="00B259B2">
      <w:pPr>
        <w:pStyle w:val="Listaszerbekezds"/>
        <w:numPr>
          <w:ilvl w:val="0"/>
          <w:numId w:val="135"/>
        </w:numPr>
        <w:spacing w:line="360" w:lineRule="auto"/>
        <w:jc w:val="both"/>
        <w:rPr>
          <w:rFonts w:ascii="Times New Roman" w:hAnsi="Times New Roman"/>
          <w:sz w:val="28"/>
        </w:rPr>
      </w:pPr>
      <w:r w:rsidRPr="00DB0600">
        <w:rPr>
          <w:rFonts w:ascii="Times New Roman" w:hAnsi="Times New Roman"/>
          <w:sz w:val="28"/>
        </w:rPr>
        <w:t>érzékenyítés, esetmegbeszélés, szupervízió, belső képzések</w:t>
      </w:r>
    </w:p>
    <w:p w14:paraId="6C5C9974" w14:textId="163101E7" w:rsidR="00DB0600" w:rsidRPr="00DB0600" w:rsidRDefault="00DB0600" w:rsidP="00DB0600">
      <w:pPr>
        <w:spacing w:line="360" w:lineRule="auto"/>
        <w:jc w:val="both"/>
        <w:rPr>
          <w:sz w:val="28"/>
        </w:rPr>
      </w:pPr>
      <w:r>
        <w:rPr>
          <w:sz w:val="28"/>
        </w:rPr>
        <w:t>Része az észlelő-jelző rendszernek.</w:t>
      </w:r>
    </w:p>
    <w:p w14:paraId="090EFCED" w14:textId="77777777" w:rsidR="00F43DB7" w:rsidRPr="00A05BDF" w:rsidRDefault="00F43DB7" w:rsidP="00A05BDF">
      <w:pPr>
        <w:spacing w:line="360" w:lineRule="auto"/>
        <w:jc w:val="both"/>
        <w:rPr>
          <w:sz w:val="28"/>
        </w:rPr>
      </w:pPr>
    </w:p>
    <w:p w14:paraId="1F09C393" w14:textId="77777777" w:rsidR="00F43DB7" w:rsidRPr="00A05BDF" w:rsidRDefault="00F43DB7" w:rsidP="00A05BDF">
      <w:pPr>
        <w:spacing w:line="360" w:lineRule="auto"/>
        <w:jc w:val="both"/>
        <w:rPr>
          <w:sz w:val="28"/>
        </w:rPr>
      </w:pPr>
    </w:p>
    <w:p w14:paraId="54A0B013" w14:textId="77777777" w:rsidR="00F43DB7" w:rsidRPr="00FB09C5" w:rsidRDefault="00F43DB7" w:rsidP="00FB09C5">
      <w:pPr>
        <w:pStyle w:val="Cmsor2"/>
        <w:rPr>
          <w:b/>
        </w:rPr>
      </w:pPr>
      <w:bookmarkStart w:id="101" w:name="__RefHeading__9628_1335537719"/>
      <w:bookmarkStart w:id="102" w:name="_Toc209013061"/>
      <w:bookmarkEnd w:id="101"/>
      <w:r w:rsidRPr="00FB09C5">
        <w:rPr>
          <w:b/>
        </w:rPr>
        <w:lastRenderedPageBreak/>
        <w:t>6.2.Intézményünk speciális szolgáltatásai</w:t>
      </w:r>
      <w:bookmarkEnd w:id="102"/>
    </w:p>
    <w:p w14:paraId="338FA24B" w14:textId="77777777" w:rsidR="00F43DB7" w:rsidRPr="00A05BDF" w:rsidRDefault="00F43DB7" w:rsidP="00A05BDF">
      <w:pPr>
        <w:spacing w:line="360" w:lineRule="auto"/>
        <w:jc w:val="both"/>
        <w:rPr>
          <w:sz w:val="28"/>
        </w:rPr>
      </w:pPr>
    </w:p>
    <w:p w14:paraId="2851E579" w14:textId="77777777" w:rsidR="00F43DB7" w:rsidRPr="00A05BDF" w:rsidRDefault="00F43DB7" w:rsidP="00A05BDF">
      <w:pPr>
        <w:spacing w:line="360" w:lineRule="auto"/>
        <w:jc w:val="both"/>
        <w:rPr>
          <w:sz w:val="28"/>
        </w:rPr>
      </w:pPr>
      <w:r w:rsidRPr="00A05BDF">
        <w:rPr>
          <w:b/>
          <w:bCs/>
          <w:sz w:val="28"/>
        </w:rPr>
        <w:t>Nevelési időn túl szervezett térítésmentes szolgáltatások.</w:t>
      </w:r>
    </w:p>
    <w:p w14:paraId="68DD1EB5" w14:textId="77777777" w:rsidR="00F43DB7" w:rsidRPr="00A05BDF" w:rsidRDefault="00F43DB7" w:rsidP="00B259B2">
      <w:pPr>
        <w:numPr>
          <w:ilvl w:val="0"/>
          <w:numId w:val="95"/>
        </w:numPr>
        <w:spacing w:line="360" w:lineRule="auto"/>
        <w:jc w:val="both"/>
        <w:rPr>
          <w:sz w:val="28"/>
        </w:rPr>
      </w:pPr>
      <w:r w:rsidRPr="00A05BDF">
        <w:rPr>
          <w:sz w:val="28"/>
        </w:rPr>
        <w:t>Hitoktatás – az egyházak képviselői kérésére heti 1 alkalommal</w:t>
      </w:r>
    </w:p>
    <w:p w14:paraId="0EFE8988" w14:textId="19B10E2B" w:rsidR="006A64AF" w:rsidRDefault="005D46CB" w:rsidP="00B259B2">
      <w:pPr>
        <w:pStyle w:val="Listaszerbekezds"/>
        <w:numPr>
          <w:ilvl w:val="0"/>
          <w:numId w:val="95"/>
        </w:numPr>
        <w:spacing w:line="360" w:lineRule="auto"/>
        <w:jc w:val="both"/>
        <w:rPr>
          <w:rFonts w:ascii="Times New Roman" w:hAnsi="Times New Roman"/>
          <w:sz w:val="28"/>
        </w:rPr>
      </w:pPr>
      <w:r w:rsidRPr="001C5E58">
        <w:rPr>
          <w:rFonts w:ascii="Times New Roman" w:hAnsi="Times New Roman"/>
          <w:sz w:val="28"/>
        </w:rPr>
        <w:t xml:space="preserve">Magocska- </w:t>
      </w:r>
      <w:r w:rsidR="006A64AF" w:rsidRPr="001C5E58">
        <w:rPr>
          <w:rFonts w:ascii="Times New Roman" w:hAnsi="Times New Roman"/>
          <w:sz w:val="28"/>
        </w:rPr>
        <w:t>népi kismesterségek</w:t>
      </w:r>
      <w:r w:rsidR="006A64AF">
        <w:rPr>
          <w:rFonts w:ascii="Times New Roman" w:hAnsi="Times New Roman"/>
          <w:sz w:val="28"/>
        </w:rPr>
        <w:t xml:space="preserve"> évszakonként</w:t>
      </w:r>
    </w:p>
    <w:p w14:paraId="61EC78E5" w14:textId="59428FD6" w:rsidR="001C5E58" w:rsidRDefault="006A64AF" w:rsidP="00B259B2">
      <w:pPr>
        <w:pStyle w:val="Listaszerbekezds"/>
        <w:numPr>
          <w:ilvl w:val="0"/>
          <w:numId w:val="95"/>
        </w:numPr>
        <w:spacing w:line="360" w:lineRule="auto"/>
        <w:jc w:val="both"/>
        <w:rPr>
          <w:rFonts w:ascii="Times New Roman" w:hAnsi="Times New Roman"/>
          <w:sz w:val="28"/>
        </w:rPr>
      </w:pPr>
      <w:r>
        <w:rPr>
          <w:rFonts w:ascii="Times New Roman" w:hAnsi="Times New Roman"/>
          <w:sz w:val="28"/>
        </w:rPr>
        <w:t>T</w:t>
      </w:r>
      <w:r w:rsidR="005D46CB" w:rsidRPr="001C5E58">
        <w:rPr>
          <w:rFonts w:ascii="Times New Roman" w:hAnsi="Times New Roman"/>
          <w:sz w:val="28"/>
        </w:rPr>
        <w:t>ulipános táncműhely</w:t>
      </w:r>
      <w:r>
        <w:rPr>
          <w:rFonts w:ascii="Times New Roman" w:hAnsi="Times New Roman"/>
          <w:sz w:val="28"/>
        </w:rPr>
        <w:t xml:space="preserve"> heti egy alkalommal</w:t>
      </w:r>
    </w:p>
    <w:p w14:paraId="723D064E" w14:textId="5250D02C" w:rsidR="001C5E58" w:rsidRDefault="005D46CB" w:rsidP="00B259B2">
      <w:pPr>
        <w:pStyle w:val="Listaszerbekezds"/>
        <w:numPr>
          <w:ilvl w:val="0"/>
          <w:numId w:val="95"/>
        </w:numPr>
        <w:spacing w:line="360" w:lineRule="auto"/>
        <w:jc w:val="both"/>
        <w:rPr>
          <w:rFonts w:ascii="Times New Roman" w:hAnsi="Times New Roman"/>
          <w:sz w:val="28"/>
        </w:rPr>
      </w:pPr>
      <w:r w:rsidRPr="001C5E58">
        <w:rPr>
          <w:rFonts w:ascii="Times New Roman" w:hAnsi="Times New Roman"/>
          <w:sz w:val="28"/>
        </w:rPr>
        <w:t xml:space="preserve"> </w:t>
      </w:r>
      <w:r w:rsidR="001C5E58">
        <w:rPr>
          <w:rFonts w:ascii="Times New Roman" w:hAnsi="Times New Roman"/>
          <w:sz w:val="28"/>
        </w:rPr>
        <w:t>D</w:t>
      </w:r>
      <w:r w:rsidRPr="001C5E58">
        <w:rPr>
          <w:rFonts w:ascii="Times New Roman" w:hAnsi="Times New Roman"/>
          <w:sz w:val="28"/>
        </w:rPr>
        <w:t>údoló – mesterprogram részeként</w:t>
      </w:r>
    </w:p>
    <w:p w14:paraId="014F03A0" w14:textId="77777777" w:rsidR="001C5E58" w:rsidRDefault="001C5E58">
      <w:pPr>
        <w:suppressAutoHyphens w:val="0"/>
        <w:spacing w:after="160" w:line="259" w:lineRule="auto"/>
        <w:rPr>
          <w:rFonts w:eastAsia="Calibri"/>
          <w:sz w:val="28"/>
          <w:szCs w:val="22"/>
          <w:lang w:eastAsia="en-US"/>
        </w:rPr>
      </w:pPr>
      <w:r>
        <w:rPr>
          <w:sz w:val="28"/>
        </w:rPr>
        <w:br w:type="page"/>
      </w:r>
    </w:p>
    <w:p w14:paraId="2616622E" w14:textId="15B3D770" w:rsidR="00DC428F" w:rsidRDefault="00DC428F" w:rsidP="00DC428F">
      <w:pPr>
        <w:pStyle w:val="Cmsor1"/>
        <w:rPr>
          <w:b/>
        </w:rPr>
      </w:pPr>
      <w:bookmarkStart w:id="103" w:name="_Toc209013062"/>
      <w:r>
        <w:rPr>
          <w:b/>
        </w:rPr>
        <w:lastRenderedPageBreak/>
        <w:t xml:space="preserve">7. </w:t>
      </w:r>
      <w:r w:rsidRPr="00DC428F">
        <w:rPr>
          <w:b/>
        </w:rPr>
        <w:t>Pedagógiai munka eredményessége:</w:t>
      </w:r>
      <w:bookmarkEnd w:id="103"/>
    </w:p>
    <w:p w14:paraId="2F5C9478" w14:textId="77777777" w:rsidR="00DC428F" w:rsidRPr="00DC428F" w:rsidRDefault="00DC428F" w:rsidP="00DC428F"/>
    <w:p w14:paraId="099D833C" w14:textId="00224653" w:rsidR="00DC428F" w:rsidRDefault="00DC428F" w:rsidP="00DC428F">
      <w:pPr>
        <w:spacing w:line="360" w:lineRule="auto"/>
        <w:rPr>
          <w:sz w:val="28"/>
        </w:rPr>
      </w:pPr>
      <w:r>
        <w:rPr>
          <w:sz w:val="28"/>
        </w:rPr>
        <w:t>Az Oktatási Hivatal által megbízott szakértői tanfelügyeletek a következő területeket vizsgálják ötévenként</w:t>
      </w:r>
      <w:bookmarkStart w:id="104" w:name="__RefHeading__9630_1335537719"/>
      <w:bookmarkEnd w:id="104"/>
      <w:r>
        <w:rPr>
          <w:sz w:val="28"/>
        </w:rPr>
        <w:t xml:space="preserve">, </w:t>
      </w:r>
      <w:r w:rsidRPr="00DC428F">
        <w:rPr>
          <w:sz w:val="28"/>
        </w:rPr>
        <w:t>az EMMI rendelet</w:t>
      </w:r>
      <w:r w:rsidR="006A64AF">
        <w:rPr>
          <w:sz w:val="28"/>
        </w:rPr>
        <w:t xml:space="preserve"> szerint, abból</w:t>
      </w:r>
      <w:r w:rsidRPr="00DC428F">
        <w:rPr>
          <w:sz w:val="28"/>
        </w:rPr>
        <w:t xml:space="preserve"> tartalmilag átvett az alábbi megfogalmazások szerint:</w:t>
      </w:r>
    </w:p>
    <w:p w14:paraId="4061B76B" w14:textId="406F5D22" w:rsidR="00DC428F" w:rsidRPr="00DC428F" w:rsidRDefault="00DC428F" w:rsidP="00DC428F">
      <w:pPr>
        <w:suppressAutoHyphens w:val="0"/>
        <w:spacing w:after="160" w:line="360" w:lineRule="auto"/>
        <w:rPr>
          <w:i/>
          <w:sz w:val="28"/>
        </w:rPr>
      </w:pPr>
      <w:r w:rsidRPr="00DC428F">
        <w:rPr>
          <w:i/>
          <w:sz w:val="28"/>
        </w:rPr>
        <w:t>a vezetői tanfelügyelet során</w:t>
      </w:r>
    </w:p>
    <w:p w14:paraId="7622F683" w14:textId="77777777" w:rsidR="00DC428F" w:rsidRDefault="00DC428F" w:rsidP="00DC428F">
      <w:pPr>
        <w:suppressAutoHyphens w:val="0"/>
        <w:spacing w:after="160" w:line="360" w:lineRule="auto"/>
        <w:rPr>
          <w:sz w:val="28"/>
        </w:rPr>
      </w:pPr>
      <w:r w:rsidRPr="00DC428F">
        <w:rPr>
          <w:sz w:val="28"/>
        </w:rPr>
        <w:t xml:space="preserve"> 1. Az intézményi pedagógiai folyamatok – nevelési, tanulási, tanítási, fejlesztési, diagnosztikai – stratégiai vezetése és irányítása </w:t>
      </w:r>
    </w:p>
    <w:p w14:paraId="69365DE7" w14:textId="77777777" w:rsidR="00DC428F" w:rsidRDefault="00DC428F" w:rsidP="00DC428F">
      <w:pPr>
        <w:suppressAutoHyphens w:val="0"/>
        <w:spacing w:after="160" w:line="360" w:lineRule="auto"/>
        <w:rPr>
          <w:sz w:val="28"/>
        </w:rPr>
      </w:pPr>
      <w:r w:rsidRPr="00DC428F">
        <w:rPr>
          <w:sz w:val="28"/>
        </w:rPr>
        <w:t xml:space="preserve">2. Az intézmény szervezetének és működésének stratégiai vezetése és operatív irányítása </w:t>
      </w:r>
    </w:p>
    <w:p w14:paraId="2E498083" w14:textId="77777777" w:rsidR="00DC428F" w:rsidRDefault="00DC428F" w:rsidP="00DC428F">
      <w:pPr>
        <w:suppressAutoHyphens w:val="0"/>
        <w:spacing w:after="160" w:line="360" w:lineRule="auto"/>
        <w:rPr>
          <w:sz w:val="28"/>
        </w:rPr>
      </w:pPr>
      <w:r w:rsidRPr="00DC428F">
        <w:rPr>
          <w:sz w:val="28"/>
        </w:rPr>
        <w:t>3. Az intézményi változások stratégiai vezetése és operatív irányítása</w:t>
      </w:r>
    </w:p>
    <w:p w14:paraId="41A5B85A" w14:textId="65BD67F1" w:rsidR="00DC428F" w:rsidRDefault="00DC428F" w:rsidP="00DC428F">
      <w:pPr>
        <w:suppressAutoHyphens w:val="0"/>
        <w:spacing w:after="160" w:line="360" w:lineRule="auto"/>
        <w:rPr>
          <w:sz w:val="28"/>
        </w:rPr>
      </w:pPr>
      <w:r w:rsidRPr="00DC428F">
        <w:rPr>
          <w:sz w:val="28"/>
        </w:rPr>
        <w:t xml:space="preserve"> 4. Az intézményben foglalkoztatottak stratégiai vezetése és operatív irányítása 5. A vezetői kompetenciák fejlesztése </w:t>
      </w:r>
    </w:p>
    <w:p w14:paraId="1D8FA015" w14:textId="4BA9C377" w:rsidR="00DC428F" w:rsidRPr="00DC428F" w:rsidRDefault="00DC428F" w:rsidP="00DC428F">
      <w:pPr>
        <w:suppressAutoHyphens w:val="0"/>
        <w:spacing w:after="160" w:line="360" w:lineRule="auto"/>
        <w:rPr>
          <w:i/>
          <w:sz w:val="28"/>
        </w:rPr>
      </w:pPr>
      <w:r w:rsidRPr="00DC428F">
        <w:rPr>
          <w:i/>
          <w:sz w:val="28"/>
        </w:rPr>
        <w:t>Az intézmény értékelése során a szakértők az alábbi területekről származó adatokat és</w:t>
      </w:r>
      <w:r>
        <w:rPr>
          <w:i/>
          <w:sz w:val="28"/>
        </w:rPr>
        <w:t xml:space="preserve"> </w:t>
      </w:r>
      <w:r w:rsidRPr="00DC428F">
        <w:rPr>
          <w:i/>
          <w:sz w:val="28"/>
        </w:rPr>
        <w:t>tapasztalatokat használják fel:</w:t>
      </w:r>
    </w:p>
    <w:p w14:paraId="29FD083E" w14:textId="77777777" w:rsidR="00DC428F" w:rsidRPr="00DC428F" w:rsidRDefault="00DC428F" w:rsidP="00DC428F">
      <w:pPr>
        <w:suppressAutoHyphens w:val="0"/>
        <w:spacing w:after="160" w:line="360" w:lineRule="auto"/>
        <w:rPr>
          <w:sz w:val="28"/>
        </w:rPr>
      </w:pPr>
      <w:r w:rsidRPr="00DC428F">
        <w:rPr>
          <w:sz w:val="28"/>
        </w:rPr>
        <w:t>1. Pedagógiai folyamatok</w:t>
      </w:r>
    </w:p>
    <w:p w14:paraId="6B31F85B" w14:textId="77777777" w:rsidR="00DC428F" w:rsidRPr="00DC428F" w:rsidRDefault="00DC428F" w:rsidP="00DC428F">
      <w:pPr>
        <w:suppressAutoHyphens w:val="0"/>
        <w:spacing w:after="160" w:line="360" w:lineRule="auto"/>
        <w:rPr>
          <w:sz w:val="28"/>
        </w:rPr>
      </w:pPr>
      <w:r w:rsidRPr="00DC428F">
        <w:rPr>
          <w:sz w:val="28"/>
        </w:rPr>
        <w:t>2. Személyiség- és közösségfejlesztés</w:t>
      </w:r>
    </w:p>
    <w:p w14:paraId="77119FFC" w14:textId="77777777" w:rsidR="00DC428F" w:rsidRPr="00DC428F" w:rsidRDefault="00DC428F" w:rsidP="00DC428F">
      <w:pPr>
        <w:suppressAutoHyphens w:val="0"/>
        <w:spacing w:after="160" w:line="360" w:lineRule="auto"/>
        <w:rPr>
          <w:sz w:val="28"/>
        </w:rPr>
      </w:pPr>
      <w:r w:rsidRPr="00DC428F">
        <w:rPr>
          <w:sz w:val="28"/>
        </w:rPr>
        <w:t>3. Az intézményben folyó pedagógiai munkával összefüggő eredmények</w:t>
      </w:r>
    </w:p>
    <w:p w14:paraId="7A337A28" w14:textId="77777777" w:rsidR="00DC428F" w:rsidRPr="00DC428F" w:rsidRDefault="00DC428F" w:rsidP="00DC428F">
      <w:pPr>
        <w:suppressAutoHyphens w:val="0"/>
        <w:spacing w:after="160" w:line="360" w:lineRule="auto"/>
        <w:rPr>
          <w:sz w:val="28"/>
        </w:rPr>
      </w:pPr>
      <w:r w:rsidRPr="00DC428F">
        <w:rPr>
          <w:sz w:val="28"/>
        </w:rPr>
        <w:t>4. Belső kapcsolatok, együttműködés, kommunikáció</w:t>
      </w:r>
    </w:p>
    <w:p w14:paraId="23E25B3A" w14:textId="77777777" w:rsidR="00DC428F" w:rsidRPr="00DC428F" w:rsidRDefault="00DC428F" w:rsidP="00DC428F">
      <w:pPr>
        <w:suppressAutoHyphens w:val="0"/>
        <w:spacing w:after="160" w:line="360" w:lineRule="auto"/>
        <w:rPr>
          <w:sz w:val="28"/>
        </w:rPr>
      </w:pPr>
      <w:r w:rsidRPr="00DC428F">
        <w:rPr>
          <w:sz w:val="28"/>
        </w:rPr>
        <w:t>5. Az intézmény külső kapcsolatai</w:t>
      </w:r>
    </w:p>
    <w:p w14:paraId="3DD27BF0" w14:textId="77777777" w:rsidR="00DC428F" w:rsidRPr="00DC428F" w:rsidRDefault="00DC428F" w:rsidP="00DC428F">
      <w:pPr>
        <w:suppressAutoHyphens w:val="0"/>
        <w:spacing w:after="160" w:line="360" w:lineRule="auto"/>
        <w:rPr>
          <w:sz w:val="28"/>
        </w:rPr>
      </w:pPr>
      <w:r w:rsidRPr="00DC428F">
        <w:rPr>
          <w:sz w:val="28"/>
        </w:rPr>
        <w:t>6. A pedagógiai működés feltételei</w:t>
      </w:r>
    </w:p>
    <w:p w14:paraId="369F0652" w14:textId="1A52C3F6" w:rsidR="00DC428F" w:rsidRDefault="00DC428F" w:rsidP="00DC428F">
      <w:pPr>
        <w:suppressAutoHyphens w:val="0"/>
        <w:spacing w:after="160" w:line="360" w:lineRule="auto"/>
        <w:rPr>
          <w:sz w:val="28"/>
        </w:rPr>
      </w:pPr>
      <w:r w:rsidRPr="00DC428F">
        <w:rPr>
          <w:sz w:val="28"/>
        </w:rPr>
        <w:t>7. Az intézménytípusra vonatkozó nevelési, nevelési-oktatási irányelvet megállapító</w:t>
      </w:r>
      <w:r>
        <w:rPr>
          <w:sz w:val="28"/>
        </w:rPr>
        <w:t xml:space="preserve"> jo</w:t>
      </w:r>
      <w:r w:rsidRPr="00DC428F">
        <w:rPr>
          <w:sz w:val="28"/>
        </w:rPr>
        <w:t>gszabályban meghatározott országos szakmai elvárásoknak és az intézményi</w:t>
      </w:r>
      <w:r>
        <w:rPr>
          <w:sz w:val="28"/>
        </w:rPr>
        <w:t xml:space="preserve"> </w:t>
      </w:r>
      <w:r w:rsidRPr="00DC428F">
        <w:rPr>
          <w:sz w:val="28"/>
        </w:rPr>
        <w:t xml:space="preserve">céloknak való megfelelés. </w:t>
      </w:r>
    </w:p>
    <w:p w14:paraId="2E8C1F1D" w14:textId="74346299" w:rsidR="00DC428F" w:rsidRDefault="00DC428F" w:rsidP="00DC428F">
      <w:pPr>
        <w:suppressAutoHyphens w:val="0"/>
        <w:spacing w:after="160" w:line="360" w:lineRule="auto"/>
        <w:rPr>
          <w:sz w:val="28"/>
        </w:rPr>
      </w:pPr>
      <w:r>
        <w:rPr>
          <w:sz w:val="28"/>
        </w:rPr>
        <w:lastRenderedPageBreak/>
        <w:t>Ezen alkalommal a szülők és a fenntartó is véleményt mond mind írásban, mind szóban az általa tapasztaltakról.</w:t>
      </w:r>
    </w:p>
    <w:p w14:paraId="18B77B33" w14:textId="2ACF5C9B" w:rsidR="00DC428F" w:rsidRDefault="00DC428F" w:rsidP="00DC428F">
      <w:pPr>
        <w:suppressAutoHyphens w:val="0"/>
        <w:spacing w:after="160" w:line="360" w:lineRule="auto"/>
        <w:rPr>
          <w:sz w:val="28"/>
        </w:rPr>
      </w:pPr>
      <w:r>
        <w:rPr>
          <w:sz w:val="28"/>
        </w:rPr>
        <w:t>A teljesítményértékelési rendszerben pedig az évente a pedagógusok és a vezetők vállalásait értékeljük a központilag megadottak szerint.</w:t>
      </w:r>
    </w:p>
    <w:p w14:paraId="0BC3E0B0" w14:textId="466A19AB" w:rsidR="00F43DB7" w:rsidRPr="00A05BDF" w:rsidRDefault="00FB09C5" w:rsidP="001C5E58">
      <w:pPr>
        <w:suppressAutoHyphens w:val="0"/>
        <w:spacing w:after="160" w:line="259" w:lineRule="auto"/>
        <w:rPr>
          <w:sz w:val="28"/>
        </w:rPr>
      </w:pPr>
      <w:r>
        <w:rPr>
          <w:sz w:val="28"/>
        </w:rPr>
        <w:br w:type="page"/>
      </w:r>
    </w:p>
    <w:p w14:paraId="72931B73" w14:textId="279C5D9A" w:rsidR="00F43DB7" w:rsidRPr="00DC428F" w:rsidRDefault="00DC428F" w:rsidP="00DC428F">
      <w:pPr>
        <w:pStyle w:val="Cmsor1"/>
        <w:rPr>
          <w:b/>
        </w:rPr>
      </w:pPr>
      <w:bookmarkStart w:id="105" w:name="_Toc209013063"/>
      <w:r w:rsidRPr="00DC428F">
        <w:rPr>
          <w:b/>
        </w:rPr>
        <w:lastRenderedPageBreak/>
        <w:t>8</w:t>
      </w:r>
      <w:r w:rsidR="00F43DB7" w:rsidRPr="00DC428F">
        <w:rPr>
          <w:b/>
        </w:rPr>
        <w:t>. Óvodánk írásos dokumentumai</w:t>
      </w:r>
      <w:bookmarkEnd w:id="105"/>
    </w:p>
    <w:p w14:paraId="10910B48" w14:textId="77777777" w:rsidR="00F43DB7" w:rsidRPr="00A05BDF" w:rsidRDefault="00F43DB7" w:rsidP="00A05BDF">
      <w:pPr>
        <w:spacing w:line="360" w:lineRule="auto"/>
        <w:jc w:val="both"/>
        <w:rPr>
          <w:b/>
          <w:sz w:val="28"/>
        </w:rPr>
      </w:pPr>
    </w:p>
    <w:p w14:paraId="3E330262" w14:textId="5ED6CC90" w:rsidR="00F43DB7" w:rsidRPr="00A05BDF" w:rsidRDefault="00F43DB7" w:rsidP="00A05BDF">
      <w:pPr>
        <w:spacing w:line="360" w:lineRule="auto"/>
        <w:jc w:val="both"/>
        <w:rPr>
          <w:sz w:val="28"/>
        </w:rPr>
      </w:pPr>
      <w:bookmarkStart w:id="106" w:name="__RefHeading__9632_1335537719"/>
      <w:bookmarkEnd w:id="106"/>
      <w:r w:rsidRPr="00A05BDF">
        <w:rPr>
          <w:sz w:val="28"/>
        </w:rPr>
        <w:t>A 20/2012 kormányrendelet 87.§ alapján az intézményben kötelezően vezetendő nyomtatványok a következők:</w:t>
      </w:r>
    </w:p>
    <w:p w14:paraId="45EF3534" w14:textId="77777777" w:rsidR="00F43DB7" w:rsidRPr="00A05BDF" w:rsidRDefault="00F43DB7" w:rsidP="00B259B2">
      <w:pPr>
        <w:numPr>
          <w:ilvl w:val="0"/>
          <w:numId w:val="105"/>
        </w:numPr>
        <w:spacing w:line="360" w:lineRule="auto"/>
        <w:jc w:val="both"/>
        <w:rPr>
          <w:sz w:val="28"/>
        </w:rPr>
      </w:pPr>
      <w:r w:rsidRPr="00A05BDF">
        <w:rPr>
          <w:sz w:val="28"/>
        </w:rPr>
        <w:t>felvételi és előjegyzési napló- vezeti: az intézményvezető</w:t>
      </w:r>
    </w:p>
    <w:p w14:paraId="04D8F04C" w14:textId="77777777" w:rsidR="00F43DB7" w:rsidRPr="00A05BDF" w:rsidRDefault="00F43DB7" w:rsidP="00B259B2">
      <w:pPr>
        <w:numPr>
          <w:ilvl w:val="0"/>
          <w:numId w:val="105"/>
        </w:numPr>
        <w:spacing w:line="360" w:lineRule="auto"/>
        <w:jc w:val="both"/>
        <w:rPr>
          <w:sz w:val="28"/>
        </w:rPr>
      </w:pPr>
      <w:r w:rsidRPr="00A05BDF">
        <w:rPr>
          <w:sz w:val="28"/>
        </w:rPr>
        <w:t>óvodai törzskönyv- vezeti az intézményvezető</w:t>
      </w:r>
    </w:p>
    <w:p w14:paraId="11875660" w14:textId="77777777" w:rsidR="00F43DB7" w:rsidRPr="00A05BDF" w:rsidRDefault="00F43DB7" w:rsidP="00B259B2">
      <w:pPr>
        <w:numPr>
          <w:ilvl w:val="0"/>
          <w:numId w:val="105"/>
        </w:numPr>
        <w:spacing w:line="360" w:lineRule="auto"/>
        <w:jc w:val="both"/>
        <w:rPr>
          <w:sz w:val="28"/>
        </w:rPr>
      </w:pPr>
      <w:r w:rsidRPr="00A05BDF">
        <w:rPr>
          <w:sz w:val="28"/>
        </w:rPr>
        <w:t>óvodai szakvélemény- kiadja az intézményvezető az óvodapedagógusok javaslata alapján</w:t>
      </w:r>
    </w:p>
    <w:p w14:paraId="10094E49" w14:textId="77777777" w:rsidR="00F43DB7" w:rsidRPr="00A05BDF" w:rsidRDefault="00F43DB7" w:rsidP="00B259B2">
      <w:pPr>
        <w:numPr>
          <w:ilvl w:val="0"/>
          <w:numId w:val="105"/>
        </w:numPr>
        <w:spacing w:line="360" w:lineRule="auto"/>
        <w:jc w:val="both"/>
        <w:rPr>
          <w:sz w:val="28"/>
        </w:rPr>
      </w:pPr>
      <w:r w:rsidRPr="00A05BDF">
        <w:rPr>
          <w:sz w:val="28"/>
        </w:rPr>
        <w:t>felvételi és mulasztási napló- vezetik az óvodapedagógusok csoportonként</w:t>
      </w:r>
    </w:p>
    <w:p w14:paraId="500CFCD8" w14:textId="748F8039" w:rsidR="00F43DB7" w:rsidRDefault="00F43DB7" w:rsidP="00B259B2">
      <w:pPr>
        <w:numPr>
          <w:ilvl w:val="0"/>
          <w:numId w:val="105"/>
        </w:numPr>
        <w:spacing w:line="360" w:lineRule="auto"/>
        <w:jc w:val="both"/>
        <w:rPr>
          <w:sz w:val="28"/>
        </w:rPr>
      </w:pPr>
      <w:r w:rsidRPr="00A05BDF">
        <w:rPr>
          <w:sz w:val="28"/>
        </w:rPr>
        <w:t>óvodai csoportnapló- vezetik az óvodapedagógusok csoportonként</w:t>
      </w:r>
    </w:p>
    <w:p w14:paraId="7B7FBF36" w14:textId="71729F47" w:rsidR="00FB09C5" w:rsidRPr="00A05BDF" w:rsidRDefault="00FB09C5" w:rsidP="00FB09C5">
      <w:pPr>
        <w:spacing w:line="360" w:lineRule="auto"/>
        <w:jc w:val="both"/>
        <w:rPr>
          <w:sz w:val="28"/>
        </w:rPr>
      </w:pPr>
      <w:r>
        <w:rPr>
          <w:sz w:val="28"/>
        </w:rPr>
        <w:t>2024. aug 6-tól Ovikréta használata kötelező, a jogszabályoknak megfelelő tartalommal</w:t>
      </w:r>
      <w:r w:rsidR="00963B76">
        <w:rPr>
          <w:sz w:val="28"/>
        </w:rPr>
        <w:t>.</w:t>
      </w:r>
    </w:p>
    <w:p w14:paraId="30D80219" w14:textId="2AB314E7" w:rsidR="00F43DB7" w:rsidRPr="00963B76" w:rsidRDefault="00963B76" w:rsidP="00963B76">
      <w:pPr>
        <w:pStyle w:val="Cmsor2"/>
        <w:rPr>
          <w:b/>
        </w:rPr>
      </w:pPr>
      <w:bookmarkStart w:id="107" w:name="_Toc209013064"/>
      <w:r>
        <w:rPr>
          <w:b/>
        </w:rPr>
        <w:t>8</w:t>
      </w:r>
      <w:r w:rsidR="00F43DB7" w:rsidRPr="00963B76">
        <w:rPr>
          <w:b/>
        </w:rPr>
        <w:t xml:space="preserve">. </w:t>
      </w:r>
      <w:r w:rsidR="00FB09C5" w:rsidRPr="00963B76">
        <w:rPr>
          <w:b/>
        </w:rPr>
        <w:t>2</w:t>
      </w:r>
      <w:r w:rsidR="00F43DB7" w:rsidRPr="00963B76">
        <w:rPr>
          <w:b/>
        </w:rPr>
        <w:t>. Az intézmény működését meghatározó dokumentumok</w:t>
      </w:r>
      <w:bookmarkEnd w:id="107"/>
    </w:p>
    <w:p w14:paraId="69D54A3A" w14:textId="77777777" w:rsidR="00F43DB7" w:rsidRPr="00A05BDF" w:rsidRDefault="00F43DB7" w:rsidP="00A05BDF">
      <w:pPr>
        <w:spacing w:line="360" w:lineRule="auto"/>
        <w:jc w:val="both"/>
        <w:rPr>
          <w:sz w:val="28"/>
        </w:rPr>
      </w:pPr>
    </w:p>
    <w:p w14:paraId="368D8869" w14:textId="77777777" w:rsidR="00F43DB7" w:rsidRPr="00A05BDF" w:rsidRDefault="00F43DB7" w:rsidP="00B259B2">
      <w:pPr>
        <w:numPr>
          <w:ilvl w:val="0"/>
          <w:numId w:val="107"/>
        </w:numPr>
        <w:spacing w:line="360" w:lineRule="auto"/>
        <w:jc w:val="both"/>
        <w:rPr>
          <w:sz w:val="28"/>
        </w:rPr>
      </w:pPr>
      <w:r w:rsidRPr="00A05BDF">
        <w:rPr>
          <w:sz w:val="28"/>
        </w:rPr>
        <w:t>Munkaterv</w:t>
      </w:r>
    </w:p>
    <w:p w14:paraId="6EB6E8DA" w14:textId="77777777" w:rsidR="00F43DB7" w:rsidRPr="00A05BDF" w:rsidRDefault="00F43DB7" w:rsidP="00B259B2">
      <w:pPr>
        <w:numPr>
          <w:ilvl w:val="0"/>
          <w:numId w:val="107"/>
        </w:numPr>
        <w:spacing w:line="360" w:lineRule="auto"/>
        <w:jc w:val="both"/>
        <w:rPr>
          <w:sz w:val="28"/>
        </w:rPr>
      </w:pPr>
      <w:r w:rsidRPr="00A05BDF">
        <w:rPr>
          <w:sz w:val="28"/>
        </w:rPr>
        <w:t>Szervezeti és működési szabályzat</w:t>
      </w:r>
    </w:p>
    <w:p w14:paraId="7A0FE2AF" w14:textId="77777777" w:rsidR="00F43DB7" w:rsidRPr="00A05BDF" w:rsidRDefault="00F43DB7" w:rsidP="00B259B2">
      <w:pPr>
        <w:numPr>
          <w:ilvl w:val="0"/>
          <w:numId w:val="107"/>
        </w:numPr>
        <w:spacing w:line="360" w:lineRule="auto"/>
        <w:jc w:val="both"/>
        <w:rPr>
          <w:sz w:val="28"/>
        </w:rPr>
      </w:pPr>
      <w:r w:rsidRPr="00A05BDF">
        <w:rPr>
          <w:sz w:val="28"/>
        </w:rPr>
        <w:t>Házirend</w:t>
      </w:r>
    </w:p>
    <w:p w14:paraId="4E785E91" w14:textId="77777777" w:rsidR="00F43DB7" w:rsidRPr="00A05BDF" w:rsidRDefault="00F43DB7" w:rsidP="00B259B2">
      <w:pPr>
        <w:numPr>
          <w:ilvl w:val="0"/>
          <w:numId w:val="107"/>
        </w:numPr>
        <w:spacing w:line="360" w:lineRule="auto"/>
        <w:jc w:val="both"/>
        <w:rPr>
          <w:sz w:val="28"/>
        </w:rPr>
      </w:pPr>
      <w:r w:rsidRPr="00A05BDF">
        <w:rPr>
          <w:sz w:val="28"/>
        </w:rPr>
        <w:t>Pedagógiai program</w:t>
      </w:r>
    </w:p>
    <w:p w14:paraId="7AD0B86A" w14:textId="77777777" w:rsidR="00F43DB7" w:rsidRPr="00A05BDF" w:rsidRDefault="00F43DB7" w:rsidP="00A05BDF">
      <w:pPr>
        <w:spacing w:line="360" w:lineRule="auto"/>
        <w:ind w:left="4320"/>
        <w:jc w:val="both"/>
        <w:rPr>
          <w:sz w:val="28"/>
        </w:rPr>
      </w:pPr>
    </w:p>
    <w:p w14:paraId="343FAF3F" w14:textId="2D0C8EB2" w:rsidR="00F43DB7" w:rsidRPr="00FB09C5" w:rsidRDefault="00963B76" w:rsidP="00A05BDF">
      <w:pPr>
        <w:spacing w:line="360" w:lineRule="auto"/>
        <w:jc w:val="both"/>
        <w:rPr>
          <w:b/>
          <w:sz w:val="28"/>
        </w:rPr>
      </w:pPr>
      <w:r>
        <w:rPr>
          <w:b/>
          <w:sz w:val="28"/>
        </w:rPr>
        <w:t>8</w:t>
      </w:r>
      <w:r w:rsidR="00FB09C5" w:rsidRPr="00FB09C5">
        <w:rPr>
          <w:b/>
          <w:sz w:val="28"/>
        </w:rPr>
        <w:t>.2.1.</w:t>
      </w:r>
      <w:r w:rsidR="00F43DB7" w:rsidRPr="00FB09C5">
        <w:rPr>
          <w:b/>
          <w:sz w:val="28"/>
        </w:rPr>
        <w:t>Munkaterv</w:t>
      </w:r>
    </w:p>
    <w:p w14:paraId="0A32DDBB" w14:textId="77777777" w:rsidR="00F43DB7" w:rsidRPr="00A05BDF" w:rsidRDefault="00F43DB7" w:rsidP="00A05BDF">
      <w:pPr>
        <w:spacing w:line="360" w:lineRule="auto"/>
        <w:jc w:val="both"/>
        <w:rPr>
          <w:sz w:val="28"/>
        </w:rPr>
      </w:pPr>
      <w:r w:rsidRPr="00A05BDF">
        <w:rPr>
          <w:sz w:val="28"/>
        </w:rPr>
        <w:t>Tervezési időkeret: 1év.</w:t>
      </w:r>
    </w:p>
    <w:p w14:paraId="5C70FA3E" w14:textId="77777777" w:rsidR="00F43DB7" w:rsidRPr="00A05BDF" w:rsidRDefault="00F43DB7" w:rsidP="00A05BDF">
      <w:pPr>
        <w:spacing w:line="360" w:lineRule="auto"/>
        <w:jc w:val="both"/>
        <w:rPr>
          <w:sz w:val="28"/>
        </w:rPr>
      </w:pPr>
      <w:r w:rsidRPr="00A05BDF">
        <w:rPr>
          <w:sz w:val="28"/>
        </w:rPr>
        <w:t>Ez a dokumentum hidat képez óvodánk nevelési programja és az óvónők nevelési, fejlesztési terve között.</w:t>
      </w:r>
    </w:p>
    <w:p w14:paraId="753CF5E9" w14:textId="77777777" w:rsidR="00F43DB7" w:rsidRPr="00A05BDF" w:rsidRDefault="00F43DB7" w:rsidP="00A05BDF">
      <w:pPr>
        <w:spacing w:line="360" w:lineRule="auto"/>
        <w:jc w:val="both"/>
        <w:rPr>
          <w:sz w:val="28"/>
        </w:rPr>
      </w:pPr>
      <w:r w:rsidRPr="00A05BDF">
        <w:rPr>
          <w:sz w:val="28"/>
        </w:rPr>
        <w:t>Tartalmazza:</w:t>
      </w:r>
    </w:p>
    <w:p w14:paraId="3EB2E03C" w14:textId="77777777" w:rsidR="00F43DB7" w:rsidRPr="00A05BDF" w:rsidRDefault="00F43DB7" w:rsidP="00B259B2">
      <w:pPr>
        <w:numPr>
          <w:ilvl w:val="0"/>
          <w:numId w:val="101"/>
        </w:numPr>
        <w:spacing w:line="360" w:lineRule="auto"/>
        <w:jc w:val="both"/>
        <w:rPr>
          <w:sz w:val="28"/>
        </w:rPr>
      </w:pPr>
      <w:r w:rsidRPr="00A05BDF">
        <w:rPr>
          <w:sz w:val="28"/>
        </w:rPr>
        <w:t>Helyzetfeltartást (előző év elemzését, értékelését).</w:t>
      </w:r>
    </w:p>
    <w:p w14:paraId="6F51298C" w14:textId="77777777" w:rsidR="00F43DB7" w:rsidRPr="00A05BDF" w:rsidRDefault="00F43DB7" w:rsidP="00B259B2">
      <w:pPr>
        <w:numPr>
          <w:ilvl w:val="0"/>
          <w:numId w:val="101"/>
        </w:numPr>
        <w:spacing w:line="360" w:lineRule="auto"/>
        <w:jc w:val="both"/>
        <w:rPr>
          <w:sz w:val="28"/>
        </w:rPr>
      </w:pPr>
      <w:r w:rsidRPr="00A05BDF">
        <w:rPr>
          <w:sz w:val="28"/>
        </w:rPr>
        <w:t>Az új nevelési év feladatait</w:t>
      </w:r>
    </w:p>
    <w:p w14:paraId="17B3D234" w14:textId="77777777" w:rsidR="00F43DB7" w:rsidRPr="00A05BDF" w:rsidRDefault="00F43DB7" w:rsidP="00B259B2">
      <w:pPr>
        <w:numPr>
          <w:ilvl w:val="1"/>
          <w:numId w:val="17"/>
        </w:numPr>
        <w:spacing w:line="360" w:lineRule="auto"/>
        <w:jc w:val="both"/>
        <w:rPr>
          <w:sz w:val="28"/>
        </w:rPr>
      </w:pPr>
      <w:r w:rsidRPr="00A05BDF">
        <w:rPr>
          <w:sz w:val="28"/>
        </w:rPr>
        <w:t>átfogó, fő feladatokat (programfejlesztés, gyermekvédelem, továbbképzés, stb.)</w:t>
      </w:r>
    </w:p>
    <w:p w14:paraId="6893CF8F" w14:textId="77777777" w:rsidR="00F43DB7" w:rsidRPr="00A05BDF" w:rsidRDefault="00F43DB7" w:rsidP="00B259B2">
      <w:pPr>
        <w:numPr>
          <w:ilvl w:val="1"/>
          <w:numId w:val="17"/>
        </w:numPr>
        <w:spacing w:line="360" w:lineRule="auto"/>
        <w:jc w:val="both"/>
        <w:rPr>
          <w:sz w:val="28"/>
        </w:rPr>
      </w:pPr>
      <w:r w:rsidRPr="00A05BDF">
        <w:rPr>
          <w:sz w:val="28"/>
        </w:rPr>
        <w:lastRenderedPageBreak/>
        <w:t>konkrét feladatokat (a fenti feladatok lebontása, felelősi rendszer megtervezése)</w:t>
      </w:r>
    </w:p>
    <w:p w14:paraId="3B53FA2F" w14:textId="45230501" w:rsidR="00F43DB7" w:rsidRPr="006A64AF" w:rsidRDefault="00F43DB7" w:rsidP="00B259B2">
      <w:pPr>
        <w:numPr>
          <w:ilvl w:val="1"/>
          <w:numId w:val="17"/>
        </w:numPr>
        <w:spacing w:line="360" w:lineRule="auto"/>
        <w:jc w:val="both"/>
        <w:rPr>
          <w:sz w:val="32"/>
        </w:rPr>
      </w:pPr>
      <w:r w:rsidRPr="00A05BDF">
        <w:rPr>
          <w:sz w:val="28"/>
        </w:rPr>
        <w:t>a belső ellenőrzés ütemezését</w:t>
      </w:r>
      <w:bookmarkStart w:id="108" w:name="__RefHeading__9638_1335537719"/>
      <w:bookmarkStart w:id="109" w:name="_Toc209013065"/>
      <w:bookmarkEnd w:id="108"/>
      <w:r w:rsidR="00B4115B" w:rsidRPr="006A64AF">
        <w:t xml:space="preserve"> </w:t>
      </w:r>
      <w:r w:rsidR="00963B76" w:rsidRPr="006A64AF">
        <w:rPr>
          <w:sz w:val="28"/>
        </w:rPr>
        <w:t>a teljesítményértékelési rendszer működtetésével</w:t>
      </w:r>
      <w:bookmarkEnd w:id="109"/>
    </w:p>
    <w:p w14:paraId="1FB1A8E7" w14:textId="77777777" w:rsidR="00F43DB7" w:rsidRPr="00963B76" w:rsidRDefault="00F43DB7" w:rsidP="00963B76">
      <w:pPr>
        <w:rPr>
          <w:sz w:val="28"/>
        </w:rPr>
      </w:pPr>
      <w:r w:rsidRPr="00963B76">
        <w:rPr>
          <w:sz w:val="28"/>
        </w:rPr>
        <w:t>Az ellenőrzés tartalma</w:t>
      </w:r>
    </w:p>
    <w:p w14:paraId="7DA978DC" w14:textId="77777777" w:rsidR="00F43DB7" w:rsidRPr="00A05BDF" w:rsidRDefault="00F43DB7" w:rsidP="00B259B2">
      <w:pPr>
        <w:numPr>
          <w:ilvl w:val="0"/>
          <w:numId w:val="106"/>
        </w:numPr>
        <w:spacing w:before="40" w:after="40" w:line="360" w:lineRule="auto"/>
        <w:jc w:val="both"/>
        <w:rPr>
          <w:b/>
          <w:bCs/>
          <w:sz w:val="28"/>
        </w:rPr>
      </w:pPr>
      <w:r w:rsidRPr="00A05BDF">
        <w:rPr>
          <w:sz w:val="28"/>
        </w:rPr>
        <w:t>Felvételi, előjegyzési napló</w:t>
      </w:r>
    </w:p>
    <w:p w14:paraId="698E930B" w14:textId="77777777" w:rsidR="00F43DB7" w:rsidRPr="00A05BDF" w:rsidRDefault="00F43DB7" w:rsidP="00B259B2">
      <w:pPr>
        <w:numPr>
          <w:ilvl w:val="0"/>
          <w:numId w:val="106"/>
        </w:numPr>
        <w:spacing w:before="40" w:after="40" w:line="360" w:lineRule="auto"/>
        <w:jc w:val="both"/>
        <w:rPr>
          <w:b/>
          <w:bCs/>
          <w:sz w:val="28"/>
        </w:rPr>
      </w:pPr>
      <w:r w:rsidRPr="00A05BDF">
        <w:rPr>
          <w:sz w:val="28"/>
        </w:rPr>
        <w:t xml:space="preserve">Felvételi- mulasztási napló </w:t>
      </w:r>
    </w:p>
    <w:p w14:paraId="1DAC0868" w14:textId="77777777" w:rsidR="00F43DB7" w:rsidRPr="00A05BDF" w:rsidRDefault="00F43DB7" w:rsidP="00B259B2">
      <w:pPr>
        <w:numPr>
          <w:ilvl w:val="0"/>
          <w:numId w:val="106"/>
        </w:numPr>
        <w:spacing w:before="40" w:after="40" w:line="360" w:lineRule="auto"/>
        <w:jc w:val="both"/>
        <w:rPr>
          <w:b/>
          <w:bCs/>
          <w:sz w:val="28"/>
        </w:rPr>
      </w:pPr>
      <w:r w:rsidRPr="00A05BDF">
        <w:rPr>
          <w:sz w:val="28"/>
        </w:rPr>
        <w:t>A gyermekek fejlődését nyomon követő dokumentációs rendszere</w:t>
      </w:r>
    </w:p>
    <w:p w14:paraId="6BCB3779" w14:textId="77777777" w:rsidR="00F43DB7" w:rsidRPr="00A05BDF" w:rsidRDefault="00F43DB7" w:rsidP="00B259B2">
      <w:pPr>
        <w:numPr>
          <w:ilvl w:val="0"/>
          <w:numId w:val="106"/>
        </w:numPr>
        <w:spacing w:before="40" w:after="40" w:line="360" w:lineRule="auto"/>
        <w:jc w:val="both"/>
        <w:rPr>
          <w:sz w:val="28"/>
        </w:rPr>
      </w:pPr>
      <w:r w:rsidRPr="00A05BDF">
        <w:rPr>
          <w:sz w:val="28"/>
        </w:rPr>
        <w:t>Csoportnaplók ellenőrzése</w:t>
      </w:r>
    </w:p>
    <w:p w14:paraId="6E1C17E9" w14:textId="77777777" w:rsidR="00F43DB7" w:rsidRPr="00A05BDF" w:rsidRDefault="00F43DB7" w:rsidP="00B259B2">
      <w:pPr>
        <w:numPr>
          <w:ilvl w:val="0"/>
          <w:numId w:val="106"/>
        </w:numPr>
        <w:spacing w:before="40" w:after="40" w:line="360" w:lineRule="auto"/>
        <w:jc w:val="both"/>
        <w:rPr>
          <w:sz w:val="28"/>
        </w:rPr>
      </w:pPr>
      <w:r w:rsidRPr="00A05BDF">
        <w:rPr>
          <w:sz w:val="28"/>
        </w:rPr>
        <w:t>Gyermekbalesetek megelőzése</w:t>
      </w:r>
    </w:p>
    <w:p w14:paraId="46CE48B2" w14:textId="77777777" w:rsidR="00F43DB7" w:rsidRPr="00A05BDF" w:rsidRDefault="00F43DB7" w:rsidP="00B259B2">
      <w:pPr>
        <w:numPr>
          <w:ilvl w:val="0"/>
          <w:numId w:val="106"/>
        </w:numPr>
        <w:spacing w:before="40" w:after="40" w:line="360" w:lineRule="auto"/>
        <w:jc w:val="both"/>
        <w:rPr>
          <w:sz w:val="28"/>
        </w:rPr>
      </w:pPr>
      <w:r w:rsidRPr="00A05BDF">
        <w:rPr>
          <w:sz w:val="28"/>
        </w:rPr>
        <w:t>Gyermekvédelmi tevékenység</w:t>
      </w:r>
    </w:p>
    <w:p w14:paraId="72C7A2A9" w14:textId="77777777" w:rsidR="00F43DB7" w:rsidRPr="00A05BDF" w:rsidRDefault="00F43DB7" w:rsidP="00B259B2">
      <w:pPr>
        <w:numPr>
          <w:ilvl w:val="0"/>
          <w:numId w:val="106"/>
        </w:numPr>
        <w:spacing w:before="40" w:after="40" w:line="360" w:lineRule="auto"/>
        <w:jc w:val="both"/>
        <w:rPr>
          <w:b/>
          <w:bCs/>
          <w:sz w:val="28"/>
        </w:rPr>
      </w:pPr>
      <w:r w:rsidRPr="00A05BDF">
        <w:rPr>
          <w:sz w:val="28"/>
        </w:rPr>
        <w:t xml:space="preserve">Szülőkkel való kapcsolattartás, </w:t>
      </w:r>
    </w:p>
    <w:p w14:paraId="6FB830F7" w14:textId="77777777" w:rsidR="00F43DB7" w:rsidRPr="00A05BDF" w:rsidRDefault="00F43DB7" w:rsidP="00B259B2">
      <w:pPr>
        <w:numPr>
          <w:ilvl w:val="0"/>
          <w:numId w:val="106"/>
        </w:numPr>
        <w:spacing w:before="40" w:after="40" w:line="360" w:lineRule="auto"/>
        <w:jc w:val="both"/>
        <w:rPr>
          <w:b/>
          <w:bCs/>
          <w:sz w:val="28"/>
        </w:rPr>
      </w:pPr>
      <w:r w:rsidRPr="00A05BDF">
        <w:rPr>
          <w:sz w:val="28"/>
        </w:rPr>
        <w:t>Munkaidő, munkafegyelem</w:t>
      </w:r>
    </w:p>
    <w:p w14:paraId="083B7270" w14:textId="77777777" w:rsidR="00F43DB7" w:rsidRPr="00A05BDF" w:rsidRDefault="00F43DB7" w:rsidP="00B259B2">
      <w:pPr>
        <w:numPr>
          <w:ilvl w:val="0"/>
          <w:numId w:val="106"/>
        </w:numPr>
        <w:spacing w:line="360" w:lineRule="auto"/>
        <w:jc w:val="both"/>
        <w:rPr>
          <w:sz w:val="28"/>
        </w:rPr>
      </w:pPr>
      <w:r w:rsidRPr="00A05BDF">
        <w:rPr>
          <w:sz w:val="28"/>
        </w:rPr>
        <w:t>Szakmai munka belső ellenőrzése (Önértékelési program szerint)</w:t>
      </w:r>
    </w:p>
    <w:p w14:paraId="60365D40" w14:textId="31AC6743" w:rsidR="00F43DB7" w:rsidRDefault="00F43DB7" w:rsidP="00B259B2">
      <w:pPr>
        <w:numPr>
          <w:ilvl w:val="0"/>
          <w:numId w:val="106"/>
        </w:numPr>
        <w:spacing w:line="360" w:lineRule="auto"/>
        <w:jc w:val="both"/>
        <w:rPr>
          <w:sz w:val="28"/>
        </w:rPr>
      </w:pPr>
      <w:r w:rsidRPr="00A05BDF">
        <w:rPr>
          <w:sz w:val="28"/>
        </w:rPr>
        <w:t>Óvodai szakvélemények</w:t>
      </w:r>
    </w:p>
    <w:p w14:paraId="3E023208" w14:textId="77777777" w:rsidR="00963B76" w:rsidRPr="00963B76" w:rsidRDefault="00963B76" w:rsidP="00963B76">
      <w:pPr>
        <w:spacing w:line="360" w:lineRule="auto"/>
        <w:ind w:left="432"/>
        <w:jc w:val="both"/>
        <w:rPr>
          <w:sz w:val="28"/>
        </w:rPr>
      </w:pPr>
    </w:p>
    <w:p w14:paraId="20A45A63" w14:textId="77777777" w:rsidR="00F43DB7" w:rsidRPr="00A05BDF" w:rsidRDefault="00F43DB7" w:rsidP="00A05BDF">
      <w:pPr>
        <w:spacing w:line="360" w:lineRule="auto"/>
        <w:jc w:val="both"/>
        <w:rPr>
          <w:sz w:val="28"/>
        </w:rPr>
      </w:pPr>
      <w:r w:rsidRPr="00A05BDF">
        <w:rPr>
          <w:b/>
          <w:bCs/>
          <w:sz w:val="28"/>
        </w:rPr>
        <w:t>Területei:</w:t>
      </w:r>
    </w:p>
    <w:p w14:paraId="5C2C3E49" w14:textId="77777777" w:rsidR="00F43DB7" w:rsidRPr="00A05BDF" w:rsidRDefault="00F43DB7" w:rsidP="00B259B2">
      <w:pPr>
        <w:numPr>
          <w:ilvl w:val="0"/>
          <w:numId w:val="93"/>
        </w:numPr>
        <w:spacing w:line="360" w:lineRule="auto"/>
        <w:jc w:val="both"/>
        <w:rPr>
          <w:sz w:val="28"/>
        </w:rPr>
      </w:pPr>
      <w:r w:rsidRPr="00A05BDF">
        <w:rPr>
          <w:sz w:val="28"/>
        </w:rPr>
        <w:t>Dokumentumok ellenőrzése, elemzése.</w:t>
      </w:r>
    </w:p>
    <w:p w14:paraId="285E6ACF" w14:textId="77777777" w:rsidR="00F43DB7" w:rsidRPr="00A05BDF" w:rsidRDefault="00F43DB7" w:rsidP="00B259B2">
      <w:pPr>
        <w:numPr>
          <w:ilvl w:val="0"/>
          <w:numId w:val="93"/>
        </w:numPr>
        <w:spacing w:line="360" w:lineRule="auto"/>
        <w:jc w:val="both"/>
        <w:rPr>
          <w:sz w:val="28"/>
        </w:rPr>
      </w:pPr>
      <w:r w:rsidRPr="00A05BDF">
        <w:rPr>
          <w:sz w:val="28"/>
        </w:rPr>
        <w:t>A nevelőmunka feltételeinek ellenőrzése.</w:t>
      </w:r>
    </w:p>
    <w:p w14:paraId="49345D71" w14:textId="77777777" w:rsidR="00F43DB7" w:rsidRPr="00A05BDF" w:rsidRDefault="00F43DB7" w:rsidP="00B259B2">
      <w:pPr>
        <w:numPr>
          <w:ilvl w:val="0"/>
          <w:numId w:val="93"/>
        </w:numPr>
        <w:spacing w:line="360" w:lineRule="auto"/>
        <w:jc w:val="both"/>
        <w:rPr>
          <w:sz w:val="28"/>
        </w:rPr>
      </w:pPr>
      <w:r w:rsidRPr="00A05BDF">
        <w:rPr>
          <w:sz w:val="28"/>
        </w:rPr>
        <w:t>Pedagógiai gyakorlat ellenőrzése, elemzése, értékelése.</w:t>
      </w:r>
    </w:p>
    <w:p w14:paraId="78F19482" w14:textId="77777777" w:rsidR="00F43DB7" w:rsidRPr="00A05BDF" w:rsidRDefault="00F43DB7" w:rsidP="00B259B2">
      <w:pPr>
        <w:numPr>
          <w:ilvl w:val="0"/>
          <w:numId w:val="93"/>
        </w:numPr>
        <w:spacing w:line="360" w:lineRule="auto"/>
        <w:jc w:val="both"/>
        <w:rPr>
          <w:sz w:val="28"/>
        </w:rPr>
      </w:pPr>
      <w:r w:rsidRPr="00A05BDF">
        <w:rPr>
          <w:sz w:val="28"/>
        </w:rPr>
        <w:t>Pedagógiai Program megvalósulásának nyomon követése, ellenőrzése.</w:t>
      </w:r>
    </w:p>
    <w:p w14:paraId="66DB44F9" w14:textId="77777777" w:rsidR="00F43DB7" w:rsidRPr="00A05BDF" w:rsidRDefault="00F43DB7" w:rsidP="00A05BDF">
      <w:pPr>
        <w:spacing w:line="360" w:lineRule="auto"/>
        <w:jc w:val="both"/>
        <w:rPr>
          <w:sz w:val="28"/>
        </w:rPr>
      </w:pPr>
    </w:p>
    <w:p w14:paraId="04F1E724" w14:textId="77777777" w:rsidR="00F43DB7" w:rsidRPr="00A05BDF" w:rsidRDefault="00F43DB7" w:rsidP="00A05BDF">
      <w:pPr>
        <w:spacing w:line="360" w:lineRule="auto"/>
        <w:jc w:val="both"/>
        <w:rPr>
          <w:b/>
          <w:bCs/>
          <w:sz w:val="28"/>
        </w:rPr>
      </w:pPr>
      <w:r w:rsidRPr="00A05BDF">
        <w:rPr>
          <w:sz w:val="28"/>
        </w:rPr>
        <w:t>Az óvoda pedagógiai munkájáért felelősként, az ellenőrzés elengedhetetlen része vezetői tevékenységnek. Az óvodavezető helyettes, a munka közösségvezetők pedagógiai, szervezési és működtetési feladatait a Szervezeti és Működési Szabályzat rögzíti.</w:t>
      </w:r>
    </w:p>
    <w:p w14:paraId="740301A4" w14:textId="77777777" w:rsidR="00F43DB7" w:rsidRPr="00A05BDF" w:rsidRDefault="00F43DB7" w:rsidP="00A05BDF">
      <w:pPr>
        <w:spacing w:line="360" w:lineRule="auto"/>
        <w:jc w:val="both"/>
        <w:rPr>
          <w:sz w:val="28"/>
        </w:rPr>
      </w:pPr>
    </w:p>
    <w:p w14:paraId="3262EB03" w14:textId="73855FFB" w:rsidR="00F43DB7" w:rsidRPr="00963B76" w:rsidRDefault="00963B76" w:rsidP="00963B76">
      <w:pPr>
        <w:pStyle w:val="Cmsor2"/>
        <w:rPr>
          <w:b/>
        </w:rPr>
      </w:pPr>
      <w:bookmarkStart w:id="110" w:name="_Toc209013066"/>
      <w:r w:rsidRPr="00963B76">
        <w:rPr>
          <w:b/>
        </w:rPr>
        <w:lastRenderedPageBreak/>
        <w:t>8</w:t>
      </w:r>
      <w:r w:rsidR="00F43DB7" w:rsidRPr="00963B76">
        <w:rPr>
          <w:b/>
        </w:rPr>
        <w:t>.</w:t>
      </w:r>
      <w:r w:rsidRPr="00963B76">
        <w:rPr>
          <w:b/>
        </w:rPr>
        <w:t>3.</w:t>
      </w:r>
      <w:r w:rsidR="00F43DB7" w:rsidRPr="00963B76">
        <w:rPr>
          <w:b/>
        </w:rPr>
        <w:t xml:space="preserve"> A pedagógiai program ellenőrzése, értékelése</w:t>
      </w:r>
      <w:bookmarkEnd w:id="110"/>
    </w:p>
    <w:p w14:paraId="17DEA470" w14:textId="77777777" w:rsidR="00F43DB7" w:rsidRPr="00A05BDF" w:rsidRDefault="00F43DB7" w:rsidP="00A05BDF">
      <w:pPr>
        <w:spacing w:line="360" w:lineRule="auto"/>
        <w:jc w:val="both"/>
        <w:rPr>
          <w:b/>
          <w:bCs/>
          <w:sz w:val="28"/>
        </w:rPr>
      </w:pPr>
    </w:p>
    <w:p w14:paraId="53572811" w14:textId="77777777" w:rsidR="00F43DB7" w:rsidRPr="00A05BDF" w:rsidRDefault="00F43DB7" w:rsidP="00A05BDF">
      <w:pPr>
        <w:spacing w:line="360" w:lineRule="auto"/>
        <w:jc w:val="both"/>
        <w:rPr>
          <w:sz w:val="28"/>
        </w:rPr>
      </w:pPr>
      <w:r w:rsidRPr="00A05BDF">
        <w:rPr>
          <w:sz w:val="28"/>
        </w:rPr>
        <w:t>A helyi nevelési program folyamatát időszakonként elemezni és értékelni kell, hogy a feladatok, módszerek kijelölése, alkalmazása a célnak megfelelnek-e.</w:t>
      </w:r>
    </w:p>
    <w:p w14:paraId="51A8E3AD" w14:textId="77777777" w:rsidR="00F43DB7" w:rsidRPr="00A05BDF" w:rsidRDefault="00F43DB7" w:rsidP="00A05BDF">
      <w:pPr>
        <w:spacing w:line="360" w:lineRule="auto"/>
        <w:jc w:val="both"/>
        <w:rPr>
          <w:sz w:val="28"/>
        </w:rPr>
      </w:pPr>
      <w:r w:rsidRPr="00A05BDF">
        <w:rPr>
          <w:sz w:val="28"/>
        </w:rPr>
        <w:t>A program ellenőrzésében, értékelésében a vezető irányításával valamennyi óvónő részt vett, és vesz.</w:t>
      </w:r>
    </w:p>
    <w:p w14:paraId="573332F9" w14:textId="77777777" w:rsidR="00F43DB7" w:rsidRPr="00A05BDF" w:rsidRDefault="00F43DB7" w:rsidP="00A05BDF">
      <w:pPr>
        <w:spacing w:line="360" w:lineRule="auto"/>
        <w:jc w:val="both"/>
        <w:rPr>
          <w:b/>
          <w:sz w:val="28"/>
        </w:rPr>
      </w:pPr>
      <w:r w:rsidRPr="00A05BDF">
        <w:rPr>
          <w:sz w:val="28"/>
        </w:rPr>
        <w:t>A felsorolt szempontok ellenőrzéséhez, elemzéséhez, értékeléséhez a dokumentumelemzést, a feltételek vizsgálatát, a nevelő – fejlesztő munka közvetlen megfigyelését, méréseket alkalmazunk.</w:t>
      </w:r>
    </w:p>
    <w:p w14:paraId="62374D1A" w14:textId="77777777" w:rsidR="00F43DB7" w:rsidRPr="00A05BDF" w:rsidRDefault="00F43DB7" w:rsidP="00A05BDF">
      <w:pPr>
        <w:spacing w:line="360" w:lineRule="auto"/>
        <w:jc w:val="both"/>
        <w:rPr>
          <w:sz w:val="28"/>
        </w:rPr>
      </w:pPr>
      <w:r w:rsidRPr="00A05BDF">
        <w:rPr>
          <w:sz w:val="28"/>
        </w:rPr>
        <w:t>A program ellenőrzését bevezetése után 3-4 évenként tervezzük</w:t>
      </w:r>
    </w:p>
    <w:p w14:paraId="7E95C5B1" w14:textId="77777777" w:rsidR="00F43DB7" w:rsidRPr="00A05BDF" w:rsidRDefault="00F43DB7" w:rsidP="00A05BDF">
      <w:pPr>
        <w:spacing w:line="360" w:lineRule="auto"/>
        <w:jc w:val="both"/>
        <w:rPr>
          <w:sz w:val="28"/>
        </w:rPr>
      </w:pPr>
      <w:r w:rsidRPr="00A05BDF">
        <w:rPr>
          <w:sz w:val="28"/>
        </w:rPr>
        <w:t>Célja a hatékonyság, az önképzés és továbbképzés tudatos tervezése.</w:t>
      </w:r>
      <w:bookmarkStart w:id="111" w:name="__RefHeading__9640_1335537719"/>
      <w:bookmarkEnd w:id="111"/>
    </w:p>
    <w:p w14:paraId="49232DB2" w14:textId="77777777" w:rsidR="00F43DB7" w:rsidRPr="00A05BDF" w:rsidRDefault="00F43DB7" w:rsidP="00A05BDF">
      <w:pPr>
        <w:spacing w:line="360" w:lineRule="auto"/>
        <w:jc w:val="both"/>
        <w:rPr>
          <w:sz w:val="28"/>
        </w:rPr>
      </w:pPr>
    </w:p>
    <w:p w14:paraId="4C12223C" w14:textId="36AD8E5B" w:rsidR="00F43DB7" w:rsidRPr="00A05BDF" w:rsidRDefault="00F43DB7" w:rsidP="00682446">
      <w:pPr>
        <w:pStyle w:val="Cmsor4"/>
        <w:rPr>
          <w:color w:val="FF0000"/>
        </w:rPr>
      </w:pPr>
      <w:r w:rsidRPr="00A05BDF">
        <w:t>Óvodába és iskolába lépés feltételei</w:t>
      </w:r>
    </w:p>
    <w:p w14:paraId="6EB8450A" w14:textId="77777777" w:rsidR="00F43DB7" w:rsidRPr="00A05BDF" w:rsidRDefault="00F43DB7" w:rsidP="00A05BDF">
      <w:pPr>
        <w:spacing w:line="360" w:lineRule="auto"/>
        <w:jc w:val="both"/>
        <w:rPr>
          <w:b/>
          <w:sz w:val="28"/>
        </w:rPr>
      </w:pPr>
    </w:p>
    <w:p w14:paraId="2E3D8A65" w14:textId="77777777" w:rsidR="00F43DB7" w:rsidRPr="00A05BDF" w:rsidRDefault="00F43DB7" w:rsidP="00A05BDF">
      <w:pPr>
        <w:spacing w:line="360" w:lineRule="auto"/>
        <w:jc w:val="both"/>
        <w:rPr>
          <w:sz w:val="28"/>
        </w:rPr>
      </w:pPr>
      <w:r w:rsidRPr="00A05BDF">
        <w:rPr>
          <w:b/>
          <w:bCs/>
          <w:sz w:val="28"/>
        </w:rPr>
        <w:t>Az óvodába lépés feltételei</w:t>
      </w:r>
    </w:p>
    <w:p w14:paraId="4A1E902C" w14:textId="77777777" w:rsidR="00F43DB7" w:rsidRPr="00A05BDF" w:rsidRDefault="00F43DB7" w:rsidP="00A05BDF">
      <w:pPr>
        <w:spacing w:line="360" w:lineRule="auto"/>
        <w:jc w:val="both"/>
        <w:rPr>
          <w:sz w:val="28"/>
        </w:rPr>
      </w:pPr>
      <w:r w:rsidRPr="00A05BDF">
        <w:rPr>
          <w:sz w:val="28"/>
        </w:rPr>
        <w:t>A beiratkozáshoz szükséges feltételek:</w:t>
      </w:r>
    </w:p>
    <w:p w14:paraId="478B62E8" w14:textId="21B7EFF0" w:rsidR="007F6B6B" w:rsidRPr="00A05BDF" w:rsidRDefault="00F43DB7" w:rsidP="00A05BDF">
      <w:pPr>
        <w:spacing w:line="360" w:lineRule="auto"/>
        <w:jc w:val="both"/>
        <w:rPr>
          <w:sz w:val="28"/>
        </w:rPr>
      </w:pPr>
      <w:r w:rsidRPr="00A05BDF">
        <w:rPr>
          <w:sz w:val="28"/>
        </w:rPr>
        <w:tab/>
        <w:t>- a köznevelési törvényben meghatározott 3 éves ko</w:t>
      </w:r>
    </w:p>
    <w:p w14:paraId="5E729089" w14:textId="77777777" w:rsidR="00F43DB7" w:rsidRPr="00682446" w:rsidRDefault="00F43DB7" w:rsidP="00B259B2">
      <w:pPr>
        <w:pStyle w:val="Listaszerbekezds"/>
        <w:numPr>
          <w:ilvl w:val="0"/>
          <w:numId w:val="137"/>
        </w:numPr>
        <w:spacing w:line="360" w:lineRule="auto"/>
        <w:jc w:val="both"/>
        <w:rPr>
          <w:sz w:val="28"/>
        </w:rPr>
      </w:pPr>
      <w:r w:rsidRPr="00682446">
        <w:rPr>
          <w:rFonts w:ascii="Times New Roman" w:hAnsi="Times New Roman"/>
          <w:sz w:val="28"/>
        </w:rPr>
        <w:t>A beiratkozáshoz szükséges adminisztratív, formai feltételek</w:t>
      </w:r>
      <w:r w:rsidRPr="00682446">
        <w:rPr>
          <w:sz w:val="28"/>
        </w:rPr>
        <w:t>:</w:t>
      </w:r>
    </w:p>
    <w:p w14:paraId="6C1FC2C4" w14:textId="77777777" w:rsidR="00F43DB7" w:rsidRPr="00A05BDF" w:rsidRDefault="00F43DB7" w:rsidP="00A05BDF">
      <w:pPr>
        <w:spacing w:line="360" w:lineRule="auto"/>
        <w:jc w:val="both"/>
        <w:rPr>
          <w:sz w:val="28"/>
        </w:rPr>
      </w:pPr>
      <w:r w:rsidRPr="00A05BDF">
        <w:rPr>
          <w:sz w:val="28"/>
        </w:rPr>
        <w:t>A Képviselő testület által engedélyezett időpontban meghirdetett beiratkozási napokon lehetséges, illetve költözés miatt folyamatosan lehetséges. Szükséges a szülő és gyermek lakcímkártyája, taj-kártyája, valamint orvosi igazolás (az óvoda megkezdés előtt 2-3 nappal).</w:t>
      </w:r>
    </w:p>
    <w:p w14:paraId="5C6831F3" w14:textId="77777777" w:rsidR="00F43DB7" w:rsidRPr="00A05BDF" w:rsidRDefault="00F43DB7" w:rsidP="00A05BDF">
      <w:pPr>
        <w:spacing w:line="360" w:lineRule="auto"/>
        <w:jc w:val="both"/>
        <w:rPr>
          <w:sz w:val="28"/>
        </w:rPr>
      </w:pPr>
    </w:p>
    <w:p w14:paraId="24512473" w14:textId="77777777" w:rsidR="00F43DB7" w:rsidRPr="00A05BDF" w:rsidRDefault="00F43DB7" w:rsidP="00A05BDF">
      <w:pPr>
        <w:spacing w:line="360" w:lineRule="auto"/>
        <w:jc w:val="both"/>
        <w:rPr>
          <w:sz w:val="28"/>
        </w:rPr>
      </w:pPr>
      <w:r w:rsidRPr="00A05BDF">
        <w:rPr>
          <w:b/>
          <w:bCs/>
          <w:sz w:val="28"/>
        </w:rPr>
        <w:t>Az iskolába lépés feltételei</w:t>
      </w:r>
    </w:p>
    <w:p w14:paraId="57F01C34" w14:textId="77777777" w:rsidR="00F43DB7" w:rsidRPr="00A05BDF" w:rsidRDefault="00F43DB7" w:rsidP="00A05BDF">
      <w:pPr>
        <w:spacing w:line="360" w:lineRule="auto"/>
        <w:jc w:val="both"/>
        <w:rPr>
          <w:sz w:val="28"/>
        </w:rPr>
      </w:pPr>
      <w:r w:rsidRPr="00A05BDF">
        <w:rPr>
          <w:sz w:val="28"/>
        </w:rPr>
        <w:t>A beiratkozáshoz szükséges feltételek:</w:t>
      </w:r>
    </w:p>
    <w:p w14:paraId="3176DB39" w14:textId="77777777" w:rsidR="00F43DB7" w:rsidRPr="00A05BDF" w:rsidRDefault="00F43DB7" w:rsidP="00A05BDF">
      <w:pPr>
        <w:spacing w:line="360" w:lineRule="auto"/>
        <w:jc w:val="both"/>
        <w:rPr>
          <w:sz w:val="28"/>
        </w:rPr>
      </w:pPr>
      <w:r w:rsidRPr="00A05BDF">
        <w:rPr>
          <w:sz w:val="28"/>
        </w:rPr>
        <w:tab/>
        <w:t>- élünk a rugalmas, a fejlettség szerinti beiskolázás lehetőségével, a jogszabályok előírásai alapján.</w:t>
      </w:r>
    </w:p>
    <w:p w14:paraId="37C4D580" w14:textId="77777777" w:rsidR="00F43DB7" w:rsidRPr="00A05BDF" w:rsidRDefault="00F43DB7" w:rsidP="00A05BDF">
      <w:pPr>
        <w:spacing w:line="360" w:lineRule="auto"/>
        <w:jc w:val="both"/>
        <w:rPr>
          <w:sz w:val="28"/>
        </w:rPr>
      </w:pPr>
    </w:p>
    <w:p w14:paraId="153F6765" w14:textId="77777777" w:rsidR="00F43DB7" w:rsidRPr="00A05BDF" w:rsidRDefault="00F43DB7" w:rsidP="00A05BDF">
      <w:pPr>
        <w:spacing w:line="360" w:lineRule="auto"/>
        <w:jc w:val="both"/>
        <w:rPr>
          <w:sz w:val="28"/>
        </w:rPr>
      </w:pPr>
      <w:r w:rsidRPr="00A05BDF">
        <w:rPr>
          <w:b/>
          <w:bCs/>
          <w:sz w:val="28"/>
        </w:rPr>
        <w:lastRenderedPageBreak/>
        <w:t>A beiratkozáshoz szükséges adminisztratív, formai feltételek</w:t>
      </w:r>
      <w:r w:rsidRPr="00A05BDF">
        <w:rPr>
          <w:sz w:val="28"/>
        </w:rPr>
        <w:t>:</w:t>
      </w:r>
    </w:p>
    <w:p w14:paraId="5BAB1D07" w14:textId="4110495A" w:rsidR="00F43DB7" w:rsidRPr="00A05BDF" w:rsidRDefault="00F43DB7" w:rsidP="00A05BDF">
      <w:pPr>
        <w:spacing w:line="360" w:lineRule="auto"/>
        <w:jc w:val="both"/>
        <w:rPr>
          <w:sz w:val="28"/>
        </w:rPr>
      </w:pPr>
      <w:r w:rsidRPr="00A05BDF">
        <w:rPr>
          <w:sz w:val="28"/>
        </w:rPr>
        <w:tab/>
        <w:t xml:space="preserve">- beíratáshoz szükséges </w:t>
      </w:r>
      <w:r w:rsidR="001801D7">
        <w:rPr>
          <w:sz w:val="28"/>
        </w:rPr>
        <w:t>dokumentumok, személye iratok</w:t>
      </w:r>
    </w:p>
    <w:p w14:paraId="703152B8" w14:textId="17358C3B" w:rsidR="00F43DB7" w:rsidRPr="00A05BDF" w:rsidRDefault="00F43DB7" w:rsidP="00A05BDF">
      <w:pPr>
        <w:spacing w:line="360" w:lineRule="auto"/>
        <w:jc w:val="both"/>
        <w:rPr>
          <w:sz w:val="28"/>
        </w:rPr>
      </w:pPr>
      <w:r w:rsidRPr="00A05BDF">
        <w:rPr>
          <w:sz w:val="28"/>
        </w:rPr>
        <w:tab/>
        <w:t>- születési anyakönyvi kivonat</w:t>
      </w:r>
    </w:p>
    <w:p w14:paraId="2F3F5182" w14:textId="77777777" w:rsidR="00F43DB7" w:rsidRPr="00A05BDF" w:rsidRDefault="00F43DB7" w:rsidP="00A05BDF">
      <w:pPr>
        <w:spacing w:line="360" w:lineRule="auto"/>
        <w:jc w:val="both"/>
        <w:rPr>
          <w:sz w:val="28"/>
        </w:rPr>
      </w:pPr>
      <w:r w:rsidRPr="00A05BDF">
        <w:rPr>
          <w:sz w:val="28"/>
        </w:rPr>
        <w:t>A gyermek érettség -, ismeret – és képességjellemzői óvodáskor végére:</w:t>
      </w:r>
    </w:p>
    <w:p w14:paraId="2B26BB06" w14:textId="77777777" w:rsidR="00F43DB7" w:rsidRPr="00A05BDF" w:rsidRDefault="00F43DB7" w:rsidP="00A05BDF">
      <w:pPr>
        <w:spacing w:line="360" w:lineRule="auto"/>
        <w:jc w:val="both"/>
        <w:rPr>
          <w:sz w:val="28"/>
        </w:rPr>
      </w:pPr>
      <w:r w:rsidRPr="00A05BDF">
        <w:rPr>
          <w:sz w:val="28"/>
        </w:rPr>
        <w:tab/>
        <w:t>- biológiailag érett (első alakváltás, ép érzékszervek, tiszta beszéd)</w:t>
      </w:r>
    </w:p>
    <w:p w14:paraId="07E1A402" w14:textId="77777777" w:rsidR="00F43DB7" w:rsidRPr="00A05BDF" w:rsidRDefault="00F43DB7" w:rsidP="00A05BDF">
      <w:pPr>
        <w:spacing w:line="360" w:lineRule="auto"/>
        <w:jc w:val="both"/>
        <w:rPr>
          <w:sz w:val="28"/>
        </w:rPr>
      </w:pPr>
      <w:r w:rsidRPr="00A05BDF">
        <w:rPr>
          <w:sz w:val="28"/>
        </w:rPr>
        <w:tab/>
        <w:t>- értelmi képességek: figyelem, önfegyelem, kitartás, számfogalom, stb.</w:t>
      </w:r>
    </w:p>
    <w:p w14:paraId="765D977F" w14:textId="77777777" w:rsidR="00F43DB7" w:rsidRPr="00A05BDF" w:rsidRDefault="00F43DB7" w:rsidP="00A05BDF">
      <w:pPr>
        <w:spacing w:line="360" w:lineRule="auto"/>
        <w:jc w:val="both"/>
        <w:rPr>
          <w:sz w:val="28"/>
        </w:rPr>
      </w:pPr>
      <w:r w:rsidRPr="00A05BDF">
        <w:rPr>
          <w:sz w:val="28"/>
        </w:rPr>
        <w:tab/>
        <w:t>- szociális érettség (érzelmi, közösségi).</w:t>
      </w:r>
    </w:p>
    <w:p w14:paraId="669E810A" w14:textId="266D0760" w:rsidR="00F43DB7" w:rsidRDefault="00F43DB7" w:rsidP="00A05BDF">
      <w:pPr>
        <w:spacing w:line="360" w:lineRule="auto"/>
        <w:jc w:val="both"/>
        <w:rPr>
          <w:color w:val="FF0000"/>
          <w:sz w:val="28"/>
        </w:rPr>
      </w:pPr>
    </w:p>
    <w:p w14:paraId="59EB8A0E" w14:textId="439A44E2" w:rsidR="001801D7" w:rsidRDefault="001801D7" w:rsidP="00A05BDF">
      <w:pPr>
        <w:spacing w:line="360" w:lineRule="auto"/>
        <w:jc w:val="both"/>
        <w:rPr>
          <w:b/>
          <w:sz w:val="28"/>
        </w:rPr>
      </w:pPr>
      <w:r>
        <w:rPr>
          <w:b/>
          <w:sz w:val="28"/>
        </w:rPr>
        <w:t>Iskolaérettség elérését támogató óvodai pedagógiai munka:</w:t>
      </w:r>
    </w:p>
    <w:p w14:paraId="10516161" w14:textId="649BEBA8" w:rsidR="001801D7" w:rsidRPr="001801D7" w:rsidRDefault="001801D7" w:rsidP="00B259B2">
      <w:pPr>
        <w:pStyle w:val="Listaszerbekezds"/>
        <w:numPr>
          <w:ilvl w:val="0"/>
          <w:numId w:val="136"/>
        </w:numPr>
        <w:spacing w:line="360" w:lineRule="auto"/>
        <w:jc w:val="both"/>
        <w:rPr>
          <w:b/>
          <w:sz w:val="28"/>
        </w:rPr>
      </w:pPr>
      <w:r>
        <w:rPr>
          <w:rFonts w:ascii="Times New Roman" w:hAnsi="Times New Roman"/>
          <w:sz w:val="28"/>
        </w:rPr>
        <w:t>A tanulási képességek megalapozása, a tanulási és egyéb részképességi zavarok kialakulásának megelőzése, megoldási késztetés, monotónia tűrés, figyelemkoncentráció, alkotásvágy szükséges szintjének kialakítása.</w:t>
      </w:r>
    </w:p>
    <w:p w14:paraId="4462C19A" w14:textId="60E0BDA9" w:rsidR="001801D7" w:rsidRPr="001801D7" w:rsidRDefault="001801D7" w:rsidP="00B259B2">
      <w:pPr>
        <w:pStyle w:val="Listaszerbekezds"/>
        <w:numPr>
          <w:ilvl w:val="0"/>
          <w:numId w:val="136"/>
        </w:numPr>
        <w:spacing w:line="360" w:lineRule="auto"/>
        <w:jc w:val="both"/>
        <w:rPr>
          <w:b/>
          <w:sz w:val="28"/>
        </w:rPr>
      </w:pPr>
      <w:r>
        <w:rPr>
          <w:rFonts w:ascii="Times New Roman" w:hAnsi="Times New Roman"/>
          <w:sz w:val="28"/>
        </w:rPr>
        <w:t>Szülők támogatása: egyéni beszélgetések, gyermeknevelési nézetek megosztása, család erőforrásainak feltárása.</w:t>
      </w:r>
    </w:p>
    <w:p w14:paraId="6A83C70F" w14:textId="1D709D4A" w:rsidR="00F43DB7" w:rsidRPr="00A05BDF" w:rsidRDefault="00F43DB7" w:rsidP="00963B76">
      <w:pPr>
        <w:spacing w:line="360" w:lineRule="auto"/>
        <w:jc w:val="both"/>
        <w:rPr>
          <w:sz w:val="28"/>
        </w:rPr>
      </w:pPr>
      <w:r w:rsidRPr="00A05BDF">
        <w:rPr>
          <w:sz w:val="28"/>
        </w:rPr>
        <w:br w:type="page"/>
      </w:r>
    </w:p>
    <w:p w14:paraId="5C787778" w14:textId="77777777" w:rsidR="00F43DB7" w:rsidRPr="007F6B6B" w:rsidRDefault="00F43DB7" w:rsidP="00A05BDF">
      <w:pPr>
        <w:pStyle w:val="Cmsor1"/>
        <w:spacing w:line="360" w:lineRule="auto"/>
        <w:rPr>
          <w:b/>
          <w:szCs w:val="24"/>
        </w:rPr>
      </w:pPr>
      <w:bookmarkStart w:id="112" w:name="__RefHeading__9642_1335537719"/>
      <w:bookmarkStart w:id="113" w:name="_Toc209013067"/>
      <w:bookmarkEnd w:id="112"/>
      <w:r w:rsidRPr="007F6B6B">
        <w:rPr>
          <w:b/>
          <w:szCs w:val="24"/>
        </w:rPr>
        <w:lastRenderedPageBreak/>
        <w:t>Érvényességi nyilatkozat</w:t>
      </w:r>
      <w:bookmarkEnd w:id="113"/>
    </w:p>
    <w:p w14:paraId="148C26EA" w14:textId="77777777" w:rsidR="00F43DB7" w:rsidRPr="00A05BDF" w:rsidRDefault="00F43DB7" w:rsidP="00A05BDF">
      <w:pPr>
        <w:spacing w:line="360" w:lineRule="auto"/>
        <w:jc w:val="both"/>
        <w:rPr>
          <w:b/>
          <w:sz w:val="28"/>
        </w:rPr>
      </w:pPr>
    </w:p>
    <w:p w14:paraId="08447E3B" w14:textId="6412B9E6" w:rsidR="00F43DB7" w:rsidRPr="00A05BDF" w:rsidRDefault="00F43DB7" w:rsidP="00A05BDF">
      <w:pPr>
        <w:spacing w:line="360" w:lineRule="auto"/>
        <w:jc w:val="both"/>
        <w:rPr>
          <w:sz w:val="28"/>
        </w:rPr>
      </w:pPr>
      <w:r w:rsidRPr="00A05BDF">
        <w:rPr>
          <w:sz w:val="28"/>
        </w:rPr>
        <w:t>Helyi nevelési program érvényességi ideje 202</w:t>
      </w:r>
      <w:r w:rsidR="005152E2" w:rsidRPr="00A05BDF">
        <w:rPr>
          <w:sz w:val="28"/>
        </w:rPr>
        <w:t>5</w:t>
      </w:r>
      <w:r w:rsidR="003B3468">
        <w:rPr>
          <w:sz w:val="28"/>
        </w:rPr>
        <w:t>.</w:t>
      </w:r>
      <w:r w:rsidR="002A4D26">
        <w:rPr>
          <w:sz w:val="28"/>
        </w:rPr>
        <w:t>á</w:t>
      </w:r>
      <w:r w:rsidRPr="00A05BDF">
        <w:rPr>
          <w:sz w:val="28"/>
        </w:rPr>
        <w:t>szeptember 1.-től– visszavonásig.</w:t>
      </w:r>
    </w:p>
    <w:p w14:paraId="46AB4299" w14:textId="77777777" w:rsidR="00F43DB7" w:rsidRPr="00A05BDF" w:rsidRDefault="00F43DB7" w:rsidP="00A05BDF">
      <w:pPr>
        <w:spacing w:line="360" w:lineRule="auto"/>
        <w:jc w:val="both"/>
        <w:rPr>
          <w:sz w:val="28"/>
        </w:rPr>
      </w:pPr>
      <w:r w:rsidRPr="00A05BDF">
        <w:rPr>
          <w:sz w:val="28"/>
        </w:rPr>
        <w:t>A módosítás lehetséges indokai:</w:t>
      </w:r>
    </w:p>
    <w:p w14:paraId="3326C505" w14:textId="77777777" w:rsidR="00F43DB7" w:rsidRPr="00A05BDF" w:rsidRDefault="00F43DB7" w:rsidP="00B259B2">
      <w:pPr>
        <w:numPr>
          <w:ilvl w:val="0"/>
          <w:numId w:val="109"/>
        </w:numPr>
        <w:spacing w:line="360" w:lineRule="auto"/>
        <w:jc w:val="both"/>
        <w:rPr>
          <w:sz w:val="28"/>
        </w:rPr>
      </w:pPr>
      <w:r w:rsidRPr="00A05BDF">
        <w:rPr>
          <w:sz w:val="28"/>
        </w:rPr>
        <w:t>Határozatbővítés, leépítés.</w:t>
      </w:r>
    </w:p>
    <w:p w14:paraId="716117B2" w14:textId="77777777" w:rsidR="00F43DB7" w:rsidRPr="00A05BDF" w:rsidRDefault="00F43DB7" w:rsidP="00B259B2">
      <w:pPr>
        <w:numPr>
          <w:ilvl w:val="0"/>
          <w:numId w:val="109"/>
        </w:numPr>
        <w:spacing w:line="360" w:lineRule="auto"/>
        <w:jc w:val="both"/>
        <w:rPr>
          <w:sz w:val="28"/>
        </w:rPr>
      </w:pPr>
      <w:r w:rsidRPr="00A05BDF">
        <w:rPr>
          <w:sz w:val="28"/>
        </w:rPr>
        <w:t>Szervezeti átalakítás.</w:t>
      </w:r>
    </w:p>
    <w:p w14:paraId="34D7016C" w14:textId="77777777" w:rsidR="00F43DB7" w:rsidRPr="00A05BDF" w:rsidRDefault="00F43DB7" w:rsidP="00B259B2">
      <w:pPr>
        <w:numPr>
          <w:ilvl w:val="0"/>
          <w:numId w:val="109"/>
        </w:numPr>
        <w:spacing w:line="360" w:lineRule="auto"/>
        <w:jc w:val="both"/>
        <w:rPr>
          <w:sz w:val="28"/>
        </w:rPr>
      </w:pPr>
      <w:r w:rsidRPr="00A05BDF">
        <w:rPr>
          <w:sz w:val="28"/>
        </w:rPr>
        <w:t>Ha a nevelőtestület más program bevezetéséről dönt.</w:t>
      </w:r>
    </w:p>
    <w:p w14:paraId="3C75ED74" w14:textId="0166CD80" w:rsidR="00F43DB7" w:rsidRPr="007F6B6B" w:rsidRDefault="00F43DB7" w:rsidP="00B259B2">
      <w:pPr>
        <w:numPr>
          <w:ilvl w:val="0"/>
          <w:numId w:val="109"/>
        </w:numPr>
        <w:spacing w:line="360" w:lineRule="auto"/>
        <w:jc w:val="both"/>
        <w:rPr>
          <w:sz w:val="28"/>
        </w:rPr>
      </w:pPr>
      <w:r w:rsidRPr="00A05BDF">
        <w:rPr>
          <w:sz w:val="28"/>
        </w:rPr>
        <w:t>Ha egyéb érdekegyeztető fórum módosítást javasol.</w:t>
      </w:r>
    </w:p>
    <w:p w14:paraId="13234B64" w14:textId="77777777" w:rsidR="00F43DB7" w:rsidRPr="00A05BDF" w:rsidRDefault="00F43DB7" w:rsidP="00A05BDF">
      <w:pPr>
        <w:spacing w:line="360" w:lineRule="auto"/>
        <w:jc w:val="both"/>
        <w:rPr>
          <w:sz w:val="28"/>
        </w:rPr>
      </w:pPr>
      <w:r w:rsidRPr="00A05BDF">
        <w:rPr>
          <w:sz w:val="28"/>
        </w:rPr>
        <w:t>Előterjesztés módja:</w:t>
      </w:r>
    </w:p>
    <w:p w14:paraId="4C100369" w14:textId="77777777" w:rsidR="00F43DB7" w:rsidRPr="00A05BDF" w:rsidRDefault="00F43DB7" w:rsidP="00B259B2">
      <w:pPr>
        <w:numPr>
          <w:ilvl w:val="0"/>
          <w:numId w:val="108"/>
        </w:numPr>
        <w:spacing w:line="360" w:lineRule="auto"/>
        <w:jc w:val="both"/>
        <w:rPr>
          <w:sz w:val="28"/>
        </w:rPr>
      </w:pPr>
      <w:r w:rsidRPr="00A05BDF">
        <w:rPr>
          <w:sz w:val="28"/>
        </w:rPr>
        <w:t>Írásbeli előterjesztés az óvoda vezetőtestületének.</w:t>
      </w:r>
    </w:p>
    <w:p w14:paraId="23CCB407" w14:textId="4662DCF5" w:rsidR="007F6B6B" w:rsidRPr="007F6B6B" w:rsidRDefault="00F43DB7" w:rsidP="00B259B2">
      <w:pPr>
        <w:numPr>
          <w:ilvl w:val="0"/>
          <w:numId w:val="108"/>
        </w:numPr>
        <w:spacing w:line="360" w:lineRule="auto"/>
        <w:jc w:val="both"/>
        <w:rPr>
          <w:sz w:val="28"/>
        </w:rPr>
      </w:pPr>
      <w:r w:rsidRPr="00A05BDF">
        <w:rPr>
          <w:sz w:val="28"/>
        </w:rPr>
        <w:t>Részletes szóbeli előterjesztés a nevelőtestületi értekezleten.</w:t>
      </w:r>
    </w:p>
    <w:p w14:paraId="4BD1FD62" w14:textId="77777777" w:rsidR="00F43DB7" w:rsidRPr="00A05BDF" w:rsidRDefault="00F43DB7" w:rsidP="00A05BDF">
      <w:pPr>
        <w:spacing w:line="360" w:lineRule="auto"/>
        <w:jc w:val="both"/>
        <w:rPr>
          <w:sz w:val="28"/>
        </w:rPr>
      </w:pPr>
    </w:p>
    <w:p w14:paraId="51F2816D" w14:textId="77777777" w:rsidR="00F43DB7" w:rsidRPr="00A05BDF" w:rsidRDefault="00F43DB7" w:rsidP="00A05BDF">
      <w:pPr>
        <w:spacing w:line="360" w:lineRule="auto"/>
        <w:jc w:val="both"/>
        <w:rPr>
          <w:sz w:val="28"/>
        </w:rPr>
      </w:pPr>
      <w:r w:rsidRPr="00A05BDF">
        <w:rPr>
          <w:sz w:val="28"/>
        </w:rPr>
        <w:t xml:space="preserve">A Dr. Végh János Óvoda nevelőtestülete az intézmény Pedagógiai programjának módosítását a mai napon megtartott nevelőtestületi értekezletén elfogadta. </w:t>
      </w:r>
    </w:p>
    <w:p w14:paraId="5F5C10DB" w14:textId="75BC194F" w:rsidR="00F43DB7" w:rsidRPr="00A05BDF" w:rsidRDefault="00F43DB7" w:rsidP="00A05BDF">
      <w:pPr>
        <w:spacing w:line="360" w:lineRule="auto"/>
        <w:jc w:val="both"/>
        <w:rPr>
          <w:sz w:val="28"/>
        </w:rPr>
      </w:pPr>
      <w:r w:rsidRPr="00A05BDF">
        <w:rPr>
          <w:sz w:val="28"/>
        </w:rPr>
        <w:t>Mezőszilas, 202</w:t>
      </w:r>
      <w:r w:rsidR="005152E2" w:rsidRPr="00A05BDF">
        <w:rPr>
          <w:sz w:val="28"/>
        </w:rPr>
        <w:t>5</w:t>
      </w:r>
      <w:r w:rsidRPr="00A05BDF">
        <w:rPr>
          <w:sz w:val="28"/>
        </w:rPr>
        <w:t>. augusztus 24.</w:t>
      </w:r>
    </w:p>
    <w:p w14:paraId="69FF8EBA" w14:textId="77777777" w:rsidR="00F43DB7" w:rsidRPr="00A05BDF" w:rsidRDefault="00F43DB7" w:rsidP="00A05BDF">
      <w:pPr>
        <w:spacing w:line="360" w:lineRule="auto"/>
        <w:jc w:val="both"/>
        <w:rPr>
          <w:sz w:val="28"/>
        </w:rPr>
      </w:pPr>
    </w:p>
    <w:p w14:paraId="0C13685D" w14:textId="77777777" w:rsidR="00F43DB7" w:rsidRPr="00A05BDF" w:rsidRDefault="00F43DB7" w:rsidP="00A05BDF">
      <w:pPr>
        <w:spacing w:line="360" w:lineRule="auto"/>
        <w:jc w:val="both"/>
        <w:rPr>
          <w:sz w:val="28"/>
        </w:rPr>
      </w:pPr>
    </w:p>
    <w:p w14:paraId="5267242C" w14:textId="77777777" w:rsidR="00F43DB7" w:rsidRPr="00A05BDF" w:rsidRDefault="00F43DB7" w:rsidP="00A05BDF">
      <w:pPr>
        <w:spacing w:line="360" w:lineRule="auto"/>
        <w:jc w:val="both"/>
        <w:rPr>
          <w:sz w:val="28"/>
        </w:rPr>
      </w:pPr>
      <w:r w:rsidRPr="00A05BDF">
        <w:rPr>
          <w:sz w:val="28"/>
        </w:rPr>
        <w:t>intézményvezető</w:t>
      </w:r>
    </w:p>
    <w:p w14:paraId="58124EF2" w14:textId="77777777" w:rsidR="00F43DB7" w:rsidRPr="00A05BDF" w:rsidRDefault="00F43DB7" w:rsidP="00A05BDF">
      <w:pPr>
        <w:spacing w:line="360" w:lineRule="auto"/>
        <w:jc w:val="both"/>
        <w:rPr>
          <w:sz w:val="28"/>
        </w:rPr>
      </w:pPr>
    </w:p>
    <w:p w14:paraId="516B8F2D" w14:textId="77777777" w:rsidR="00F43DB7" w:rsidRPr="00A05BDF" w:rsidRDefault="00F43DB7" w:rsidP="00A05BDF">
      <w:pPr>
        <w:spacing w:line="360" w:lineRule="auto"/>
        <w:jc w:val="both"/>
        <w:rPr>
          <w:sz w:val="28"/>
        </w:rPr>
      </w:pPr>
      <w:r w:rsidRPr="00A05BDF">
        <w:rPr>
          <w:sz w:val="28"/>
        </w:rPr>
        <w:t>Az intézmény Pedagógiai programjának módosítását, amelyet az intézmény nevelőtestülete elfogadott, az intézmény vezetője jóváhagyott, a mai napon a fenntartó képviselőjeként jóváhagyom.</w:t>
      </w:r>
    </w:p>
    <w:p w14:paraId="26609574" w14:textId="72C8AD4E" w:rsidR="00F43DB7" w:rsidRPr="00A05BDF" w:rsidRDefault="00F43DB7" w:rsidP="00A05BDF">
      <w:pPr>
        <w:spacing w:line="360" w:lineRule="auto"/>
        <w:jc w:val="both"/>
        <w:rPr>
          <w:sz w:val="28"/>
        </w:rPr>
      </w:pPr>
      <w:r w:rsidRPr="00A05BDF">
        <w:rPr>
          <w:sz w:val="28"/>
        </w:rPr>
        <w:t>Mezőszilas, 20</w:t>
      </w:r>
      <w:r w:rsidR="0036196C" w:rsidRPr="00A05BDF">
        <w:rPr>
          <w:sz w:val="28"/>
        </w:rPr>
        <w:t>2</w:t>
      </w:r>
      <w:r w:rsidR="005152E2" w:rsidRPr="00A05BDF">
        <w:rPr>
          <w:sz w:val="28"/>
        </w:rPr>
        <w:t>5</w:t>
      </w:r>
      <w:r w:rsidRPr="00A05BDF">
        <w:rPr>
          <w:sz w:val="28"/>
        </w:rPr>
        <w:t>. 08. 31.</w:t>
      </w:r>
    </w:p>
    <w:p w14:paraId="62525064" w14:textId="77777777" w:rsidR="00F43DB7" w:rsidRPr="00A05BDF" w:rsidRDefault="00F43DB7" w:rsidP="00A05BDF">
      <w:pPr>
        <w:spacing w:line="360" w:lineRule="auto"/>
        <w:jc w:val="both"/>
        <w:rPr>
          <w:sz w:val="28"/>
        </w:rPr>
      </w:pPr>
    </w:p>
    <w:p w14:paraId="0AE2F096" w14:textId="77777777" w:rsidR="00F43DB7" w:rsidRPr="00A05BDF" w:rsidRDefault="00F43DB7" w:rsidP="00A05BDF">
      <w:pPr>
        <w:spacing w:line="360" w:lineRule="auto"/>
        <w:jc w:val="both"/>
        <w:rPr>
          <w:sz w:val="28"/>
        </w:rPr>
      </w:pPr>
    </w:p>
    <w:p w14:paraId="544DDEA0" w14:textId="77777777" w:rsidR="00F43DB7" w:rsidRPr="00A05BDF" w:rsidRDefault="00F43DB7" w:rsidP="00A05BDF">
      <w:pPr>
        <w:spacing w:line="360" w:lineRule="auto"/>
        <w:jc w:val="both"/>
        <w:rPr>
          <w:sz w:val="28"/>
        </w:rPr>
      </w:pPr>
      <w:r w:rsidRPr="00A05BDF">
        <w:rPr>
          <w:sz w:val="28"/>
        </w:rPr>
        <w:t>polgármester</w:t>
      </w:r>
    </w:p>
    <w:p w14:paraId="4A627518" w14:textId="77777777" w:rsidR="00F43DB7" w:rsidRPr="00A05BDF" w:rsidRDefault="00F43DB7" w:rsidP="00A05BDF">
      <w:pPr>
        <w:spacing w:line="360" w:lineRule="auto"/>
        <w:jc w:val="both"/>
        <w:rPr>
          <w:sz w:val="28"/>
        </w:rPr>
      </w:pPr>
      <w:r w:rsidRPr="00A05BDF">
        <w:rPr>
          <w:sz w:val="28"/>
        </w:rPr>
        <w:lastRenderedPageBreak/>
        <w:br w:type="page"/>
      </w:r>
    </w:p>
    <w:p w14:paraId="3E32F2CF" w14:textId="77777777" w:rsidR="00F43DB7" w:rsidRPr="00A05BDF" w:rsidRDefault="00F43DB7" w:rsidP="00A05BDF">
      <w:pPr>
        <w:spacing w:line="360" w:lineRule="auto"/>
        <w:jc w:val="both"/>
        <w:rPr>
          <w:b/>
          <w:sz w:val="28"/>
        </w:rPr>
      </w:pPr>
      <w:r w:rsidRPr="00A05BDF">
        <w:rPr>
          <w:b/>
          <w:sz w:val="28"/>
        </w:rPr>
        <w:lastRenderedPageBreak/>
        <w:t xml:space="preserve">Felhasznált Irodalom: </w:t>
      </w:r>
    </w:p>
    <w:p w14:paraId="4399C7EA" w14:textId="77777777" w:rsidR="00F43DB7" w:rsidRPr="00A05BDF" w:rsidRDefault="00F43DB7" w:rsidP="00A05BDF">
      <w:pPr>
        <w:spacing w:line="360" w:lineRule="auto"/>
        <w:jc w:val="both"/>
        <w:rPr>
          <w:b/>
          <w:sz w:val="28"/>
        </w:rPr>
      </w:pPr>
    </w:p>
    <w:p w14:paraId="7D97383E" w14:textId="77777777" w:rsidR="00F43DB7" w:rsidRPr="00A05BDF" w:rsidRDefault="00F43DB7" w:rsidP="00B259B2">
      <w:pPr>
        <w:numPr>
          <w:ilvl w:val="0"/>
          <w:numId w:val="110"/>
        </w:numPr>
        <w:spacing w:line="360" w:lineRule="auto"/>
        <w:jc w:val="both"/>
        <w:rPr>
          <w:sz w:val="28"/>
        </w:rPr>
      </w:pPr>
      <w:r w:rsidRPr="00A05BDF">
        <w:rPr>
          <w:sz w:val="28"/>
        </w:rPr>
        <w:t>Óvodai Nevelés Országos Alapprogramja</w:t>
      </w:r>
    </w:p>
    <w:p w14:paraId="2D55935E" w14:textId="77777777" w:rsidR="00F43DB7" w:rsidRPr="00A05BDF" w:rsidRDefault="00F43DB7" w:rsidP="00B259B2">
      <w:pPr>
        <w:numPr>
          <w:ilvl w:val="0"/>
          <w:numId w:val="110"/>
        </w:numPr>
        <w:spacing w:line="360" w:lineRule="auto"/>
        <w:jc w:val="both"/>
        <w:rPr>
          <w:sz w:val="28"/>
        </w:rPr>
      </w:pPr>
      <w:r w:rsidRPr="00A05BDF">
        <w:rPr>
          <w:sz w:val="28"/>
        </w:rPr>
        <w:t xml:space="preserve">Educatio : Az Óvodai Nevelés Kompetenciaterület  Programcsomagja </w:t>
      </w:r>
    </w:p>
    <w:p w14:paraId="470345E7" w14:textId="77777777" w:rsidR="00F43DB7" w:rsidRPr="00A05BDF" w:rsidRDefault="00F43DB7" w:rsidP="00B259B2">
      <w:pPr>
        <w:numPr>
          <w:ilvl w:val="0"/>
          <w:numId w:val="110"/>
        </w:numPr>
        <w:spacing w:line="360" w:lineRule="auto"/>
        <w:jc w:val="both"/>
        <w:rPr>
          <w:sz w:val="28"/>
        </w:rPr>
      </w:pPr>
      <w:r w:rsidRPr="00A05BDF">
        <w:rPr>
          <w:sz w:val="28"/>
        </w:rPr>
        <w:t>Dr. Bakonyi Anna: Az óvodás gyermek fejlődésének nyomonkövetése</w:t>
      </w:r>
    </w:p>
    <w:p w14:paraId="639D9711" w14:textId="77777777" w:rsidR="00F43DB7" w:rsidRPr="00A05BDF" w:rsidRDefault="00F43DB7" w:rsidP="00B259B2">
      <w:pPr>
        <w:numPr>
          <w:ilvl w:val="0"/>
          <w:numId w:val="110"/>
        </w:numPr>
        <w:autoSpaceDE w:val="0"/>
        <w:spacing w:line="360" w:lineRule="auto"/>
        <w:jc w:val="both"/>
        <w:rPr>
          <w:sz w:val="28"/>
        </w:rPr>
      </w:pPr>
      <w:r w:rsidRPr="00A05BDF">
        <w:rPr>
          <w:sz w:val="28"/>
        </w:rPr>
        <w:t xml:space="preserve">Bekker Zoltánné – Kocsis Csilla – Kongyikné Kiss Klára – Zaveczné Komáromi Katalin </w:t>
      </w:r>
      <w:r w:rsidRPr="00A05BDF">
        <w:rPr>
          <w:i/>
          <w:sz w:val="28"/>
        </w:rPr>
        <w:t>Kiegészítő segédlet a komplex fejlesztési tervekhez</w:t>
      </w:r>
      <w:r w:rsidRPr="00A05BDF">
        <w:rPr>
          <w:sz w:val="28"/>
        </w:rPr>
        <w:t xml:space="preserve"> </w:t>
      </w:r>
      <w:r w:rsidRPr="00A05BDF">
        <w:rPr>
          <w:i/>
          <w:iCs/>
          <w:sz w:val="28"/>
        </w:rPr>
        <w:t xml:space="preserve">! </w:t>
      </w:r>
      <w:r w:rsidRPr="00A05BDF">
        <w:rPr>
          <w:sz w:val="28"/>
        </w:rPr>
        <w:t>SuliNova Közoktatás-fejlesztési és Pedagógus-továbbképzési Kht., 2006)</w:t>
      </w:r>
    </w:p>
    <w:p w14:paraId="2FB95373" w14:textId="77777777" w:rsidR="00F43DB7" w:rsidRPr="00A05BDF" w:rsidRDefault="00F43DB7" w:rsidP="00B259B2">
      <w:pPr>
        <w:numPr>
          <w:ilvl w:val="0"/>
          <w:numId w:val="110"/>
        </w:numPr>
        <w:autoSpaceDE w:val="0"/>
        <w:spacing w:line="360" w:lineRule="auto"/>
        <w:jc w:val="both"/>
        <w:rPr>
          <w:sz w:val="28"/>
        </w:rPr>
      </w:pPr>
      <w:r w:rsidRPr="00A05BDF">
        <w:rPr>
          <w:sz w:val="28"/>
        </w:rPr>
        <w:t>Fehér Anna, Káli Erzsébet, Kocsis Csilla, Puss Józsefné, Schrödl Istvánné,</w:t>
      </w:r>
    </w:p>
    <w:p w14:paraId="73C3284F" w14:textId="77777777" w:rsidR="00F43DB7" w:rsidRPr="00A05BDF" w:rsidRDefault="00F43DB7" w:rsidP="00B259B2">
      <w:pPr>
        <w:numPr>
          <w:ilvl w:val="0"/>
          <w:numId w:val="110"/>
        </w:numPr>
        <w:autoSpaceDE w:val="0"/>
        <w:spacing w:line="360" w:lineRule="auto"/>
        <w:jc w:val="both"/>
        <w:rPr>
          <w:sz w:val="28"/>
        </w:rPr>
      </w:pPr>
      <w:r w:rsidRPr="00A05BDF">
        <w:rPr>
          <w:sz w:val="28"/>
        </w:rPr>
        <w:t xml:space="preserve">Szélinger Henriett, Thieme Tiborné: Óvodai nevelés kompetencia terület, Tématerv – javaslatok (Educatio Kht, 2008.) </w:t>
      </w:r>
    </w:p>
    <w:p w14:paraId="20EE4E1F" w14:textId="77777777" w:rsidR="00F43DB7" w:rsidRPr="00A05BDF" w:rsidRDefault="00F43DB7" w:rsidP="00B259B2">
      <w:pPr>
        <w:numPr>
          <w:ilvl w:val="0"/>
          <w:numId w:val="110"/>
        </w:numPr>
        <w:autoSpaceDE w:val="0"/>
        <w:spacing w:line="360" w:lineRule="auto"/>
        <w:jc w:val="both"/>
        <w:rPr>
          <w:sz w:val="28"/>
        </w:rPr>
      </w:pPr>
      <w:r w:rsidRPr="00A05BDF">
        <w:rPr>
          <w:sz w:val="28"/>
        </w:rPr>
        <w:t xml:space="preserve">Fejes Erzsébet – Kanczler Gyuláné (1999): </w:t>
      </w:r>
      <w:r w:rsidRPr="00A05BDF">
        <w:rPr>
          <w:i/>
          <w:iCs/>
          <w:sz w:val="28"/>
        </w:rPr>
        <w:t>A természet ünnepei</w:t>
      </w:r>
      <w:r w:rsidRPr="00A05BDF">
        <w:rPr>
          <w:sz w:val="28"/>
        </w:rPr>
        <w:t>. KINCS Kiadó</w:t>
      </w:r>
    </w:p>
    <w:p w14:paraId="7137B2A2" w14:textId="77777777" w:rsidR="00F43DB7" w:rsidRPr="00A05BDF" w:rsidRDefault="00F43DB7" w:rsidP="00B259B2">
      <w:pPr>
        <w:numPr>
          <w:ilvl w:val="0"/>
          <w:numId w:val="110"/>
        </w:numPr>
        <w:autoSpaceDE w:val="0"/>
        <w:spacing w:line="360" w:lineRule="auto"/>
        <w:jc w:val="both"/>
        <w:rPr>
          <w:sz w:val="28"/>
        </w:rPr>
      </w:pPr>
      <w:r w:rsidRPr="00A05BDF">
        <w:rPr>
          <w:sz w:val="28"/>
        </w:rPr>
        <w:t>Kanczler Gyuláné dr.: Felfedezések a természetben</w:t>
      </w:r>
    </w:p>
    <w:p w14:paraId="00CCD39C" w14:textId="77777777" w:rsidR="00F43DB7" w:rsidRPr="00A05BDF" w:rsidRDefault="00F43DB7" w:rsidP="00B259B2">
      <w:pPr>
        <w:numPr>
          <w:ilvl w:val="0"/>
          <w:numId w:val="110"/>
        </w:numPr>
        <w:autoSpaceDE w:val="0"/>
        <w:spacing w:line="360" w:lineRule="auto"/>
        <w:jc w:val="both"/>
        <w:rPr>
          <w:sz w:val="28"/>
        </w:rPr>
      </w:pPr>
      <w:r w:rsidRPr="00A05BDF">
        <w:rPr>
          <w:sz w:val="28"/>
        </w:rPr>
        <w:t>Mérei Ferenc- Binét Ágnes: Gyermeklélektan Bp., Gondolat, 1978</w:t>
      </w:r>
    </w:p>
    <w:p w14:paraId="4CDECABB" w14:textId="77777777" w:rsidR="00F43DB7" w:rsidRPr="00A05BDF" w:rsidRDefault="00F43DB7" w:rsidP="00B259B2">
      <w:pPr>
        <w:numPr>
          <w:ilvl w:val="0"/>
          <w:numId w:val="110"/>
        </w:numPr>
        <w:autoSpaceDE w:val="0"/>
        <w:spacing w:line="360" w:lineRule="auto"/>
        <w:jc w:val="both"/>
        <w:rPr>
          <w:sz w:val="28"/>
        </w:rPr>
      </w:pPr>
      <w:r w:rsidRPr="00A05BDF">
        <w:rPr>
          <w:sz w:val="28"/>
        </w:rPr>
        <w:t>Porkolábné Balogh Katalin: Kudarc nélkül az iskolában Bp., Alex Typo, 1992</w:t>
      </w:r>
    </w:p>
    <w:p w14:paraId="1A145795" w14:textId="77777777" w:rsidR="00F43DB7" w:rsidRPr="00A05BDF" w:rsidRDefault="00F43DB7" w:rsidP="00B259B2">
      <w:pPr>
        <w:numPr>
          <w:ilvl w:val="0"/>
          <w:numId w:val="110"/>
        </w:numPr>
        <w:autoSpaceDE w:val="0"/>
        <w:spacing w:line="360" w:lineRule="auto"/>
        <w:jc w:val="both"/>
        <w:rPr>
          <w:sz w:val="28"/>
        </w:rPr>
      </w:pPr>
      <w:r w:rsidRPr="00A05BDF">
        <w:rPr>
          <w:sz w:val="28"/>
        </w:rPr>
        <w:t>Dr. Tóthszőllösiné Varga Tünde: Mozgásfejlesztés az óvodában Váci offszet kft. 1994</w:t>
      </w:r>
    </w:p>
    <w:p w14:paraId="1970A06F" w14:textId="77777777" w:rsidR="00F43DB7" w:rsidRPr="00A05BDF" w:rsidRDefault="00F43DB7" w:rsidP="00B259B2">
      <w:pPr>
        <w:numPr>
          <w:ilvl w:val="0"/>
          <w:numId w:val="110"/>
        </w:numPr>
        <w:autoSpaceDE w:val="0"/>
        <w:spacing w:line="360" w:lineRule="auto"/>
        <w:jc w:val="both"/>
        <w:rPr>
          <w:sz w:val="28"/>
        </w:rPr>
      </w:pPr>
      <w:r w:rsidRPr="00A05BDF">
        <w:rPr>
          <w:sz w:val="28"/>
        </w:rPr>
        <w:t>Forrai Katalin: Ének az óvodában, Editio Musica, Bp., 1974</w:t>
      </w:r>
    </w:p>
    <w:p w14:paraId="10C789BC" w14:textId="77777777" w:rsidR="00F43DB7" w:rsidRPr="00A05BDF" w:rsidRDefault="00F43DB7" w:rsidP="00B259B2">
      <w:pPr>
        <w:numPr>
          <w:ilvl w:val="0"/>
          <w:numId w:val="110"/>
        </w:numPr>
        <w:autoSpaceDE w:val="0"/>
        <w:spacing w:line="360" w:lineRule="auto"/>
        <w:jc w:val="both"/>
        <w:rPr>
          <w:sz w:val="28"/>
        </w:rPr>
      </w:pPr>
      <w:r w:rsidRPr="00A05BDF">
        <w:rPr>
          <w:sz w:val="28"/>
        </w:rPr>
        <w:t>Balázsné Szücs Judit: Miből lesz a cserebogár? Bp., 1993, Alex Typo</w:t>
      </w:r>
    </w:p>
    <w:p w14:paraId="51FBA8BE" w14:textId="77777777" w:rsidR="00F43DB7" w:rsidRPr="00A05BDF" w:rsidRDefault="00F43DB7" w:rsidP="00B259B2">
      <w:pPr>
        <w:numPr>
          <w:ilvl w:val="0"/>
          <w:numId w:val="110"/>
        </w:numPr>
        <w:autoSpaceDE w:val="0"/>
        <w:spacing w:line="360" w:lineRule="auto"/>
        <w:jc w:val="both"/>
        <w:rPr>
          <w:sz w:val="28"/>
        </w:rPr>
      </w:pPr>
      <w:r w:rsidRPr="00A05BDF">
        <w:rPr>
          <w:sz w:val="28"/>
        </w:rPr>
        <w:t>Simonné Zachár Anna: Iskolába készülök Pápa, 1996</w:t>
      </w:r>
    </w:p>
    <w:p w14:paraId="3E856ABF" w14:textId="7AB4AAC4" w:rsidR="00F43DB7" w:rsidRPr="00A05BDF" w:rsidRDefault="00F43DB7" w:rsidP="00B259B2">
      <w:pPr>
        <w:numPr>
          <w:ilvl w:val="0"/>
          <w:numId w:val="110"/>
        </w:numPr>
        <w:autoSpaceDE w:val="0"/>
        <w:spacing w:line="360" w:lineRule="auto"/>
        <w:jc w:val="both"/>
        <w:rPr>
          <w:sz w:val="28"/>
        </w:rPr>
      </w:pPr>
      <w:r w:rsidRPr="00A05BDF">
        <w:rPr>
          <w:sz w:val="28"/>
        </w:rPr>
        <w:t>Difer Progamcsomag, szerk.: Nagy József, Mozaik, Szeged, 2004</w:t>
      </w:r>
    </w:p>
    <w:p w14:paraId="00082A67" w14:textId="2C9709C9" w:rsidR="00B4115B" w:rsidRPr="00A05BDF" w:rsidRDefault="00B4115B" w:rsidP="00682446">
      <w:pPr>
        <w:autoSpaceDE w:val="0"/>
        <w:spacing w:line="360" w:lineRule="auto"/>
        <w:jc w:val="both"/>
        <w:rPr>
          <w:sz w:val="28"/>
        </w:rPr>
      </w:pPr>
    </w:p>
    <w:p w14:paraId="1F5D068B" w14:textId="77777777" w:rsidR="00F43DB7" w:rsidRPr="00A05BDF" w:rsidRDefault="00F43DB7" w:rsidP="00A05BDF">
      <w:pPr>
        <w:spacing w:line="360" w:lineRule="auto"/>
        <w:jc w:val="both"/>
        <w:rPr>
          <w:sz w:val="28"/>
        </w:rPr>
      </w:pPr>
      <w:r w:rsidRPr="00A05BDF">
        <w:rPr>
          <w:sz w:val="28"/>
        </w:rPr>
        <w:br w:type="page"/>
      </w:r>
    </w:p>
    <w:p w14:paraId="4ED0BE37" w14:textId="65C3B611" w:rsidR="00F43DB7" w:rsidRPr="00A05BDF" w:rsidRDefault="00F43DB7" w:rsidP="00A05BDF">
      <w:pPr>
        <w:pStyle w:val="Cmsor1"/>
        <w:spacing w:line="360" w:lineRule="auto"/>
        <w:rPr>
          <w:szCs w:val="24"/>
        </w:rPr>
      </w:pPr>
      <w:bookmarkStart w:id="114" w:name="__RefHeading__9646_1335537719"/>
      <w:bookmarkStart w:id="115" w:name="_Toc209013068"/>
      <w:bookmarkEnd w:id="114"/>
      <w:r w:rsidRPr="00A05BDF">
        <w:rPr>
          <w:szCs w:val="24"/>
        </w:rPr>
        <w:lastRenderedPageBreak/>
        <w:t>Melléklet</w:t>
      </w:r>
      <w:r w:rsidR="00796B50" w:rsidRPr="00A05BDF">
        <w:rPr>
          <w:szCs w:val="24"/>
        </w:rPr>
        <w:t>ek</w:t>
      </w:r>
      <w:bookmarkEnd w:id="115"/>
    </w:p>
    <w:p w14:paraId="391E14E7" w14:textId="77777777" w:rsidR="00F43DB7" w:rsidRPr="00A05BDF" w:rsidRDefault="00F43DB7" w:rsidP="00A05BDF">
      <w:pPr>
        <w:pStyle w:val="Cmsor2"/>
        <w:spacing w:line="360" w:lineRule="auto"/>
        <w:jc w:val="both"/>
        <w:rPr>
          <w:szCs w:val="24"/>
        </w:rPr>
      </w:pPr>
      <w:bookmarkStart w:id="116" w:name="_Toc209013069"/>
      <w:r w:rsidRPr="00A05BDF">
        <w:rPr>
          <w:szCs w:val="24"/>
        </w:rPr>
        <w:t>Eszközbeszerzési terv az eszközjegyzék szerint</w:t>
      </w:r>
      <w:bookmarkEnd w:id="116"/>
    </w:p>
    <w:p w14:paraId="5214C25A"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828"/>
        <w:gridCol w:w="2640"/>
        <w:gridCol w:w="2784"/>
      </w:tblGrid>
      <w:tr w:rsidR="00F43DB7" w:rsidRPr="00A05BDF" w14:paraId="6368550D" w14:textId="77777777" w:rsidTr="00972213">
        <w:tc>
          <w:tcPr>
            <w:tcW w:w="3828" w:type="dxa"/>
            <w:tcBorders>
              <w:top w:val="single" w:sz="4" w:space="0" w:color="000000"/>
              <w:left w:val="single" w:sz="4" w:space="0" w:color="000000"/>
              <w:bottom w:val="single" w:sz="4" w:space="0" w:color="000000"/>
            </w:tcBorders>
            <w:shd w:val="clear" w:color="auto" w:fill="auto"/>
          </w:tcPr>
          <w:p w14:paraId="0170C7C6" w14:textId="77777777" w:rsidR="00F43DB7" w:rsidRPr="00A05BDF" w:rsidRDefault="00F43DB7" w:rsidP="00A05BDF">
            <w:pPr>
              <w:spacing w:line="360" w:lineRule="auto"/>
              <w:jc w:val="both"/>
              <w:rPr>
                <w:sz w:val="28"/>
              </w:rPr>
            </w:pPr>
            <w:r w:rsidRPr="00A05BDF">
              <w:rPr>
                <w:sz w:val="28"/>
              </w:rPr>
              <w:t>Helyiségeink megnevezése</w:t>
            </w:r>
          </w:p>
        </w:tc>
        <w:tc>
          <w:tcPr>
            <w:tcW w:w="2640" w:type="dxa"/>
            <w:tcBorders>
              <w:top w:val="single" w:sz="4" w:space="0" w:color="000000"/>
              <w:left w:val="single" w:sz="4" w:space="0" w:color="000000"/>
              <w:bottom w:val="single" w:sz="4" w:space="0" w:color="000000"/>
            </w:tcBorders>
            <w:shd w:val="clear" w:color="auto" w:fill="auto"/>
          </w:tcPr>
          <w:p w14:paraId="5EAC9892" w14:textId="77777777" w:rsidR="00F43DB7" w:rsidRPr="00A05BDF" w:rsidRDefault="00F43DB7" w:rsidP="00A05BDF">
            <w:pPr>
              <w:spacing w:line="360" w:lineRule="auto"/>
              <w:jc w:val="both"/>
              <w:rPr>
                <w:sz w:val="28"/>
              </w:rPr>
            </w:pPr>
            <w:r w:rsidRPr="00A05BDF">
              <w:rPr>
                <w:sz w:val="28"/>
              </w:rPr>
              <w:t xml:space="preserve">Előírás </w:t>
            </w:r>
          </w:p>
          <w:p w14:paraId="1E66083C" w14:textId="77777777" w:rsidR="00F43DB7" w:rsidRPr="00A05BDF" w:rsidRDefault="00F43DB7" w:rsidP="00A05BDF">
            <w:pPr>
              <w:spacing w:line="360" w:lineRule="auto"/>
              <w:jc w:val="both"/>
              <w:rPr>
                <w:sz w:val="28"/>
              </w:rPr>
            </w:pPr>
            <w:r w:rsidRPr="00A05BDF">
              <w:rPr>
                <w:sz w:val="28"/>
              </w:rPr>
              <w:t xml:space="preserve"> </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4B56BA04" w14:textId="77777777" w:rsidR="00F43DB7" w:rsidRPr="00A05BDF" w:rsidRDefault="00F43DB7" w:rsidP="00A05BDF">
            <w:pPr>
              <w:spacing w:line="360" w:lineRule="auto"/>
              <w:jc w:val="both"/>
              <w:rPr>
                <w:sz w:val="28"/>
              </w:rPr>
            </w:pPr>
            <w:r w:rsidRPr="00A05BDF">
              <w:rPr>
                <w:sz w:val="28"/>
              </w:rPr>
              <w:t>Tényleges állapot</w:t>
            </w:r>
          </w:p>
          <w:p w14:paraId="592B0B96" w14:textId="77777777" w:rsidR="00F43DB7" w:rsidRPr="00A05BDF" w:rsidRDefault="00F43DB7" w:rsidP="00A05BDF">
            <w:pPr>
              <w:spacing w:line="360" w:lineRule="auto"/>
              <w:jc w:val="both"/>
              <w:rPr>
                <w:sz w:val="28"/>
              </w:rPr>
            </w:pPr>
          </w:p>
        </w:tc>
      </w:tr>
      <w:tr w:rsidR="00F43DB7" w:rsidRPr="00A05BDF" w14:paraId="679AE394" w14:textId="77777777" w:rsidTr="00972213">
        <w:tc>
          <w:tcPr>
            <w:tcW w:w="3828" w:type="dxa"/>
            <w:tcBorders>
              <w:top w:val="single" w:sz="4" w:space="0" w:color="000000"/>
              <w:left w:val="single" w:sz="4" w:space="0" w:color="000000"/>
              <w:bottom w:val="single" w:sz="4" w:space="0" w:color="000000"/>
            </w:tcBorders>
            <w:shd w:val="clear" w:color="auto" w:fill="auto"/>
          </w:tcPr>
          <w:p w14:paraId="3493D294" w14:textId="77777777" w:rsidR="00F43DB7" w:rsidRPr="00A05BDF" w:rsidRDefault="00F43DB7" w:rsidP="00A05BDF">
            <w:pPr>
              <w:spacing w:line="360" w:lineRule="auto"/>
              <w:jc w:val="both"/>
              <w:rPr>
                <w:sz w:val="28"/>
              </w:rPr>
            </w:pPr>
            <w:r w:rsidRPr="00A05BDF">
              <w:rPr>
                <w:sz w:val="28"/>
              </w:rPr>
              <w:t>Csoportszoba</w:t>
            </w:r>
          </w:p>
        </w:tc>
        <w:tc>
          <w:tcPr>
            <w:tcW w:w="2640" w:type="dxa"/>
            <w:tcBorders>
              <w:top w:val="single" w:sz="4" w:space="0" w:color="000000"/>
              <w:left w:val="single" w:sz="4" w:space="0" w:color="000000"/>
              <w:bottom w:val="single" w:sz="4" w:space="0" w:color="000000"/>
            </w:tcBorders>
            <w:shd w:val="clear" w:color="auto" w:fill="auto"/>
          </w:tcPr>
          <w:p w14:paraId="26023F19" w14:textId="77777777" w:rsidR="00F43DB7" w:rsidRPr="00A05BDF" w:rsidRDefault="00F43DB7" w:rsidP="00A05BDF">
            <w:pPr>
              <w:spacing w:line="360" w:lineRule="auto"/>
              <w:jc w:val="both"/>
              <w:rPr>
                <w:sz w:val="28"/>
              </w:rPr>
            </w:pPr>
            <w:r w:rsidRPr="00A05BDF">
              <w:rPr>
                <w:sz w:val="28"/>
              </w:rPr>
              <w:t>4</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F3B78ED" w14:textId="77777777" w:rsidR="00F43DB7" w:rsidRPr="00A05BDF" w:rsidRDefault="00F43DB7" w:rsidP="00A05BDF">
            <w:pPr>
              <w:spacing w:line="360" w:lineRule="auto"/>
              <w:jc w:val="both"/>
              <w:rPr>
                <w:sz w:val="28"/>
              </w:rPr>
            </w:pPr>
            <w:r w:rsidRPr="00A05BDF">
              <w:rPr>
                <w:sz w:val="28"/>
              </w:rPr>
              <w:t>4</w:t>
            </w:r>
          </w:p>
        </w:tc>
      </w:tr>
      <w:tr w:rsidR="00F43DB7" w:rsidRPr="00A05BDF" w14:paraId="6CDC8A3B" w14:textId="77777777" w:rsidTr="00972213">
        <w:tc>
          <w:tcPr>
            <w:tcW w:w="3828" w:type="dxa"/>
            <w:tcBorders>
              <w:top w:val="single" w:sz="4" w:space="0" w:color="000000"/>
              <w:left w:val="single" w:sz="4" w:space="0" w:color="000000"/>
              <w:bottom w:val="single" w:sz="4" w:space="0" w:color="000000"/>
            </w:tcBorders>
            <w:shd w:val="clear" w:color="auto" w:fill="auto"/>
          </w:tcPr>
          <w:p w14:paraId="3C19898B" w14:textId="77777777" w:rsidR="00F43DB7" w:rsidRPr="00A05BDF" w:rsidRDefault="00F43DB7" w:rsidP="00A05BDF">
            <w:pPr>
              <w:spacing w:line="360" w:lineRule="auto"/>
              <w:jc w:val="both"/>
              <w:rPr>
                <w:sz w:val="28"/>
              </w:rPr>
            </w:pPr>
            <w:r w:rsidRPr="00A05BDF">
              <w:rPr>
                <w:sz w:val="28"/>
              </w:rPr>
              <w:t>Tornaszoba</w:t>
            </w:r>
          </w:p>
        </w:tc>
        <w:tc>
          <w:tcPr>
            <w:tcW w:w="2640" w:type="dxa"/>
            <w:tcBorders>
              <w:top w:val="single" w:sz="4" w:space="0" w:color="000000"/>
              <w:left w:val="single" w:sz="4" w:space="0" w:color="000000"/>
              <w:bottom w:val="single" w:sz="4" w:space="0" w:color="000000"/>
            </w:tcBorders>
            <w:shd w:val="clear" w:color="auto" w:fill="auto"/>
          </w:tcPr>
          <w:p w14:paraId="3ABE7F19"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91EC79C" w14:textId="77777777" w:rsidR="00F43DB7" w:rsidRPr="00A05BDF" w:rsidRDefault="00F43DB7" w:rsidP="00A05BDF">
            <w:pPr>
              <w:spacing w:line="360" w:lineRule="auto"/>
              <w:jc w:val="both"/>
              <w:rPr>
                <w:sz w:val="28"/>
              </w:rPr>
            </w:pPr>
            <w:r w:rsidRPr="00A05BDF">
              <w:rPr>
                <w:sz w:val="28"/>
              </w:rPr>
              <w:t>-</w:t>
            </w:r>
          </w:p>
        </w:tc>
      </w:tr>
      <w:tr w:rsidR="00F43DB7" w:rsidRPr="00A05BDF" w14:paraId="03D06DCA" w14:textId="77777777" w:rsidTr="00972213">
        <w:tc>
          <w:tcPr>
            <w:tcW w:w="3828" w:type="dxa"/>
            <w:tcBorders>
              <w:top w:val="single" w:sz="4" w:space="0" w:color="000000"/>
              <w:left w:val="single" w:sz="4" w:space="0" w:color="000000"/>
              <w:bottom w:val="single" w:sz="4" w:space="0" w:color="000000"/>
            </w:tcBorders>
            <w:shd w:val="clear" w:color="auto" w:fill="auto"/>
          </w:tcPr>
          <w:p w14:paraId="63AFDC1D" w14:textId="77777777" w:rsidR="00F43DB7" w:rsidRPr="00A05BDF" w:rsidRDefault="00F43DB7" w:rsidP="00A05BDF">
            <w:pPr>
              <w:spacing w:line="360" w:lineRule="auto"/>
              <w:jc w:val="both"/>
              <w:rPr>
                <w:sz w:val="28"/>
              </w:rPr>
            </w:pPr>
            <w:r w:rsidRPr="00A05BDF">
              <w:rPr>
                <w:sz w:val="28"/>
              </w:rPr>
              <w:t>Logopédiai foglalkoztató</w:t>
            </w:r>
          </w:p>
        </w:tc>
        <w:tc>
          <w:tcPr>
            <w:tcW w:w="2640" w:type="dxa"/>
            <w:tcBorders>
              <w:top w:val="single" w:sz="4" w:space="0" w:color="000000"/>
              <w:left w:val="single" w:sz="4" w:space="0" w:color="000000"/>
              <w:bottom w:val="single" w:sz="4" w:space="0" w:color="000000"/>
            </w:tcBorders>
            <w:shd w:val="clear" w:color="auto" w:fill="auto"/>
          </w:tcPr>
          <w:p w14:paraId="6C9C26EA"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D8DCBCE" w14:textId="77777777" w:rsidR="00F43DB7" w:rsidRPr="00A05BDF" w:rsidRDefault="00F43DB7" w:rsidP="00A05BDF">
            <w:pPr>
              <w:spacing w:line="360" w:lineRule="auto"/>
              <w:jc w:val="both"/>
              <w:rPr>
                <w:sz w:val="28"/>
              </w:rPr>
            </w:pPr>
            <w:r w:rsidRPr="00A05BDF">
              <w:rPr>
                <w:sz w:val="28"/>
              </w:rPr>
              <w:t>1</w:t>
            </w:r>
          </w:p>
        </w:tc>
      </w:tr>
      <w:tr w:rsidR="00F43DB7" w:rsidRPr="00A05BDF" w14:paraId="36E0711A" w14:textId="77777777" w:rsidTr="00972213">
        <w:tc>
          <w:tcPr>
            <w:tcW w:w="3828" w:type="dxa"/>
            <w:tcBorders>
              <w:top w:val="single" w:sz="4" w:space="0" w:color="000000"/>
              <w:left w:val="single" w:sz="4" w:space="0" w:color="000000"/>
              <w:bottom w:val="single" w:sz="4" w:space="0" w:color="000000"/>
            </w:tcBorders>
            <w:shd w:val="clear" w:color="auto" w:fill="auto"/>
          </w:tcPr>
          <w:p w14:paraId="6E108A97" w14:textId="77777777" w:rsidR="00F43DB7" w:rsidRPr="00A05BDF" w:rsidRDefault="00F43DB7" w:rsidP="00A05BDF">
            <w:pPr>
              <w:spacing w:line="360" w:lineRule="auto"/>
              <w:jc w:val="both"/>
              <w:rPr>
                <w:sz w:val="28"/>
              </w:rPr>
            </w:pPr>
            <w:r w:rsidRPr="00A05BDF">
              <w:rPr>
                <w:sz w:val="28"/>
              </w:rPr>
              <w:t>Egyéni fejlesztő szoba</w:t>
            </w:r>
          </w:p>
        </w:tc>
        <w:tc>
          <w:tcPr>
            <w:tcW w:w="2640" w:type="dxa"/>
            <w:tcBorders>
              <w:top w:val="single" w:sz="4" w:space="0" w:color="000000"/>
              <w:left w:val="single" w:sz="4" w:space="0" w:color="000000"/>
              <w:bottom w:val="single" w:sz="4" w:space="0" w:color="000000"/>
            </w:tcBorders>
            <w:shd w:val="clear" w:color="auto" w:fill="auto"/>
          </w:tcPr>
          <w:p w14:paraId="0BA1A324"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2FC5F4A" w14:textId="77777777" w:rsidR="00F43DB7" w:rsidRPr="00A05BDF" w:rsidRDefault="00F43DB7" w:rsidP="00A05BDF">
            <w:pPr>
              <w:spacing w:line="360" w:lineRule="auto"/>
              <w:jc w:val="both"/>
              <w:rPr>
                <w:sz w:val="28"/>
              </w:rPr>
            </w:pPr>
            <w:r w:rsidRPr="00A05BDF">
              <w:rPr>
                <w:sz w:val="28"/>
              </w:rPr>
              <w:t>1</w:t>
            </w:r>
          </w:p>
        </w:tc>
      </w:tr>
      <w:tr w:rsidR="00F43DB7" w:rsidRPr="00A05BDF" w14:paraId="7FC4C5D1" w14:textId="77777777" w:rsidTr="00972213">
        <w:tc>
          <w:tcPr>
            <w:tcW w:w="3828" w:type="dxa"/>
            <w:tcBorders>
              <w:top w:val="single" w:sz="4" w:space="0" w:color="000000"/>
              <w:left w:val="single" w:sz="4" w:space="0" w:color="000000"/>
              <w:bottom w:val="single" w:sz="4" w:space="0" w:color="000000"/>
            </w:tcBorders>
            <w:shd w:val="clear" w:color="auto" w:fill="auto"/>
          </w:tcPr>
          <w:p w14:paraId="5B5FB667" w14:textId="77777777" w:rsidR="00F43DB7" w:rsidRPr="00A05BDF" w:rsidRDefault="00F43DB7" w:rsidP="00A05BDF">
            <w:pPr>
              <w:spacing w:line="360" w:lineRule="auto"/>
              <w:jc w:val="both"/>
              <w:rPr>
                <w:sz w:val="28"/>
              </w:rPr>
            </w:pPr>
            <w:r w:rsidRPr="00A05BDF">
              <w:rPr>
                <w:sz w:val="28"/>
              </w:rPr>
              <w:t>Játszóudvar</w:t>
            </w:r>
          </w:p>
        </w:tc>
        <w:tc>
          <w:tcPr>
            <w:tcW w:w="2640" w:type="dxa"/>
            <w:tcBorders>
              <w:top w:val="single" w:sz="4" w:space="0" w:color="000000"/>
              <w:left w:val="single" w:sz="4" w:space="0" w:color="000000"/>
              <w:bottom w:val="single" w:sz="4" w:space="0" w:color="000000"/>
            </w:tcBorders>
            <w:shd w:val="clear" w:color="auto" w:fill="auto"/>
          </w:tcPr>
          <w:p w14:paraId="01E583F5"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D040F1D" w14:textId="77777777" w:rsidR="00F43DB7" w:rsidRPr="00A05BDF" w:rsidRDefault="00F43DB7" w:rsidP="00A05BDF">
            <w:pPr>
              <w:spacing w:line="360" w:lineRule="auto"/>
              <w:jc w:val="both"/>
              <w:rPr>
                <w:sz w:val="28"/>
              </w:rPr>
            </w:pPr>
            <w:r w:rsidRPr="00A05BDF">
              <w:rPr>
                <w:sz w:val="28"/>
              </w:rPr>
              <w:t xml:space="preserve">1 </w:t>
            </w:r>
          </w:p>
        </w:tc>
      </w:tr>
      <w:tr w:rsidR="00F43DB7" w:rsidRPr="00A05BDF" w14:paraId="71863AE0" w14:textId="77777777" w:rsidTr="00972213">
        <w:tc>
          <w:tcPr>
            <w:tcW w:w="3828" w:type="dxa"/>
            <w:tcBorders>
              <w:top w:val="single" w:sz="4" w:space="0" w:color="000000"/>
              <w:left w:val="single" w:sz="4" w:space="0" w:color="000000"/>
              <w:bottom w:val="single" w:sz="4" w:space="0" w:color="000000"/>
            </w:tcBorders>
            <w:shd w:val="clear" w:color="auto" w:fill="auto"/>
          </w:tcPr>
          <w:p w14:paraId="3AE5E48D" w14:textId="77777777" w:rsidR="00F43DB7" w:rsidRPr="00A05BDF" w:rsidRDefault="00F43DB7" w:rsidP="00A05BDF">
            <w:pPr>
              <w:spacing w:line="360" w:lineRule="auto"/>
              <w:jc w:val="both"/>
              <w:rPr>
                <w:sz w:val="28"/>
              </w:rPr>
            </w:pPr>
            <w:r w:rsidRPr="00A05BDF">
              <w:rPr>
                <w:sz w:val="28"/>
              </w:rPr>
              <w:t>Óvodavezetői iroda</w:t>
            </w:r>
          </w:p>
        </w:tc>
        <w:tc>
          <w:tcPr>
            <w:tcW w:w="2640" w:type="dxa"/>
            <w:tcBorders>
              <w:top w:val="single" w:sz="4" w:space="0" w:color="000000"/>
              <w:left w:val="single" w:sz="4" w:space="0" w:color="000000"/>
              <w:bottom w:val="single" w:sz="4" w:space="0" w:color="000000"/>
            </w:tcBorders>
            <w:shd w:val="clear" w:color="auto" w:fill="auto"/>
          </w:tcPr>
          <w:p w14:paraId="207DD85B"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16E1DA73" w14:textId="77777777" w:rsidR="00F43DB7" w:rsidRPr="00A05BDF" w:rsidRDefault="00F43DB7" w:rsidP="00A05BDF">
            <w:pPr>
              <w:spacing w:line="360" w:lineRule="auto"/>
              <w:jc w:val="both"/>
              <w:rPr>
                <w:sz w:val="28"/>
              </w:rPr>
            </w:pPr>
            <w:r w:rsidRPr="00A05BDF">
              <w:rPr>
                <w:sz w:val="28"/>
              </w:rPr>
              <w:t>1</w:t>
            </w:r>
          </w:p>
        </w:tc>
      </w:tr>
      <w:tr w:rsidR="00F43DB7" w:rsidRPr="00A05BDF" w14:paraId="01B653F7" w14:textId="77777777" w:rsidTr="00972213">
        <w:tc>
          <w:tcPr>
            <w:tcW w:w="3828" w:type="dxa"/>
            <w:tcBorders>
              <w:top w:val="single" w:sz="4" w:space="0" w:color="000000"/>
              <w:left w:val="single" w:sz="4" w:space="0" w:color="000000"/>
              <w:bottom w:val="single" w:sz="4" w:space="0" w:color="000000"/>
            </w:tcBorders>
            <w:shd w:val="clear" w:color="auto" w:fill="auto"/>
          </w:tcPr>
          <w:p w14:paraId="458DA00E" w14:textId="77777777" w:rsidR="00F43DB7" w:rsidRPr="00A05BDF" w:rsidRDefault="00F43DB7" w:rsidP="00A05BDF">
            <w:pPr>
              <w:spacing w:line="360" w:lineRule="auto"/>
              <w:jc w:val="both"/>
              <w:rPr>
                <w:sz w:val="28"/>
              </w:rPr>
            </w:pPr>
            <w:r w:rsidRPr="00A05BDF">
              <w:rPr>
                <w:sz w:val="28"/>
              </w:rPr>
              <w:t>Óvodavezető-helyettesi iroda</w:t>
            </w:r>
          </w:p>
        </w:tc>
        <w:tc>
          <w:tcPr>
            <w:tcW w:w="2640" w:type="dxa"/>
            <w:tcBorders>
              <w:top w:val="single" w:sz="4" w:space="0" w:color="000000"/>
              <w:left w:val="single" w:sz="4" w:space="0" w:color="000000"/>
              <w:bottom w:val="single" w:sz="4" w:space="0" w:color="000000"/>
            </w:tcBorders>
            <w:shd w:val="clear" w:color="auto" w:fill="auto"/>
          </w:tcPr>
          <w:p w14:paraId="65421C84"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344CCF38" w14:textId="77777777" w:rsidR="00F43DB7" w:rsidRPr="00A05BDF" w:rsidRDefault="00F43DB7" w:rsidP="00A05BDF">
            <w:pPr>
              <w:spacing w:line="360" w:lineRule="auto"/>
              <w:jc w:val="both"/>
              <w:rPr>
                <w:sz w:val="28"/>
              </w:rPr>
            </w:pPr>
            <w:r w:rsidRPr="00A05BDF">
              <w:rPr>
                <w:sz w:val="28"/>
              </w:rPr>
              <w:t>-</w:t>
            </w:r>
          </w:p>
        </w:tc>
      </w:tr>
      <w:tr w:rsidR="00F43DB7" w:rsidRPr="00A05BDF" w14:paraId="7D9AFD74" w14:textId="77777777" w:rsidTr="00972213">
        <w:tc>
          <w:tcPr>
            <w:tcW w:w="3828" w:type="dxa"/>
            <w:tcBorders>
              <w:top w:val="single" w:sz="4" w:space="0" w:color="000000"/>
              <w:left w:val="single" w:sz="4" w:space="0" w:color="000000"/>
              <w:bottom w:val="single" w:sz="4" w:space="0" w:color="000000"/>
            </w:tcBorders>
            <w:shd w:val="clear" w:color="auto" w:fill="auto"/>
          </w:tcPr>
          <w:p w14:paraId="4ABFDC2F" w14:textId="77777777" w:rsidR="00F43DB7" w:rsidRPr="00A05BDF" w:rsidRDefault="00F43DB7" w:rsidP="00A05BDF">
            <w:pPr>
              <w:spacing w:line="360" w:lineRule="auto"/>
              <w:jc w:val="both"/>
              <w:rPr>
                <w:sz w:val="28"/>
              </w:rPr>
            </w:pPr>
            <w:r w:rsidRPr="00A05BDF">
              <w:rPr>
                <w:sz w:val="28"/>
              </w:rPr>
              <w:t>Gazdasági vezetői (óvodatitkári) iroda</w:t>
            </w:r>
          </w:p>
        </w:tc>
        <w:tc>
          <w:tcPr>
            <w:tcW w:w="2640" w:type="dxa"/>
            <w:tcBorders>
              <w:top w:val="single" w:sz="4" w:space="0" w:color="000000"/>
              <w:left w:val="single" w:sz="4" w:space="0" w:color="000000"/>
              <w:bottom w:val="single" w:sz="4" w:space="0" w:color="000000"/>
            </w:tcBorders>
            <w:shd w:val="clear" w:color="auto" w:fill="auto"/>
          </w:tcPr>
          <w:p w14:paraId="3D6ECC6C"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EA51171" w14:textId="77777777" w:rsidR="00F43DB7" w:rsidRPr="00A05BDF" w:rsidRDefault="00F43DB7" w:rsidP="00A05BDF">
            <w:pPr>
              <w:spacing w:line="360" w:lineRule="auto"/>
              <w:jc w:val="both"/>
              <w:rPr>
                <w:sz w:val="28"/>
              </w:rPr>
            </w:pPr>
            <w:r w:rsidRPr="00A05BDF">
              <w:rPr>
                <w:sz w:val="28"/>
              </w:rPr>
              <w:t>-</w:t>
            </w:r>
          </w:p>
        </w:tc>
      </w:tr>
      <w:tr w:rsidR="00F43DB7" w:rsidRPr="00A05BDF" w14:paraId="1F012C00" w14:textId="77777777" w:rsidTr="00972213">
        <w:tc>
          <w:tcPr>
            <w:tcW w:w="3828" w:type="dxa"/>
            <w:tcBorders>
              <w:top w:val="single" w:sz="4" w:space="0" w:color="000000"/>
              <w:left w:val="single" w:sz="4" w:space="0" w:color="000000"/>
              <w:bottom w:val="single" w:sz="4" w:space="0" w:color="000000"/>
            </w:tcBorders>
            <w:shd w:val="clear" w:color="auto" w:fill="auto"/>
          </w:tcPr>
          <w:p w14:paraId="3DFA5070" w14:textId="77777777" w:rsidR="00F43DB7" w:rsidRPr="00A05BDF" w:rsidRDefault="00F43DB7" w:rsidP="00A05BDF">
            <w:pPr>
              <w:spacing w:line="360" w:lineRule="auto"/>
              <w:jc w:val="both"/>
              <w:rPr>
                <w:sz w:val="28"/>
              </w:rPr>
            </w:pPr>
            <w:r w:rsidRPr="00A05BDF">
              <w:rPr>
                <w:sz w:val="28"/>
              </w:rPr>
              <w:t>Nevelőtestületi szoba</w:t>
            </w:r>
          </w:p>
        </w:tc>
        <w:tc>
          <w:tcPr>
            <w:tcW w:w="2640" w:type="dxa"/>
            <w:tcBorders>
              <w:top w:val="single" w:sz="4" w:space="0" w:color="000000"/>
              <w:left w:val="single" w:sz="4" w:space="0" w:color="000000"/>
              <w:bottom w:val="single" w:sz="4" w:space="0" w:color="000000"/>
            </w:tcBorders>
            <w:shd w:val="clear" w:color="auto" w:fill="auto"/>
          </w:tcPr>
          <w:p w14:paraId="46ECB7EC"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0258AD68" w14:textId="77777777" w:rsidR="00F43DB7" w:rsidRPr="00A05BDF" w:rsidRDefault="00F43DB7" w:rsidP="00A05BDF">
            <w:pPr>
              <w:spacing w:line="360" w:lineRule="auto"/>
              <w:jc w:val="both"/>
              <w:rPr>
                <w:sz w:val="28"/>
              </w:rPr>
            </w:pPr>
            <w:r w:rsidRPr="00A05BDF">
              <w:rPr>
                <w:sz w:val="28"/>
              </w:rPr>
              <w:t>-</w:t>
            </w:r>
          </w:p>
        </w:tc>
      </w:tr>
      <w:tr w:rsidR="00F43DB7" w:rsidRPr="00A05BDF" w14:paraId="1A682EFC" w14:textId="77777777" w:rsidTr="00972213">
        <w:tc>
          <w:tcPr>
            <w:tcW w:w="3828" w:type="dxa"/>
            <w:tcBorders>
              <w:top w:val="single" w:sz="4" w:space="0" w:color="000000"/>
              <w:left w:val="single" w:sz="4" w:space="0" w:color="000000"/>
              <w:bottom w:val="single" w:sz="4" w:space="0" w:color="000000"/>
            </w:tcBorders>
            <w:shd w:val="clear" w:color="auto" w:fill="auto"/>
          </w:tcPr>
          <w:p w14:paraId="0B01BED8" w14:textId="77777777" w:rsidR="00F43DB7" w:rsidRPr="00A05BDF" w:rsidRDefault="00F43DB7" w:rsidP="00A05BDF">
            <w:pPr>
              <w:spacing w:line="360" w:lineRule="auto"/>
              <w:jc w:val="both"/>
              <w:rPr>
                <w:sz w:val="28"/>
              </w:rPr>
            </w:pPr>
            <w:r w:rsidRPr="00A05BDF">
              <w:rPr>
                <w:sz w:val="28"/>
              </w:rPr>
              <w:t>Orvosi szoba</w:t>
            </w:r>
          </w:p>
        </w:tc>
        <w:tc>
          <w:tcPr>
            <w:tcW w:w="2640" w:type="dxa"/>
            <w:tcBorders>
              <w:top w:val="single" w:sz="4" w:space="0" w:color="000000"/>
              <w:left w:val="single" w:sz="4" w:space="0" w:color="000000"/>
              <w:bottom w:val="single" w:sz="4" w:space="0" w:color="000000"/>
            </w:tcBorders>
            <w:shd w:val="clear" w:color="auto" w:fill="auto"/>
          </w:tcPr>
          <w:p w14:paraId="5D03097B"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88FA98B" w14:textId="77777777" w:rsidR="00F43DB7" w:rsidRPr="00A05BDF" w:rsidRDefault="00F43DB7" w:rsidP="00A05BDF">
            <w:pPr>
              <w:spacing w:line="360" w:lineRule="auto"/>
              <w:jc w:val="both"/>
              <w:rPr>
                <w:sz w:val="28"/>
              </w:rPr>
            </w:pPr>
            <w:r w:rsidRPr="00A05BDF">
              <w:rPr>
                <w:sz w:val="28"/>
              </w:rPr>
              <w:t>-</w:t>
            </w:r>
          </w:p>
        </w:tc>
      </w:tr>
      <w:tr w:rsidR="00F43DB7" w:rsidRPr="00A05BDF" w14:paraId="42AA2125" w14:textId="77777777" w:rsidTr="00972213">
        <w:tc>
          <w:tcPr>
            <w:tcW w:w="3828" w:type="dxa"/>
            <w:tcBorders>
              <w:top w:val="single" w:sz="4" w:space="0" w:color="000000"/>
              <w:left w:val="single" w:sz="4" w:space="0" w:color="000000"/>
              <w:bottom w:val="single" w:sz="4" w:space="0" w:color="000000"/>
            </w:tcBorders>
            <w:shd w:val="clear" w:color="auto" w:fill="auto"/>
          </w:tcPr>
          <w:p w14:paraId="29DF4C32" w14:textId="77777777" w:rsidR="00F43DB7" w:rsidRPr="00A05BDF" w:rsidRDefault="00F43DB7" w:rsidP="00A05BDF">
            <w:pPr>
              <w:spacing w:line="360" w:lineRule="auto"/>
              <w:jc w:val="both"/>
              <w:rPr>
                <w:sz w:val="28"/>
              </w:rPr>
            </w:pPr>
            <w:r w:rsidRPr="00A05BDF">
              <w:rPr>
                <w:sz w:val="28"/>
              </w:rPr>
              <w:t>Gyermeköltöző</w:t>
            </w:r>
          </w:p>
        </w:tc>
        <w:tc>
          <w:tcPr>
            <w:tcW w:w="2640" w:type="dxa"/>
            <w:tcBorders>
              <w:top w:val="single" w:sz="4" w:space="0" w:color="000000"/>
              <w:left w:val="single" w:sz="4" w:space="0" w:color="000000"/>
              <w:bottom w:val="single" w:sz="4" w:space="0" w:color="000000"/>
            </w:tcBorders>
            <w:shd w:val="clear" w:color="auto" w:fill="auto"/>
          </w:tcPr>
          <w:p w14:paraId="767ADB0D" w14:textId="77777777" w:rsidR="00F43DB7" w:rsidRPr="00A05BDF" w:rsidRDefault="00F43DB7" w:rsidP="00A05BDF">
            <w:pPr>
              <w:spacing w:line="360" w:lineRule="auto"/>
              <w:jc w:val="both"/>
              <w:rPr>
                <w:sz w:val="28"/>
              </w:rPr>
            </w:pPr>
            <w:r w:rsidRPr="00A05BDF">
              <w:rPr>
                <w:sz w:val="28"/>
              </w:rPr>
              <w:t>4</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62326719" w14:textId="77777777" w:rsidR="00F43DB7" w:rsidRPr="00A05BDF" w:rsidRDefault="00F43DB7" w:rsidP="00A05BDF">
            <w:pPr>
              <w:spacing w:line="360" w:lineRule="auto"/>
              <w:jc w:val="both"/>
              <w:rPr>
                <w:sz w:val="28"/>
              </w:rPr>
            </w:pPr>
            <w:r w:rsidRPr="00A05BDF">
              <w:rPr>
                <w:sz w:val="28"/>
              </w:rPr>
              <w:t>4</w:t>
            </w:r>
          </w:p>
        </w:tc>
      </w:tr>
      <w:tr w:rsidR="00F43DB7" w:rsidRPr="00A05BDF" w14:paraId="213D9048" w14:textId="77777777" w:rsidTr="00972213">
        <w:tc>
          <w:tcPr>
            <w:tcW w:w="3828" w:type="dxa"/>
            <w:tcBorders>
              <w:top w:val="single" w:sz="4" w:space="0" w:color="000000"/>
              <w:left w:val="single" w:sz="4" w:space="0" w:color="000000"/>
              <w:bottom w:val="single" w:sz="4" w:space="0" w:color="000000"/>
            </w:tcBorders>
            <w:shd w:val="clear" w:color="auto" w:fill="auto"/>
          </w:tcPr>
          <w:p w14:paraId="13C653F9" w14:textId="77777777" w:rsidR="00F43DB7" w:rsidRPr="00A05BDF" w:rsidRDefault="00F43DB7" w:rsidP="00A05BDF">
            <w:pPr>
              <w:spacing w:line="360" w:lineRule="auto"/>
              <w:jc w:val="both"/>
              <w:rPr>
                <w:sz w:val="28"/>
              </w:rPr>
            </w:pPr>
            <w:r w:rsidRPr="00A05BDF">
              <w:rPr>
                <w:sz w:val="28"/>
              </w:rPr>
              <w:t>Gyermekmosdó, WC</w:t>
            </w:r>
          </w:p>
        </w:tc>
        <w:tc>
          <w:tcPr>
            <w:tcW w:w="2640" w:type="dxa"/>
            <w:tcBorders>
              <w:top w:val="single" w:sz="4" w:space="0" w:color="000000"/>
              <w:left w:val="single" w:sz="4" w:space="0" w:color="000000"/>
              <w:bottom w:val="single" w:sz="4" w:space="0" w:color="000000"/>
            </w:tcBorders>
            <w:shd w:val="clear" w:color="auto" w:fill="auto"/>
          </w:tcPr>
          <w:p w14:paraId="3A902E88" w14:textId="77777777" w:rsidR="00F43DB7" w:rsidRPr="00A05BDF" w:rsidRDefault="00F43DB7" w:rsidP="00A05BDF">
            <w:pPr>
              <w:spacing w:line="360" w:lineRule="auto"/>
              <w:jc w:val="both"/>
              <w:rPr>
                <w:sz w:val="28"/>
              </w:rPr>
            </w:pPr>
            <w:r w:rsidRPr="00A05BDF">
              <w:rPr>
                <w:sz w:val="28"/>
              </w:rPr>
              <w:t>4</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4855DE4A" w14:textId="77777777" w:rsidR="00F43DB7" w:rsidRPr="00A05BDF" w:rsidRDefault="00F43DB7" w:rsidP="00A05BDF">
            <w:pPr>
              <w:spacing w:line="360" w:lineRule="auto"/>
              <w:jc w:val="both"/>
              <w:rPr>
                <w:sz w:val="28"/>
              </w:rPr>
            </w:pPr>
            <w:r w:rsidRPr="00A05BDF">
              <w:rPr>
                <w:sz w:val="28"/>
              </w:rPr>
              <w:t>4</w:t>
            </w:r>
          </w:p>
        </w:tc>
      </w:tr>
      <w:tr w:rsidR="00F43DB7" w:rsidRPr="00A05BDF" w14:paraId="5CD87126" w14:textId="77777777" w:rsidTr="00972213">
        <w:tc>
          <w:tcPr>
            <w:tcW w:w="3828" w:type="dxa"/>
            <w:tcBorders>
              <w:top w:val="single" w:sz="4" w:space="0" w:color="000000"/>
              <w:left w:val="single" w:sz="4" w:space="0" w:color="000000"/>
              <w:bottom w:val="single" w:sz="4" w:space="0" w:color="000000"/>
            </w:tcBorders>
            <w:shd w:val="clear" w:color="auto" w:fill="auto"/>
          </w:tcPr>
          <w:p w14:paraId="51D4D400" w14:textId="77777777" w:rsidR="00F43DB7" w:rsidRPr="00A05BDF" w:rsidRDefault="00F43DB7" w:rsidP="00A05BDF">
            <w:pPr>
              <w:spacing w:line="360" w:lineRule="auto"/>
              <w:jc w:val="both"/>
              <w:rPr>
                <w:sz w:val="28"/>
              </w:rPr>
            </w:pPr>
            <w:r w:rsidRPr="00A05BDF">
              <w:rPr>
                <w:sz w:val="28"/>
              </w:rPr>
              <w:t>Felnőtt öltöző</w:t>
            </w:r>
          </w:p>
        </w:tc>
        <w:tc>
          <w:tcPr>
            <w:tcW w:w="2640" w:type="dxa"/>
            <w:tcBorders>
              <w:top w:val="single" w:sz="4" w:space="0" w:color="000000"/>
              <w:left w:val="single" w:sz="4" w:space="0" w:color="000000"/>
              <w:bottom w:val="single" w:sz="4" w:space="0" w:color="000000"/>
            </w:tcBorders>
            <w:shd w:val="clear" w:color="auto" w:fill="auto"/>
          </w:tcPr>
          <w:p w14:paraId="6CD5E687"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64F9C3C6" w14:textId="77777777" w:rsidR="00F43DB7" w:rsidRPr="00A05BDF" w:rsidRDefault="00F43DB7" w:rsidP="00A05BDF">
            <w:pPr>
              <w:spacing w:line="360" w:lineRule="auto"/>
              <w:jc w:val="both"/>
              <w:rPr>
                <w:sz w:val="28"/>
              </w:rPr>
            </w:pPr>
            <w:r w:rsidRPr="00A05BDF">
              <w:rPr>
                <w:sz w:val="28"/>
              </w:rPr>
              <w:t>1</w:t>
            </w:r>
          </w:p>
        </w:tc>
      </w:tr>
      <w:tr w:rsidR="00F43DB7" w:rsidRPr="00A05BDF" w14:paraId="785302C4" w14:textId="77777777" w:rsidTr="00972213">
        <w:tc>
          <w:tcPr>
            <w:tcW w:w="3828" w:type="dxa"/>
            <w:tcBorders>
              <w:top w:val="single" w:sz="4" w:space="0" w:color="000000"/>
              <w:left w:val="single" w:sz="4" w:space="0" w:color="000000"/>
              <w:bottom w:val="single" w:sz="4" w:space="0" w:color="000000"/>
            </w:tcBorders>
            <w:shd w:val="clear" w:color="auto" w:fill="auto"/>
          </w:tcPr>
          <w:p w14:paraId="7679A00F" w14:textId="77777777" w:rsidR="00F43DB7" w:rsidRPr="00A05BDF" w:rsidRDefault="00F43DB7" w:rsidP="00A05BDF">
            <w:pPr>
              <w:spacing w:line="360" w:lineRule="auto"/>
              <w:jc w:val="both"/>
              <w:rPr>
                <w:sz w:val="28"/>
              </w:rPr>
            </w:pPr>
            <w:r w:rsidRPr="00A05BDF">
              <w:rPr>
                <w:sz w:val="28"/>
              </w:rPr>
              <w:t>Elkülönítő szoba</w:t>
            </w:r>
          </w:p>
        </w:tc>
        <w:tc>
          <w:tcPr>
            <w:tcW w:w="2640" w:type="dxa"/>
            <w:tcBorders>
              <w:top w:val="single" w:sz="4" w:space="0" w:color="000000"/>
              <w:left w:val="single" w:sz="4" w:space="0" w:color="000000"/>
              <w:bottom w:val="single" w:sz="4" w:space="0" w:color="000000"/>
            </w:tcBorders>
            <w:shd w:val="clear" w:color="auto" w:fill="auto"/>
          </w:tcPr>
          <w:p w14:paraId="32FE56D0"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62552AAC" w14:textId="77777777" w:rsidR="00F43DB7" w:rsidRPr="00A05BDF" w:rsidRDefault="00F43DB7" w:rsidP="00A05BDF">
            <w:pPr>
              <w:spacing w:line="360" w:lineRule="auto"/>
              <w:jc w:val="both"/>
              <w:rPr>
                <w:sz w:val="28"/>
              </w:rPr>
            </w:pPr>
            <w:r w:rsidRPr="00A05BDF">
              <w:rPr>
                <w:sz w:val="28"/>
              </w:rPr>
              <w:t>-</w:t>
            </w:r>
          </w:p>
        </w:tc>
      </w:tr>
      <w:tr w:rsidR="00F43DB7" w:rsidRPr="00A05BDF" w14:paraId="15412A21" w14:textId="77777777" w:rsidTr="00972213">
        <w:tc>
          <w:tcPr>
            <w:tcW w:w="3828" w:type="dxa"/>
            <w:tcBorders>
              <w:top w:val="single" w:sz="4" w:space="0" w:color="000000"/>
              <w:left w:val="single" w:sz="4" w:space="0" w:color="000000"/>
              <w:bottom w:val="single" w:sz="4" w:space="0" w:color="000000"/>
            </w:tcBorders>
            <w:shd w:val="clear" w:color="auto" w:fill="auto"/>
          </w:tcPr>
          <w:p w14:paraId="239E03D4" w14:textId="77777777" w:rsidR="00F43DB7" w:rsidRPr="00A05BDF" w:rsidRDefault="00F43DB7" w:rsidP="00A05BDF">
            <w:pPr>
              <w:spacing w:line="360" w:lineRule="auto"/>
              <w:jc w:val="both"/>
              <w:rPr>
                <w:sz w:val="28"/>
              </w:rPr>
            </w:pPr>
            <w:r w:rsidRPr="00A05BDF">
              <w:rPr>
                <w:sz w:val="28"/>
              </w:rPr>
              <w:t>Melegítő konyha</w:t>
            </w:r>
          </w:p>
        </w:tc>
        <w:tc>
          <w:tcPr>
            <w:tcW w:w="2640" w:type="dxa"/>
            <w:tcBorders>
              <w:top w:val="single" w:sz="4" w:space="0" w:color="000000"/>
              <w:left w:val="single" w:sz="4" w:space="0" w:color="000000"/>
              <w:bottom w:val="single" w:sz="4" w:space="0" w:color="000000"/>
            </w:tcBorders>
            <w:shd w:val="clear" w:color="auto" w:fill="auto"/>
          </w:tcPr>
          <w:p w14:paraId="0005A1C7"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731C06E3" w14:textId="77777777" w:rsidR="00F43DB7" w:rsidRPr="00A05BDF" w:rsidRDefault="00F43DB7" w:rsidP="00A05BDF">
            <w:pPr>
              <w:spacing w:line="360" w:lineRule="auto"/>
              <w:jc w:val="both"/>
              <w:rPr>
                <w:sz w:val="28"/>
              </w:rPr>
            </w:pPr>
            <w:r w:rsidRPr="00A05BDF">
              <w:rPr>
                <w:sz w:val="28"/>
              </w:rPr>
              <w:t>1</w:t>
            </w:r>
          </w:p>
        </w:tc>
      </w:tr>
      <w:tr w:rsidR="00F43DB7" w:rsidRPr="00A05BDF" w14:paraId="575786C0" w14:textId="77777777" w:rsidTr="00972213">
        <w:tc>
          <w:tcPr>
            <w:tcW w:w="3828" w:type="dxa"/>
            <w:tcBorders>
              <w:top w:val="single" w:sz="4" w:space="0" w:color="000000"/>
              <w:left w:val="single" w:sz="4" w:space="0" w:color="000000"/>
              <w:bottom w:val="single" w:sz="4" w:space="0" w:color="000000"/>
            </w:tcBorders>
            <w:shd w:val="clear" w:color="auto" w:fill="auto"/>
          </w:tcPr>
          <w:p w14:paraId="7FF9F865" w14:textId="77777777" w:rsidR="00F43DB7" w:rsidRPr="00A05BDF" w:rsidRDefault="00F43DB7" w:rsidP="00A05BDF">
            <w:pPr>
              <w:spacing w:line="360" w:lineRule="auto"/>
              <w:jc w:val="both"/>
              <w:rPr>
                <w:sz w:val="28"/>
              </w:rPr>
            </w:pPr>
            <w:r w:rsidRPr="00A05BDF">
              <w:rPr>
                <w:sz w:val="28"/>
              </w:rPr>
              <w:t>Tálaló-mosogató, ezen belül étkező</w:t>
            </w:r>
          </w:p>
        </w:tc>
        <w:tc>
          <w:tcPr>
            <w:tcW w:w="2640" w:type="dxa"/>
            <w:tcBorders>
              <w:top w:val="single" w:sz="4" w:space="0" w:color="000000"/>
              <w:left w:val="single" w:sz="4" w:space="0" w:color="000000"/>
              <w:bottom w:val="single" w:sz="4" w:space="0" w:color="000000"/>
            </w:tcBorders>
            <w:shd w:val="clear" w:color="auto" w:fill="auto"/>
          </w:tcPr>
          <w:p w14:paraId="33BB34AD"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2FE09F99" w14:textId="77777777" w:rsidR="00F43DB7" w:rsidRPr="00A05BDF" w:rsidRDefault="00F43DB7" w:rsidP="00A05BDF">
            <w:pPr>
              <w:spacing w:line="360" w:lineRule="auto"/>
              <w:jc w:val="both"/>
              <w:rPr>
                <w:sz w:val="28"/>
              </w:rPr>
            </w:pPr>
            <w:r w:rsidRPr="00A05BDF">
              <w:rPr>
                <w:sz w:val="28"/>
              </w:rPr>
              <w:t>1 (ezen belül étkező nincs)</w:t>
            </w:r>
          </w:p>
        </w:tc>
      </w:tr>
      <w:tr w:rsidR="00F43DB7" w:rsidRPr="00A05BDF" w14:paraId="06348BCB" w14:textId="77777777" w:rsidTr="00972213">
        <w:tc>
          <w:tcPr>
            <w:tcW w:w="3828" w:type="dxa"/>
            <w:tcBorders>
              <w:top w:val="single" w:sz="4" w:space="0" w:color="000000"/>
              <w:left w:val="single" w:sz="4" w:space="0" w:color="000000"/>
              <w:bottom w:val="single" w:sz="4" w:space="0" w:color="000000"/>
            </w:tcBorders>
            <w:shd w:val="clear" w:color="auto" w:fill="auto"/>
          </w:tcPr>
          <w:p w14:paraId="53D9493E" w14:textId="77777777" w:rsidR="00F43DB7" w:rsidRPr="00A05BDF" w:rsidRDefault="00F43DB7" w:rsidP="00A05BDF">
            <w:pPr>
              <w:spacing w:line="360" w:lineRule="auto"/>
              <w:jc w:val="both"/>
              <w:rPr>
                <w:sz w:val="28"/>
              </w:rPr>
            </w:pPr>
            <w:r w:rsidRPr="00A05BDF">
              <w:rPr>
                <w:sz w:val="28"/>
              </w:rPr>
              <w:t>Felnőtt mosdó</w:t>
            </w:r>
          </w:p>
        </w:tc>
        <w:tc>
          <w:tcPr>
            <w:tcW w:w="2640" w:type="dxa"/>
            <w:tcBorders>
              <w:top w:val="single" w:sz="4" w:space="0" w:color="000000"/>
              <w:left w:val="single" w:sz="4" w:space="0" w:color="000000"/>
              <w:bottom w:val="single" w:sz="4" w:space="0" w:color="000000"/>
            </w:tcBorders>
            <w:shd w:val="clear" w:color="auto" w:fill="auto"/>
          </w:tcPr>
          <w:p w14:paraId="51DBB307"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746FF5C5" w14:textId="77777777" w:rsidR="00F43DB7" w:rsidRPr="00A05BDF" w:rsidRDefault="00F43DB7" w:rsidP="00A05BDF">
            <w:pPr>
              <w:spacing w:line="360" w:lineRule="auto"/>
              <w:jc w:val="both"/>
              <w:rPr>
                <w:sz w:val="28"/>
              </w:rPr>
            </w:pPr>
            <w:r w:rsidRPr="00A05BDF">
              <w:rPr>
                <w:sz w:val="28"/>
              </w:rPr>
              <w:t>1</w:t>
            </w:r>
          </w:p>
        </w:tc>
      </w:tr>
      <w:tr w:rsidR="00F43DB7" w:rsidRPr="00A05BDF" w14:paraId="494096A8" w14:textId="77777777" w:rsidTr="00972213">
        <w:tc>
          <w:tcPr>
            <w:tcW w:w="3828" w:type="dxa"/>
            <w:tcBorders>
              <w:top w:val="single" w:sz="4" w:space="0" w:color="000000"/>
              <w:left w:val="single" w:sz="4" w:space="0" w:color="000000"/>
              <w:bottom w:val="single" w:sz="4" w:space="0" w:color="000000"/>
            </w:tcBorders>
            <w:shd w:val="clear" w:color="auto" w:fill="auto"/>
          </w:tcPr>
          <w:p w14:paraId="28E39CBA" w14:textId="77777777" w:rsidR="00F43DB7" w:rsidRPr="00A05BDF" w:rsidRDefault="00F43DB7" w:rsidP="00A05BDF">
            <w:pPr>
              <w:spacing w:line="360" w:lineRule="auto"/>
              <w:jc w:val="both"/>
              <w:rPr>
                <w:sz w:val="28"/>
              </w:rPr>
            </w:pPr>
            <w:r w:rsidRPr="00A05BDF">
              <w:rPr>
                <w:sz w:val="28"/>
              </w:rPr>
              <w:t>Felnőtt WC</w:t>
            </w:r>
          </w:p>
        </w:tc>
        <w:tc>
          <w:tcPr>
            <w:tcW w:w="2640" w:type="dxa"/>
            <w:tcBorders>
              <w:top w:val="single" w:sz="4" w:space="0" w:color="000000"/>
              <w:left w:val="single" w:sz="4" w:space="0" w:color="000000"/>
              <w:bottom w:val="single" w:sz="4" w:space="0" w:color="000000"/>
            </w:tcBorders>
            <w:shd w:val="clear" w:color="auto" w:fill="auto"/>
          </w:tcPr>
          <w:p w14:paraId="3F0044F7" w14:textId="77777777" w:rsidR="00F43DB7" w:rsidRPr="00A05BDF" w:rsidRDefault="00F43DB7" w:rsidP="00A05BDF">
            <w:pPr>
              <w:spacing w:line="360" w:lineRule="auto"/>
              <w:jc w:val="both"/>
              <w:rPr>
                <w:sz w:val="28"/>
              </w:rPr>
            </w:pPr>
            <w:r w:rsidRPr="00A05BDF">
              <w:rPr>
                <w:sz w:val="28"/>
              </w:rPr>
              <w:t>2</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086296D1" w14:textId="77777777" w:rsidR="00F43DB7" w:rsidRPr="00A05BDF" w:rsidRDefault="00F43DB7" w:rsidP="00A05BDF">
            <w:pPr>
              <w:spacing w:line="360" w:lineRule="auto"/>
              <w:jc w:val="both"/>
              <w:rPr>
                <w:sz w:val="28"/>
              </w:rPr>
            </w:pPr>
            <w:r w:rsidRPr="00A05BDF">
              <w:rPr>
                <w:sz w:val="28"/>
              </w:rPr>
              <w:t xml:space="preserve">2 </w:t>
            </w:r>
          </w:p>
        </w:tc>
      </w:tr>
      <w:tr w:rsidR="00F43DB7" w:rsidRPr="00A05BDF" w14:paraId="52B63C9E" w14:textId="77777777" w:rsidTr="00972213">
        <w:tc>
          <w:tcPr>
            <w:tcW w:w="3828" w:type="dxa"/>
            <w:tcBorders>
              <w:top w:val="single" w:sz="4" w:space="0" w:color="000000"/>
              <w:left w:val="single" w:sz="4" w:space="0" w:color="000000"/>
              <w:bottom w:val="single" w:sz="4" w:space="0" w:color="000000"/>
            </w:tcBorders>
            <w:shd w:val="clear" w:color="auto" w:fill="auto"/>
          </w:tcPr>
          <w:p w14:paraId="4DE096DA" w14:textId="77777777" w:rsidR="00F43DB7" w:rsidRPr="00A05BDF" w:rsidRDefault="00F43DB7" w:rsidP="00A05BDF">
            <w:pPr>
              <w:spacing w:line="360" w:lineRule="auto"/>
              <w:jc w:val="both"/>
              <w:rPr>
                <w:sz w:val="28"/>
              </w:rPr>
            </w:pPr>
            <w:r w:rsidRPr="00A05BDF">
              <w:rPr>
                <w:sz w:val="28"/>
              </w:rPr>
              <w:t>Mosléktároló</w:t>
            </w:r>
          </w:p>
        </w:tc>
        <w:tc>
          <w:tcPr>
            <w:tcW w:w="2640" w:type="dxa"/>
            <w:tcBorders>
              <w:top w:val="single" w:sz="4" w:space="0" w:color="000000"/>
              <w:left w:val="single" w:sz="4" w:space="0" w:color="000000"/>
              <w:bottom w:val="single" w:sz="4" w:space="0" w:color="000000"/>
            </w:tcBorders>
            <w:shd w:val="clear" w:color="auto" w:fill="auto"/>
          </w:tcPr>
          <w:p w14:paraId="3C0811A5"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1C99C8BA" w14:textId="77777777" w:rsidR="00F43DB7" w:rsidRPr="00A05BDF" w:rsidRDefault="00F43DB7" w:rsidP="00A05BDF">
            <w:pPr>
              <w:spacing w:line="360" w:lineRule="auto"/>
              <w:jc w:val="both"/>
              <w:rPr>
                <w:sz w:val="28"/>
              </w:rPr>
            </w:pPr>
            <w:r w:rsidRPr="00A05BDF">
              <w:rPr>
                <w:sz w:val="28"/>
              </w:rPr>
              <w:t>-</w:t>
            </w:r>
          </w:p>
        </w:tc>
      </w:tr>
      <w:tr w:rsidR="00F43DB7" w:rsidRPr="00A05BDF" w14:paraId="0B8E023F" w14:textId="77777777" w:rsidTr="00972213">
        <w:tc>
          <w:tcPr>
            <w:tcW w:w="3828" w:type="dxa"/>
            <w:tcBorders>
              <w:top w:val="single" w:sz="4" w:space="0" w:color="000000"/>
              <w:left w:val="single" w:sz="4" w:space="0" w:color="000000"/>
              <w:bottom w:val="single" w:sz="4" w:space="0" w:color="000000"/>
            </w:tcBorders>
            <w:shd w:val="clear" w:color="auto" w:fill="auto"/>
          </w:tcPr>
          <w:p w14:paraId="34406A51" w14:textId="77777777" w:rsidR="00F43DB7" w:rsidRPr="00A05BDF" w:rsidRDefault="00F43DB7" w:rsidP="00A05BDF">
            <w:pPr>
              <w:spacing w:line="360" w:lineRule="auto"/>
              <w:jc w:val="both"/>
              <w:rPr>
                <w:sz w:val="28"/>
              </w:rPr>
            </w:pPr>
            <w:r w:rsidRPr="00A05BDF">
              <w:rPr>
                <w:sz w:val="28"/>
              </w:rPr>
              <w:t>Raktár</w:t>
            </w:r>
          </w:p>
        </w:tc>
        <w:tc>
          <w:tcPr>
            <w:tcW w:w="2640" w:type="dxa"/>
            <w:tcBorders>
              <w:top w:val="single" w:sz="4" w:space="0" w:color="000000"/>
              <w:left w:val="single" w:sz="4" w:space="0" w:color="000000"/>
              <w:bottom w:val="single" w:sz="4" w:space="0" w:color="000000"/>
            </w:tcBorders>
            <w:shd w:val="clear" w:color="auto" w:fill="auto"/>
          </w:tcPr>
          <w:p w14:paraId="263B7500"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52045718" w14:textId="77777777" w:rsidR="00F43DB7" w:rsidRPr="00A05BDF" w:rsidRDefault="00F43DB7" w:rsidP="00A05BDF">
            <w:pPr>
              <w:spacing w:line="360" w:lineRule="auto"/>
              <w:jc w:val="both"/>
              <w:rPr>
                <w:sz w:val="28"/>
              </w:rPr>
            </w:pPr>
            <w:r w:rsidRPr="00A05BDF">
              <w:rPr>
                <w:sz w:val="28"/>
              </w:rPr>
              <w:t>-</w:t>
            </w:r>
          </w:p>
        </w:tc>
      </w:tr>
      <w:tr w:rsidR="00F43DB7" w:rsidRPr="00A05BDF" w14:paraId="2F42E0BA" w14:textId="77777777" w:rsidTr="00972213">
        <w:tc>
          <w:tcPr>
            <w:tcW w:w="3828" w:type="dxa"/>
            <w:tcBorders>
              <w:top w:val="single" w:sz="4" w:space="0" w:color="000000"/>
              <w:left w:val="single" w:sz="4" w:space="0" w:color="000000"/>
              <w:bottom w:val="single" w:sz="4" w:space="0" w:color="000000"/>
            </w:tcBorders>
            <w:shd w:val="clear" w:color="auto" w:fill="auto"/>
          </w:tcPr>
          <w:p w14:paraId="61F8EC26" w14:textId="77777777" w:rsidR="00F43DB7" w:rsidRPr="00A05BDF" w:rsidRDefault="00F43DB7" w:rsidP="00A05BDF">
            <w:pPr>
              <w:spacing w:line="360" w:lineRule="auto"/>
              <w:jc w:val="both"/>
              <w:rPr>
                <w:sz w:val="28"/>
              </w:rPr>
            </w:pPr>
            <w:r w:rsidRPr="00A05BDF">
              <w:rPr>
                <w:sz w:val="28"/>
              </w:rPr>
              <w:lastRenderedPageBreak/>
              <w:t>Szertár</w:t>
            </w:r>
          </w:p>
        </w:tc>
        <w:tc>
          <w:tcPr>
            <w:tcW w:w="2640" w:type="dxa"/>
            <w:tcBorders>
              <w:top w:val="single" w:sz="4" w:space="0" w:color="000000"/>
              <w:left w:val="single" w:sz="4" w:space="0" w:color="000000"/>
              <w:bottom w:val="single" w:sz="4" w:space="0" w:color="000000"/>
            </w:tcBorders>
            <w:shd w:val="clear" w:color="auto" w:fill="auto"/>
          </w:tcPr>
          <w:p w14:paraId="25884FAA" w14:textId="77777777" w:rsidR="00F43DB7" w:rsidRPr="00A05BDF" w:rsidRDefault="00F43DB7" w:rsidP="00A05BDF">
            <w:pPr>
              <w:spacing w:line="360" w:lineRule="auto"/>
              <w:jc w:val="both"/>
              <w:rPr>
                <w:sz w:val="28"/>
              </w:rPr>
            </w:pPr>
            <w:r w:rsidRPr="00A05BDF">
              <w:rPr>
                <w:sz w:val="28"/>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Pr>
          <w:p w14:paraId="7964E8C6" w14:textId="77777777" w:rsidR="00F43DB7" w:rsidRPr="00A05BDF" w:rsidRDefault="00F43DB7" w:rsidP="00A05BDF">
            <w:pPr>
              <w:spacing w:line="360" w:lineRule="auto"/>
              <w:jc w:val="both"/>
              <w:rPr>
                <w:sz w:val="28"/>
              </w:rPr>
            </w:pPr>
            <w:r w:rsidRPr="00A05BDF">
              <w:rPr>
                <w:sz w:val="28"/>
              </w:rPr>
              <w:t>-</w:t>
            </w:r>
          </w:p>
        </w:tc>
      </w:tr>
    </w:tbl>
    <w:p w14:paraId="33B40F85"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2985"/>
        <w:gridCol w:w="3060"/>
        <w:gridCol w:w="3207"/>
      </w:tblGrid>
      <w:tr w:rsidR="00F43DB7" w:rsidRPr="00A05BDF" w14:paraId="1B473FB7" w14:textId="77777777" w:rsidTr="00972213">
        <w:tc>
          <w:tcPr>
            <w:tcW w:w="2985" w:type="dxa"/>
            <w:tcBorders>
              <w:top w:val="single" w:sz="4" w:space="0" w:color="000000"/>
              <w:left w:val="single" w:sz="4" w:space="0" w:color="000000"/>
              <w:bottom w:val="single" w:sz="4" w:space="0" w:color="000000"/>
            </w:tcBorders>
            <w:shd w:val="clear" w:color="auto" w:fill="auto"/>
          </w:tcPr>
          <w:p w14:paraId="1DC433E4" w14:textId="77777777" w:rsidR="00F43DB7" w:rsidRPr="00A05BDF" w:rsidRDefault="00F43DB7" w:rsidP="00A05BDF">
            <w:pPr>
              <w:spacing w:line="360" w:lineRule="auto"/>
              <w:jc w:val="both"/>
              <w:rPr>
                <w:sz w:val="28"/>
              </w:rPr>
            </w:pPr>
            <w:r w:rsidRPr="00A05BDF">
              <w:rPr>
                <w:sz w:val="28"/>
              </w:rPr>
              <w:t>Egyéni fejlesztést szolgáló speciális felszerelések</w:t>
            </w:r>
          </w:p>
        </w:tc>
        <w:tc>
          <w:tcPr>
            <w:tcW w:w="3060" w:type="dxa"/>
            <w:tcBorders>
              <w:top w:val="single" w:sz="4" w:space="0" w:color="000000"/>
              <w:left w:val="single" w:sz="4" w:space="0" w:color="000000"/>
              <w:bottom w:val="single" w:sz="4" w:space="0" w:color="000000"/>
            </w:tcBorders>
            <w:shd w:val="clear" w:color="auto" w:fill="auto"/>
          </w:tcPr>
          <w:p w14:paraId="0B076BC0"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6BD67E3" w14:textId="77777777" w:rsidR="00F43DB7" w:rsidRPr="00A05BDF" w:rsidRDefault="00F43DB7" w:rsidP="00A05BDF">
            <w:pPr>
              <w:snapToGrid w:val="0"/>
              <w:spacing w:line="360" w:lineRule="auto"/>
              <w:jc w:val="both"/>
              <w:rPr>
                <w:sz w:val="28"/>
              </w:rPr>
            </w:pPr>
          </w:p>
        </w:tc>
      </w:tr>
      <w:tr w:rsidR="00F43DB7" w:rsidRPr="00A05BDF" w14:paraId="75E8BF1C" w14:textId="77777777" w:rsidTr="00972213">
        <w:tc>
          <w:tcPr>
            <w:tcW w:w="9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7641790" w14:textId="77777777" w:rsidR="00F43DB7" w:rsidRPr="00A05BDF" w:rsidRDefault="00F43DB7" w:rsidP="00A05BDF">
            <w:pPr>
              <w:spacing w:line="360" w:lineRule="auto"/>
              <w:jc w:val="both"/>
              <w:rPr>
                <w:sz w:val="28"/>
              </w:rPr>
            </w:pPr>
            <w:r w:rsidRPr="00A05BDF">
              <w:rPr>
                <w:sz w:val="28"/>
              </w:rPr>
              <w:t>Logopédiai foglalkoztató:</w:t>
            </w:r>
          </w:p>
        </w:tc>
      </w:tr>
      <w:tr w:rsidR="00F43DB7" w:rsidRPr="00A05BDF" w14:paraId="74815CF6" w14:textId="77777777" w:rsidTr="00972213">
        <w:tc>
          <w:tcPr>
            <w:tcW w:w="2985" w:type="dxa"/>
            <w:tcBorders>
              <w:top w:val="single" w:sz="4" w:space="0" w:color="000000"/>
              <w:left w:val="single" w:sz="4" w:space="0" w:color="000000"/>
              <w:bottom w:val="single" w:sz="4" w:space="0" w:color="000000"/>
            </w:tcBorders>
            <w:shd w:val="clear" w:color="auto" w:fill="auto"/>
          </w:tcPr>
          <w:p w14:paraId="7CF8802B" w14:textId="77777777" w:rsidR="00F43DB7" w:rsidRPr="00A05BDF" w:rsidRDefault="00F43DB7" w:rsidP="00A05BDF">
            <w:pPr>
              <w:spacing w:line="360" w:lineRule="auto"/>
              <w:jc w:val="both"/>
              <w:rPr>
                <w:sz w:val="28"/>
              </w:rPr>
            </w:pPr>
            <w:r w:rsidRPr="00A05BDF">
              <w:rPr>
                <w:sz w:val="28"/>
              </w:rPr>
              <w:t>Tükör</w:t>
            </w:r>
          </w:p>
        </w:tc>
        <w:tc>
          <w:tcPr>
            <w:tcW w:w="3060" w:type="dxa"/>
            <w:tcBorders>
              <w:top w:val="single" w:sz="4" w:space="0" w:color="000000"/>
              <w:left w:val="single" w:sz="4" w:space="0" w:color="000000"/>
              <w:bottom w:val="single" w:sz="4" w:space="0" w:color="000000"/>
            </w:tcBorders>
            <w:shd w:val="clear" w:color="auto" w:fill="auto"/>
          </w:tcPr>
          <w:p w14:paraId="6459DA25"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612A644" w14:textId="77777777" w:rsidR="00F43DB7" w:rsidRPr="00A05BDF" w:rsidRDefault="00F43DB7" w:rsidP="00A05BDF">
            <w:pPr>
              <w:spacing w:line="360" w:lineRule="auto"/>
              <w:jc w:val="both"/>
              <w:rPr>
                <w:sz w:val="28"/>
              </w:rPr>
            </w:pPr>
            <w:r w:rsidRPr="00A05BDF">
              <w:rPr>
                <w:sz w:val="28"/>
              </w:rPr>
              <w:t>1</w:t>
            </w:r>
          </w:p>
        </w:tc>
      </w:tr>
      <w:tr w:rsidR="00F43DB7" w:rsidRPr="00A05BDF" w14:paraId="1CC591D8" w14:textId="77777777" w:rsidTr="00972213">
        <w:tc>
          <w:tcPr>
            <w:tcW w:w="2985" w:type="dxa"/>
            <w:tcBorders>
              <w:top w:val="single" w:sz="4" w:space="0" w:color="000000"/>
              <w:left w:val="single" w:sz="4" w:space="0" w:color="000000"/>
              <w:bottom w:val="single" w:sz="4" w:space="0" w:color="000000"/>
            </w:tcBorders>
            <w:shd w:val="clear" w:color="auto" w:fill="auto"/>
          </w:tcPr>
          <w:p w14:paraId="21D8368A" w14:textId="77777777" w:rsidR="00F43DB7" w:rsidRPr="00A05BDF" w:rsidRDefault="00F43DB7" w:rsidP="00A05BDF">
            <w:pPr>
              <w:spacing w:line="360" w:lineRule="auto"/>
              <w:jc w:val="both"/>
              <w:rPr>
                <w:sz w:val="28"/>
              </w:rPr>
            </w:pPr>
            <w:r w:rsidRPr="00A05BDF">
              <w:rPr>
                <w:sz w:val="28"/>
              </w:rPr>
              <w:t>Asztal</w:t>
            </w:r>
          </w:p>
        </w:tc>
        <w:tc>
          <w:tcPr>
            <w:tcW w:w="3060" w:type="dxa"/>
            <w:tcBorders>
              <w:top w:val="single" w:sz="4" w:space="0" w:color="000000"/>
              <w:left w:val="single" w:sz="4" w:space="0" w:color="000000"/>
              <w:bottom w:val="single" w:sz="4" w:space="0" w:color="000000"/>
            </w:tcBorders>
            <w:shd w:val="clear" w:color="auto" w:fill="auto"/>
          </w:tcPr>
          <w:p w14:paraId="7EB118A2"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B0AEA26" w14:textId="77777777" w:rsidR="00F43DB7" w:rsidRPr="00A05BDF" w:rsidRDefault="00F43DB7" w:rsidP="00A05BDF">
            <w:pPr>
              <w:spacing w:line="360" w:lineRule="auto"/>
              <w:jc w:val="both"/>
              <w:rPr>
                <w:sz w:val="28"/>
              </w:rPr>
            </w:pPr>
            <w:r w:rsidRPr="00A05BDF">
              <w:rPr>
                <w:sz w:val="28"/>
              </w:rPr>
              <w:t>1</w:t>
            </w:r>
          </w:p>
        </w:tc>
      </w:tr>
      <w:tr w:rsidR="00F43DB7" w:rsidRPr="00A05BDF" w14:paraId="0F35C246" w14:textId="77777777" w:rsidTr="00972213">
        <w:tc>
          <w:tcPr>
            <w:tcW w:w="2985" w:type="dxa"/>
            <w:tcBorders>
              <w:top w:val="single" w:sz="4" w:space="0" w:color="000000"/>
              <w:left w:val="single" w:sz="4" w:space="0" w:color="000000"/>
              <w:bottom w:val="single" w:sz="4" w:space="0" w:color="000000"/>
            </w:tcBorders>
            <w:shd w:val="clear" w:color="auto" w:fill="auto"/>
          </w:tcPr>
          <w:p w14:paraId="6278BD72" w14:textId="77777777" w:rsidR="00F43DB7" w:rsidRPr="00A05BDF" w:rsidRDefault="00F43DB7" w:rsidP="00A05BDF">
            <w:pPr>
              <w:spacing w:line="360" w:lineRule="auto"/>
              <w:jc w:val="both"/>
              <w:rPr>
                <w:sz w:val="28"/>
              </w:rPr>
            </w:pPr>
            <w:r w:rsidRPr="00A05BDF">
              <w:rPr>
                <w:sz w:val="28"/>
              </w:rPr>
              <w:t>Szék</w:t>
            </w:r>
          </w:p>
        </w:tc>
        <w:tc>
          <w:tcPr>
            <w:tcW w:w="3060" w:type="dxa"/>
            <w:tcBorders>
              <w:top w:val="single" w:sz="4" w:space="0" w:color="000000"/>
              <w:left w:val="single" w:sz="4" w:space="0" w:color="000000"/>
              <w:bottom w:val="single" w:sz="4" w:space="0" w:color="000000"/>
            </w:tcBorders>
            <w:shd w:val="clear" w:color="auto" w:fill="auto"/>
          </w:tcPr>
          <w:p w14:paraId="4D089E2C"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EA8DD11" w14:textId="77777777" w:rsidR="00F43DB7" w:rsidRPr="00A05BDF" w:rsidRDefault="00F43DB7" w:rsidP="00A05BDF">
            <w:pPr>
              <w:spacing w:line="360" w:lineRule="auto"/>
              <w:jc w:val="both"/>
              <w:rPr>
                <w:sz w:val="28"/>
              </w:rPr>
            </w:pPr>
            <w:r w:rsidRPr="00A05BDF">
              <w:rPr>
                <w:sz w:val="28"/>
              </w:rPr>
              <w:t>6</w:t>
            </w:r>
          </w:p>
        </w:tc>
      </w:tr>
      <w:tr w:rsidR="00F43DB7" w:rsidRPr="00A05BDF" w14:paraId="0E8B02CC" w14:textId="77777777" w:rsidTr="00972213">
        <w:tc>
          <w:tcPr>
            <w:tcW w:w="2985" w:type="dxa"/>
            <w:tcBorders>
              <w:top w:val="single" w:sz="4" w:space="0" w:color="000000"/>
              <w:left w:val="single" w:sz="4" w:space="0" w:color="000000"/>
              <w:bottom w:val="single" w:sz="4" w:space="0" w:color="000000"/>
            </w:tcBorders>
            <w:shd w:val="clear" w:color="auto" w:fill="auto"/>
          </w:tcPr>
          <w:p w14:paraId="1C6ABCE4" w14:textId="77777777" w:rsidR="00F43DB7" w:rsidRPr="00A05BDF" w:rsidRDefault="00F43DB7" w:rsidP="00A05BDF">
            <w:pPr>
              <w:spacing w:line="360" w:lineRule="auto"/>
              <w:jc w:val="both"/>
              <w:rPr>
                <w:sz w:val="28"/>
              </w:rPr>
            </w:pPr>
            <w:r w:rsidRPr="00A05BDF">
              <w:rPr>
                <w:sz w:val="28"/>
              </w:rPr>
              <w:t>Szőnyeg</w:t>
            </w:r>
          </w:p>
        </w:tc>
        <w:tc>
          <w:tcPr>
            <w:tcW w:w="3060" w:type="dxa"/>
            <w:tcBorders>
              <w:top w:val="single" w:sz="4" w:space="0" w:color="000000"/>
              <w:left w:val="single" w:sz="4" w:space="0" w:color="000000"/>
              <w:bottom w:val="single" w:sz="4" w:space="0" w:color="000000"/>
            </w:tcBorders>
            <w:shd w:val="clear" w:color="auto" w:fill="auto"/>
          </w:tcPr>
          <w:p w14:paraId="45DD38EA"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2DD4ACA" w14:textId="77777777" w:rsidR="00F43DB7" w:rsidRPr="00A05BDF" w:rsidRDefault="00F43DB7" w:rsidP="00A05BDF">
            <w:pPr>
              <w:spacing w:line="360" w:lineRule="auto"/>
              <w:jc w:val="both"/>
              <w:rPr>
                <w:sz w:val="28"/>
              </w:rPr>
            </w:pPr>
            <w:r w:rsidRPr="00A05BDF">
              <w:rPr>
                <w:sz w:val="28"/>
              </w:rPr>
              <w:t>1</w:t>
            </w:r>
          </w:p>
        </w:tc>
      </w:tr>
      <w:tr w:rsidR="00F43DB7" w:rsidRPr="00A05BDF" w14:paraId="732D4754" w14:textId="77777777" w:rsidTr="00972213">
        <w:tc>
          <w:tcPr>
            <w:tcW w:w="9252" w:type="dxa"/>
            <w:gridSpan w:val="3"/>
            <w:tcBorders>
              <w:top w:val="single" w:sz="4" w:space="0" w:color="000000"/>
              <w:left w:val="single" w:sz="4" w:space="0" w:color="000000"/>
              <w:bottom w:val="single" w:sz="4" w:space="0" w:color="000000"/>
              <w:right w:val="single" w:sz="4" w:space="0" w:color="000000"/>
            </w:tcBorders>
            <w:shd w:val="clear" w:color="auto" w:fill="auto"/>
          </w:tcPr>
          <w:p w14:paraId="05F716AB" w14:textId="77777777" w:rsidR="00F43DB7" w:rsidRPr="00A05BDF" w:rsidRDefault="00F43DB7" w:rsidP="00A05BDF">
            <w:pPr>
              <w:spacing w:line="360" w:lineRule="auto"/>
              <w:jc w:val="both"/>
              <w:rPr>
                <w:sz w:val="28"/>
              </w:rPr>
            </w:pPr>
            <w:r w:rsidRPr="00A05BDF">
              <w:rPr>
                <w:sz w:val="28"/>
              </w:rPr>
              <w:t>Játszóudvar:</w:t>
            </w:r>
          </w:p>
        </w:tc>
      </w:tr>
      <w:tr w:rsidR="00F43DB7" w:rsidRPr="00A05BDF" w14:paraId="1DFBA3F3" w14:textId="77777777" w:rsidTr="00972213">
        <w:tc>
          <w:tcPr>
            <w:tcW w:w="2985" w:type="dxa"/>
            <w:tcBorders>
              <w:top w:val="single" w:sz="4" w:space="0" w:color="000000"/>
              <w:left w:val="single" w:sz="4" w:space="0" w:color="000000"/>
              <w:bottom w:val="single" w:sz="4" w:space="0" w:color="000000"/>
            </w:tcBorders>
            <w:shd w:val="clear" w:color="auto" w:fill="auto"/>
          </w:tcPr>
          <w:p w14:paraId="2B165DF9" w14:textId="77777777" w:rsidR="00F43DB7" w:rsidRPr="00A05BDF" w:rsidRDefault="00F43DB7" w:rsidP="00A05BDF">
            <w:pPr>
              <w:spacing w:line="360" w:lineRule="auto"/>
              <w:jc w:val="both"/>
              <w:rPr>
                <w:sz w:val="28"/>
              </w:rPr>
            </w:pPr>
            <w:r w:rsidRPr="00A05BDF">
              <w:rPr>
                <w:sz w:val="28"/>
              </w:rPr>
              <w:t>Kerti asztal</w:t>
            </w:r>
          </w:p>
        </w:tc>
        <w:tc>
          <w:tcPr>
            <w:tcW w:w="3060" w:type="dxa"/>
            <w:tcBorders>
              <w:top w:val="single" w:sz="4" w:space="0" w:color="000000"/>
              <w:left w:val="single" w:sz="4" w:space="0" w:color="000000"/>
              <w:bottom w:val="single" w:sz="4" w:space="0" w:color="000000"/>
            </w:tcBorders>
            <w:shd w:val="clear" w:color="auto" w:fill="auto"/>
          </w:tcPr>
          <w:p w14:paraId="141FE80F"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7164FAF" w14:textId="77777777" w:rsidR="00F43DB7" w:rsidRPr="00A05BDF" w:rsidRDefault="00F43DB7" w:rsidP="00A05BDF">
            <w:pPr>
              <w:spacing w:line="360" w:lineRule="auto"/>
              <w:jc w:val="both"/>
              <w:rPr>
                <w:sz w:val="28"/>
              </w:rPr>
            </w:pPr>
            <w:r w:rsidRPr="00A05BDF">
              <w:rPr>
                <w:sz w:val="28"/>
              </w:rPr>
              <w:t>-</w:t>
            </w:r>
          </w:p>
        </w:tc>
      </w:tr>
      <w:tr w:rsidR="00F43DB7" w:rsidRPr="00A05BDF" w14:paraId="70F2F37F" w14:textId="77777777" w:rsidTr="00972213">
        <w:tc>
          <w:tcPr>
            <w:tcW w:w="2985" w:type="dxa"/>
            <w:tcBorders>
              <w:top w:val="single" w:sz="4" w:space="0" w:color="000000"/>
              <w:left w:val="single" w:sz="4" w:space="0" w:color="000000"/>
              <w:bottom w:val="single" w:sz="4" w:space="0" w:color="000000"/>
            </w:tcBorders>
            <w:shd w:val="clear" w:color="auto" w:fill="auto"/>
          </w:tcPr>
          <w:p w14:paraId="59CD5DAB" w14:textId="77777777" w:rsidR="00F43DB7" w:rsidRPr="00A05BDF" w:rsidRDefault="00F43DB7" w:rsidP="00A05BDF">
            <w:pPr>
              <w:spacing w:line="360" w:lineRule="auto"/>
              <w:jc w:val="both"/>
              <w:rPr>
                <w:sz w:val="28"/>
              </w:rPr>
            </w:pPr>
            <w:r w:rsidRPr="00A05BDF">
              <w:rPr>
                <w:sz w:val="28"/>
              </w:rPr>
              <w:t>Kerti pad</w:t>
            </w:r>
          </w:p>
        </w:tc>
        <w:tc>
          <w:tcPr>
            <w:tcW w:w="3060" w:type="dxa"/>
            <w:tcBorders>
              <w:top w:val="single" w:sz="4" w:space="0" w:color="000000"/>
              <w:left w:val="single" w:sz="4" w:space="0" w:color="000000"/>
              <w:bottom w:val="single" w:sz="4" w:space="0" w:color="000000"/>
            </w:tcBorders>
            <w:shd w:val="clear" w:color="auto" w:fill="auto"/>
          </w:tcPr>
          <w:p w14:paraId="368F5265"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358CE66" w14:textId="77777777" w:rsidR="00F43DB7" w:rsidRPr="00A05BDF" w:rsidRDefault="00F43DB7" w:rsidP="00A05BDF">
            <w:pPr>
              <w:spacing w:line="360" w:lineRule="auto"/>
              <w:jc w:val="both"/>
              <w:rPr>
                <w:sz w:val="28"/>
              </w:rPr>
            </w:pPr>
            <w:r w:rsidRPr="00A05BDF">
              <w:rPr>
                <w:sz w:val="28"/>
              </w:rPr>
              <w:t>2</w:t>
            </w:r>
          </w:p>
        </w:tc>
      </w:tr>
      <w:tr w:rsidR="00F43DB7" w:rsidRPr="00A05BDF" w14:paraId="1F45E5DF" w14:textId="77777777" w:rsidTr="00972213">
        <w:tc>
          <w:tcPr>
            <w:tcW w:w="2985" w:type="dxa"/>
            <w:tcBorders>
              <w:top w:val="single" w:sz="4" w:space="0" w:color="000000"/>
              <w:left w:val="single" w:sz="4" w:space="0" w:color="000000"/>
              <w:bottom w:val="single" w:sz="4" w:space="0" w:color="000000"/>
            </w:tcBorders>
            <w:shd w:val="clear" w:color="auto" w:fill="auto"/>
          </w:tcPr>
          <w:p w14:paraId="3374442D" w14:textId="77777777" w:rsidR="00F43DB7" w:rsidRPr="00A05BDF" w:rsidRDefault="00F43DB7" w:rsidP="00A05BDF">
            <w:pPr>
              <w:spacing w:line="360" w:lineRule="auto"/>
              <w:jc w:val="both"/>
              <w:rPr>
                <w:sz w:val="28"/>
              </w:rPr>
            </w:pPr>
            <w:r w:rsidRPr="00A05BDF">
              <w:rPr>
                <w:sz w:val="28"/>
              </w:rPr>
              <w:t>Babaház</w:t>
            </w:r>
          </w:p>
        </w:tc>
        <w:tc>
          <w:tcPr>
            <w:tcW w:w="3060" w:type="dxa"/>
            <w:tcBorders>
              <w:top w:val="single" w:sz="4" w:space="0" w:color="000000"/>
              <w:left w:val="single" w:sz="4" w:space="0" w:color="000000"/>
              <w:bottom w:val="single" w:sz="4" w:space="0" w:color="000000"/>
            </w:tcBorders>
            <w:shd w:val="clear" w:color="auto" w:fill="auto"/>
          </w:tcPr>
          <w:p w14:paraId="0E6841B3"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0AD3137" w14:textId="77777777" w:rsidR="00F43DB7" w:rsidRPr="00A05BDF" w:rsidRDefault="00F43DB7" w:rsidP="00A05BDF">
            <w:pPr>
              <w:spacing w:line="360" w:lineRule="auto"/>
              <w:jc w:val="both"/>
              <w:rPr>
                <w:sz w:val="28"/>
              </w:rPr>
            </w:pPr>
            <w:r w:rsidRPr="00A05BDF">
              <w:rPr>
                <w:sz w:val="28"/>
              </w:rPr>
              <w:t>1</w:t>
            </w:r>
          </w:p>
        </w:tc>
      </w:tr>
      <w:tr w:rsidR="00F43DB7" w:rsidRPr="00A05BDF" w14:paraId="5780634F" w14:textId="77777777" w:rsidTr="00972213">
        <w:tc>
          <w:tcPr>
            <w:tcW w:w="2985" w:type="dxa"/>
            <w:tcBorders>
              <w:top w:val="single" w:sz="4" w:space="0" w:color="000000"/>
              <w:left w:val="single" w:sz="4" w:space="0" w:color="000000"/>
              <w:bottom w:val="single" w:sz="4" w:space="0" w:color="000000"/>
            </w:tcBorders>
            <w:shd w:val="clear" w:color="auto" w:fill="auto"/>
          </w:tcPr>
          <w:p w14:paraId="57905C26" w14:textId="77777777" w:rsidR="00F43DB7" w:rsidRPr="00A05BDF" w:rsidRDefault="00F43DB7" w:rsidP="00A05BDF">
            <w:pPr>
              <w:spacing w:line="360" w:lineRule="auto"/>
              <w:jc w:val="both"/>
              <w:rPr>
                <w:sz w:val="28"/>
              </w:rPr>
            </w:pPr>
            <w:r w:rsidRPr="00A05BDF">
              <w:rPr>
                <w:sz w:val="28"/>
              </w:rPr>
              <w:t>Udvari homokozó</w:t>
            </w:r>
          </w:p>
        </w:tc>
        <w:tc>
          <w:tcPr>
            <w:tcW w:w="3060" w:type="dxa"/>
            <w:tcBorders>
              <w:top w:val="single" w:sz="4" w:space="0" w:color="000000"/>
              <w:left w:val="single" w:sz="4" w:space="0" w:color="000000"/>
              <w:bottom w:val="single" w:sz="4" w:space="0" w:color="000000"/>
            </w:tcBorders>
            <w:shd w:val="clear" w:color="auto" w:fill="auto"/>
          </w:tcPr>
          <w:p w14:paraId="582C0A3A"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C91268B" w14:textId="77777777" w:rsidR="00F43DB7" w:rsidRPr="00A05BDF" w:rsidRDefault="00F43DB7" w:rsidP="00A05BDF">
            <w:pPr>
              <w:spacing w:line="360" w:lineRule="auto"/>
              <w:jc w:val="both"/>
              <w:rPr>
                <w:sz w:val="28"/>
              </w:rPr>
            </w:pPr>
            <w:r w:rsidRPr="00A05BDF">
              <w:rPr>
                <w:sz w:val="28"/>
              </w:rPr>
              <w:t>2</w:t>
            </w:r>
          </w:p>
        </w:tc>
      </w:tr>
      <w:tr w:rsidR="00F43DB7" w:rsidRPr="00A05BDF" w14:paraId="622A4D9C" w14:textId="77777777" w:rsidTr="00972213">
        <w:tc>
          <w:tcPr>
            <w:tcW w:w="2985" w:type="dxa"/>
            <w:tcBorders>
              <w:top w:val="single" w:sz="4" w:space="0" w:color="000000"/>
              <w:left w:val="single" w:sz="4" w:space="0" w:color="000000"/>
              <w:bottom w:val="single" w:sz="4" w:space="0" w:color="000000"/>
            </w:tcBorders>
            <w:shd w:val="clear" w:color="auto" w:fill="auto"/>
          </w:tcPr>
          <w:p w14:paraId="736EAC1B" w14:textId="77777777" w:rsidR="00F43DB7" w:rsidRPr="00A05BDF" w:rsidRDefault="00F43DB7" w:rsidP="00A05BDF">
            <w:pPr>
              <w:spacing w:line="360" w:lineRule="auto"/>
              <w:jc w:val="both"/>
              <w:rPr>
                <w:sz w:val="28"/>
              </w:rPr>
            </w:pPr>
            <w:r w:rsidRPr="00A05BDF">
              <w:rPr>
                <w:sz w:val="28"/>
              </w:rPr>
              <w:t>Takaróháló</w:t>
            </w:r>
          </w:p>
        </w:tc>
        <w:tc>
          <w:tcPr>
            <w:tcW w:w="3060" w:type="dxa"/>
            <w:tcBorders>
              <w:top w:val="single" w:sz="4" w:space="0" w:color="000000"/>
              <w:left w:val="single" w:sz="4" w:space="0" w:color="000000"/>
              <w:bottom w:val="single" w:sz="4" w:space="0" w:color="000000"/>
            </w:tcBorders>
            <w:shd w:val="clear" w:color="auto" w:fill="auto"/>
          </w:tcPr>
          <w:p w14:paraId="77CD82EA"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22435A2" w14:textId="77777777" w:rsidR="00F43DB7" w:rsidRPr="00A05BDF" w:rsidRDefault="00F43DB7" w:rsidP="00A05BDF">
            <w:pPr>
              <w:spacing w:line="360" w:lineRule="auto"/>
              <w:jc w:val="both"/>
              <w:rPr>
                <w:sz w:val="28"/>
              </w:rPr>
            </w:pPr>
            <w:r w:rsidRPr="00A05BDF">
              <w:rPr>
                <w:sz w:val="28"/>
              </w:rPr>
              <w:t>1</w:t>
            </w:r>
          </w:p>
        </w:tc>
      </w:tr>
      <w:tr w:rsidR="00F43DB7" w:rsidRPr="00A05BDF" w14:paraId="087AD051" w14:textId="77777777" w:rsidTr="00972213">
        <w:tc>
          <w:tcPr>
            <w:tcW w:w="2985" w:type="dxa"/>
            <w:tcBorders>
              <w:top w:val="single" w:sz="4" w:space="0" w:color="000000"/>
              <w:left w:val="single" w:sz="4" w:space="0" w:color="000000"/>
              <w:bottom w:val="single" w:sz="4" w:space="0" w:color="000000"/>
            </w:tcBorders>
            <w:shd w:val="clear" w:color="auto" w:fill="auto"/>
          </w:tcPr>
          <w:p w14:paraId="0BF037A3" w14:textId="77777777" w:rsidR="00F43DB7" w:rsidRPr="00A05BDF" w:rsidRDefault="00F43DB7" w:rsidP="00A05BDF">
            <w:pPr>
              <w:spacing w:line="360" w:lineRule="auto"/>
              <w:jc w:val="both"/>
              <w:rPr>
                <w:sz w:val="28"/>
              </w:rPr>
            </w:pPr>
            <w:r w:rsidRPr="00A05BDF">
              <w:rPr>
                <w:sz w:val="28"/>
              </w:rPr>
              <w:t>Mozgást fejlesztő eszközök</w:t>
            </w:r>
          </w:p>
        </w:tc>
        <w:tc>
          <w:tcPr>
            <w:tcW w:w="3060" w:type="dxa"/>
            <w:tcBorders>
              <w:top w:val="single" w:sz="4" w:space="0" w:color="000000"/>
              <w:left w:val="single" w:sz="4" w:space="0" w:color="000000"/>
              <w:bottom w:val="single" w:sz="4" w:space="0" w:color="000000"/>
            </w:tcBorders>
            <w:shd w:val="clear" w:color="auto" w:fill="auto"/>
          </w:tcPr>
          <w:p w14:paraId="19931327"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A5275B7" w14:textId="77777777" w:rsidR="00F43DB7" w:rsidRPr="00A05BDF" w:rsidRDefault="00F43DB7" w:rsidP="00A05BDF">
            <w:pPr>
              <w:spacing w:line="360" w:lineRule="auto"/>
              <w:jc w:val="both"/>
              <w:rPr>
                <w:sz w:val="28"/>
              </w:rPr>
            </w:pPr>
            <w:r w:rsidRPr="00A05BDF">
              <w:rPr>
                <w:sz w:val="28"/>
              </w:rPr>
              <w:t>8</w:t>
            </w:r>
          </w:p>
        </w:tc>
      </w:tr>
      <w:tr w:rsidR="00F43DB7" w:rsidRPr="00A05BDF" w14:paraId="24923923" w14:textId="77777777" w:rsidTr="00972213">
        <w:tc>
          <w:tcPr>
            <w:tcW w:w="9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A9656F1" w14:textId="77777777" w:rsidR="00F43DB7" w:rsidRPr="00A05BDF" w:rsidRDefault="00F43DB7" w:rsidP="00A05BDF">
            <w:pPr>
              <w:spacing w:line="360" w:lineRule="auto"/>
              <w:jc w:val="both"/>
              <w:rPr>
                <w:sz w:val="28"/>
              </w:rPr>
            </w:pPr>
            <w:r w:rsidRPr="00A05BDF">
              <w:rPr>
                <w:sz w:val="28"/>
              </w:rPr>
              <w:t>Óvodavezetői iroda:</w:t>
            </w:r>
          </w:p>
        </w:tc>
      </w:tr>
      <w:tr w:rsidR="00F43DB7" w:rsidRPr="00A05BDF" w14:paraId="591731C9" w14:textId="77777777" w:rsidTr="00972213">
        <w:tc>
          <w:tcPr>
            <w:tcW w:w="2985" w:type="dxa"/>
            <w:tcBorders>
              <w:top w:val="single" w:sz="4" w:space="0" w:color="000000"/>
              <w:left w:val="single" w:sz="4" w:space="0" w:color="000000"/>
              <w:bottom w:val="single" w:sz="4" w:space="0" w:color="000000"/>
            </w:tcBorders>
            <w:shd w:val="clear" w:color="auto" w:fill="auto"/>
          </w:tcPr>
          <w:p w14:paraId="18A6C889" w14:textId="77777777" w:rsidR="00F43DB7" w:rsidRPr="00A05BDF" w:rsidRDefault="00F43DB7" w:rsidP="00A05BDF">
            <w:pPr>
              <w:spacing w:line="360" w:lineRule="auto"/>
              <w:jc w:val="both"/>
              <w:rPr>
                <w:sz w:val="28"/>
              </w:rPr>
            </w:pPr>
            <w:r w:rsidRPr="00A05BDF">
              <w:rPr>
                <w:sz w:val="28"/>
              </w:rPr>
              <w:t>Szakirodalom példányai</w:t>
            </w:r>
          </w:p>
        </w:tc>
        <w:tc>
          <w:tcPr>
            <w:tcW w:w="3060" w:type="dxa"/>
            <w:tcBorders>
              <w:top w:val="single" w:sz="4" w:space="0" w:color="000000"/>
              <w:left w:val="single" w:sz="4" w:space="0" w:color="000000"/>
              <w:bottom w:val="single" w:sz="4" w:space="0" w:color="000000"/>
            </w:tcBorders>
            <w:shd w:val="clear" w:color="auto" w:fill="auto"/>
          </w:tcPr>
          <w:p w14:paraId="5167FAEC" w14:textId="77777777" w:rsidR="00F43DB7" w:rsidRPr="00A05BDF" w:rsidRDefault="00F43DB7" w:rsidP="00A05BDF">
            <w:pPr>
              <w:spacing w:line="360" w:lineRule="auto"/>
              <w:jc w:val="both"/>
              <w:rPr>
                <w:sz w:val="28"/>
              </w:rPr>
            </w:pPr>
            <w:r w:rsidRPr="00A05BDF">
              <w:rPr>
                <w:sz w:val="28"/>
              </w:rPr>
              <w:t>500</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1D1210B2" w14:textId="77777777" w:rsidR="00F43DB7" w:rsidRPr="00A05BDF" w:rsidRDefault="00F43DB7" w:rsidP="00A05BDF">
            <w:pPr>
              <w:spacing w:line="360" w:lineRule="auto"/>
              <w:jc w:val="both"/>
              <w:rPr>
                <w:sz w:val="28"/>
              </w:rPr>
            </w:pPr>
            <w:r w:rsidRPr="00A05BDF">
              <w:rPr>
                <w:sz w:val="28"/>
              </w:rPr>
              <w:t>500 (folyosón)</w:t>
            </w:r>
          </w:p>
        </w:tc>
      </w:tr>
      <w:tr w:rsidR="00F43DB7" w:rsidRPr="00A05BDF" w14:paraId="38F39A35" w14:textId="77777777" w:rsidTr="00972213">
        <w:tc>
          <w:tcPr>
            <w:tcW w:w="2985" w:type="dxa"/>
            <w:tcBorders>
              <w:top w:val="single" w:sz="4" w:space="0" w:color="000000"/>
              <w:left w:val="single" w:sz="4" w:space="0" w:color="000000"/>
              <w:bottom w:val="single" w:sz="4" w:space="0" w:color="000000"/>
            </w:tcBorders>
            <w:shd w:val="clear" w:color="auto" w:fill="auto"/>
          </w:tcPr>
          <w:p w14:paraId="69DDE3E7" w14:textId="77777777" w:rsidR="00F43DB7" w:rsidRPr="00A05BDF" w:rsidRDefault="00F43DB7" w:rsidP="00A05BDF">
            <w:pPr>
              <w:spacing w:line="360" w:lineRule="auto"/>
              <w:jc w:val="both"/>
              <w:rPr>
                <w:sz w:val="28"/>
              </w:rPr>
            </w:pPr>
            <w:r w:rsidRPr="00A05BDF">
              <w:rPr>
                <w:sz w:val="28"/>
              </w:rPr>
              <w:t>Íróasztal és szék</w:t>
            </w:r>
          </w:p>
        </w:tc>
        <w:tc>
          <w:tcPr>
            <w:tcW w:w="3060" w:type="dxa"/>
            <w:tcBorders>
              <w:top w:val="single" w:sz="4" w:space="0" w:color="000000"/>
              <w:left w:val="single" w:sz="4" w:space="0" w:color="000000"/>
              <w:bottom w:val="single" w:sz="4" w:space="0" w:color="000000"/>
            </w:tcBorders>
            <w:shd w:val="clear" w:color="auto" w:fill="auto"/>
          </w:tcPr>
          <w:p w14:paraId="007D06BD" w14:textId="77777777" w:rsidR="00F43DB7" w:rsidRPr="00A05BDF" w:rsidRDefault="00F43DB7" w:rsidP="00A05BDF">
            <w:pPr>
              <w:spacing w:line="360" w:lineRule="auto"/>
              <w:jc w:val="both"/>
              <w:rPr>
                <w:sz w:val="28"/>
              </w:rPr>
            </w:pPr>
            <w:r w:rsidRPr="00A05BDF">
              <w:rPr>
                <w:sz w:val="28"/>
              </w:rPr>
              <w:t>1-1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77830C3" w14:textId="77777777" w:rsidR="00F43DB7" w:rsidRPr="00A05BDF" w:rsidRDefault="00F43DB7" w:rsidP="00A05BDF">
            <w:pPr>
              <w:spacing w:line="360" w:lineRule="auto"/>
              <w:jc w:val="both"/>
              <w:rPr>
                <w:sz w:val="28"/>
              </w:rPr>
            </w:pPr>
            <w:r w:rsidRPr="00A05BDF">
              <w:rPr>
                <w:sz w:val="28"/>
              </w:rPr>
              <w:t>1-1</w:t>
            </w:r>
          </w:p>
        </w:tc>
      </w:tr>
      <w:tr w:rsidR="00F43DB7" w:rsidRPr="00A05BDF" w14:paraId="2F5A19B7" w14:textId="77777777" w:rsidTr="00972213">
        <w:tc>
          <w:tcPr>
            <w:tcW w:w="2985" w:type="dxa"/>
            <w:tcBorders>
              <w:top w:val="single" w:sz="4" w:space="0" w:color="000000"/>
              <w:left w:val="single" w:sz="4" w:space="0" w:color="000000"/>
              <w:bottom w:val="single" w:sz="4" w:space="0" w:color="000000"/>
            </w:tcBorders>
            <w:shd w:val="clear" w:color="auto" w:fill="auto"/>
          </w:tcPr>
          <w:p w14:paraId="746FC1BC" w14:textId="77777777" w:rsidR="00F43DB7" w:rsidRPr="00A05BDF" w:rsidRDefault="00F43DB7" w:rsidP="00A05BDF">
            <w:pPr>
              <w:spacing w:line="360" w:lineRule="auto"/>
              <w:jc w:val="both"/>
              <w:rPr>
                <w:sz w:val="28"/>
              </w:rPr>
            </w:pPr>
            <w:r w:rsidRPr="00A05BDF">
              <w:rPr>
                <w:sz w:val="28"/>
              </w:rPr>
              <w:t>Tárgyalóasztal</w:t>
            </w:r>
          </w:p>
        </w:tc>
        <w:tc>
          <w:tcPr>
            <w:tcW w:w="3060" w:type="dxa"/>
            <w:tcBorders>
              <w:top w:val="single" w:sz="4" w:space="0" w:color="000000"/>
              <w:left w:val="single" w:sz="4" w:space="0" w:color="000000"/>
              <w:bottom w:val="single" w:sz="4" w:space="0" w:color="000000"/>
            </w:tcBorders>
            <w:shd w:val="clear" w:color="auto" w:fill="auto"/>
          </w:tcPr>
          <w:p w14:paraId="7E684B5E"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22061F1" w14:textId="77777777" w:rsidR="00F43DB7" w:rsidRPr="00A05BDF" w:rsidRDefault="00F43DB7" w:rsidP="00A05BDF">
            <w:pPr>
              <w:spacing w:line="360" w:lineRule="auto"/>
              <w:jc w:val="both"/>
              <w:rPr>
                <w:sz w:val="28"/>
              </w:rPr>
            </w:pPr>
            <w:r w:rsidRPr="00A05BDF">
              <w:rPr>
                <w:sz w:val="28"/>
              </w:rPr>
              <w:t>-</w:t>
            </w:r>
          </w:p>
        </w:tc>
      </w:tr>
      <w:tr w:rsidR="00F43DB7" w:rsidRPr="00A05BDF" w14:paraId="3952CD69" w14:textId="77777777" w:rsidTr="00972213">
        <w:tc>
          <w:tcPr>
            <w:tcW w:w="2985" w:type="dxa"/>
            <w:tcBorders>
              <w:top w:val="single" w:sz="4" w:space="0" w:color="000000"/>
              <w:left w:val="single" w:sz="4" w:space="0" w:color="000000"/>
              <w:bottom w:val="single" w:sz="4" w:space="0" w:color="000000"/>
            </w:tcBorders>
            <w:shd w:val="clear" w:color="auto" w:fill="auto"/>
          </w:tcPr>
          <w:p w14:paraId="2E99600B" w14:textId="77777777" w:rsidR="00F43DB7" w:rsidRPr="00A05BDF" w:rsidRDefault="00F43DB7" w:rsidP="00A05BDF">
            <w:pPr>
              <w:spacing w:line="360" w:lineRule="auto"/>
              <w:jc w:val="both"/>
              <w:rPr>
                <w:sz w:val="28"/>
              </w:rPr>
            </w:pPr>
            <w:r w:rsidRPr="00A05BDF">
              <w:rPr>
                <w:sz w:val="28"/>
              </w:rPr>
              <w:t>Szék</w:t>
            </w:r>
          </w:p>
        </w:tc>
        <w:tc>
          <w:tcPr>
            <w:tcW w:w="3060" w:type="dxa"/>
            <w:tcBorders>
              <w:top w:val="single" w:sz="4" w:space="0" w:color="000000"/>
              <w:left w:val="single" w:sz="4" w:space="0" w:color="000000"/>
              <w:bottom w:val="single" w:sz="4" w:space="0" w:color="000000"/>
            </w:tcBorders>
            <w:shd w:val="clear" w:color="auto" w:fill="auto"/>
          </w:tcPr>
          <w:p w14:paraId="4D065951"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79D51AB" w14:textId="77777777" w:rsidR="00F43DB7" w:rsidRPr="00A05BDF" w:rsidRDefault="00F43DB7" w:rsidP="00A05BDF">
            <w:pPr>
              <w:spacing w:line="360" w:lineRule="auto"/>
              <w:jc w:val="both"/>
              <w:rPr>
                <w:sz w:val="28"/>
              </w:rPr>
            </w:pPr>
            <w:r w:rsidRPr="00A05BDF">
              <w:rPr>
                <w:sz w:val="28"/>
              </w:rPr>
              <w:t>-</w:t>
            </w:r>
          </w:p>
        </w:tc>
      </w:tr>
      <w:tr w:rsidR="00F43DB7" w:rsidRPr="00A05BDF" w14:paraId="5D70F6B4" w14:textId="77777777" w:rsidTr="00972213">
        <w:tc>
          <w:tcPr>
            <w:tcW w:w="2985" w:type="dxa"/>
            <w:tcBorders>
              <w:top w:val="single" w:sz="4" w:space="0" w:color="000000"/>
              <w:left w:val="single" w:sz="4" w:space="0" w:color="000000"/>
              <w:bottom w:val="single" w:sz="4" w:space="0" w:color="000000"/>
            </w:tcBorders>
            <w:shd w:val="clear" w:color="auto" w:fill="auto"/>
          </w:tcPr>
          <w:p w14:paraId="389F0924" w14:textId="77777777" w:rsidR="00F43DB7" w:rsidRPr="00A05BDF" w:rsidRDefault="00F43DB7" w:rsidP="00A05BDF">
            <w:pPr>
              <w:spacing w:line="360" w:lineRule="auto"/>
              <w:jc w:val="both"/>
              <w:rPr>
                <w:sz w:val="28"/>
              </w:rPr>
            </w:pPr>
            <w:r w:rsidRPr="00A05BDF">
              <w:rPr>
                <w:sz w:val="28"/>
              </w:rPr>
              <w:t>Iratszekrény</w:t>
            </w:r>
          </w:p>
        </w:tc>
        <w:tc>
          <w:tcPr>
            <w:tcW w:w="3060" w:type="dxa"/>
            <w:tcBorders>
              <w:top w:val="single" w:sz="4" w:space="0" w:color="000000"/>
              <w:left w:val="single" w:sz="4" w:space="0" w:color="000000"/>
              <w:bottom w:val="single" w:sz="4" w:space="0" w:color="000000"/>
            </w:tcBorders>
            <w:shd w:val="clear" w:color="auto" w:fill="auto"/>
          </w:tcPr>
          <w:p w14:paraId="482E754E"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9571943" w14:textId="77777777" w:rsidR="00F43DB7" w:rsidRPr="00A05BDF" w:rsidRDefault="00F43DB7" w:rsidP="00A05BDF">
            <w:pPr>
              <w:spacing w:line="360" w:lineRule="auto"/>
              <w:jc w:val="both"/>
              <w:rPr>
                <w:sz w:val="28"/>
              </w:rPr>
            </w:pPr>
            <w:r w:rsidRPr="00A05BDF">
              <w:rPr>
                <w:sz w:val="28"/>
              </w:rPr>
              <w:t>2</w:t>
            </w:r>
          </w:p>
        </w:tc>
      </w:tr>
      <w:tr w:rsidR="00F43DB7" w:rsidRPr="00A05BDF" w14:paraId="0FD57C14" w14:textId="77777777" w:rsidTr="00972213">
        <w:tc>
          <w:tcPr>
            <w:tcW w:w="2985" w:type="dxa"/>
            <w:tcBorders>
              <w:top w:val="single" w:sz="4" w:space="0" w:color="000000"/>
              <w:left w:val="single" w:sz="4" w:space="0" w:color="000000"/>
              <w:bottom w:val="single" w:sz="4" w:space="0" w:color="000000"/>
            </w:tcBorders>
            <w:shd w:val="clear" w:color="auto" w:fill="auto"/>
          </w:tcPr>
          <w:p w14:paraId="51B54FA6" w14:textId="77777777" w:rsidR="00F43DB7" w:rsidRPr="00A05BDF" w:rsidRDefault="00F43DB7" w:rsidP="00A05BDF">
            <w:pPr>
              <w:spacing w:line="360" w:lineRule="auto"/>
              <w:jc w:val="both"/>
              <w:rPr>
                <w:sz w:val="28"/>
              </w:rPr>
            </w:pPr>
            <w:r w:rsidRPr="00A05BDF">
              <w:rPr>
                <w:sz w:val="28"/>
              </w:rPr>
              <w:t>Számítógépasztal és szék</w:t>
            </w:r>
          </w:p>
        </w:tc>
        <w:tc>
          <w:tcPr>
            <w:tcW w:w="3060" w:type="dxa"/>
            <w:tcBorders>
              <w:top w:val="single" w:sz="4" w:space="0" w:color="000000"/>
              <w:left w:val="single" w:sz="4" w:space="0" w:color="000000"/>
              <w:bottom w:val="single" w:sz="4" w:space="0" w:color="000000"/>
            </w:tcBorders>
            <w:shd w:val="clear" w:color="auto" w:fill="auto"/>
          </w:tcPr>
          <w:p w14:paraId="33BD819A" w14:textId="77777777" w:rsidR="00F43DB7" w:rsidRPr="00A05BDF" w:rsidRDefault="00F43DB7" w:rsidP="00A05BDF">
            <w:pPr>
              <w:spacing w:line="360" w:lineRule="auto"/>
              <w:jc w:val="both"/>
              <w:rPr>
                <w:sz w:val="28"/>
              </w:rPr>
            </w:pPr>
            <w:r w:rsidRPr="00A05BDF">
              <w:rPr>
                <w:sz w:val="28"/>
              </w:rPr>
              <w:t>1-1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821B2D0" w14:textId="77777777" w:rsidR="00F43DB7" w:rsidRPr="00A05BDF" w:rsidRDefault="00F43DB7" w:rsidP="00A05BDF">
            <w:pPr>
              <w:spacing w:line="360" w:lineRule="auto"/>
              <w:jc w:val="both"/>
              <w:rPr>
                <w:sz w:val="28"/>
              </w:rPr>
            </w:pPr>
            <w:r w:rsidRPr="00A05BDF">
              <w:rPr>
                <w:sz w:val="28"/>
              </w:rPr>
              <w:t>1-1</w:t>
            </w:r>
          </w:p>
        </w:tc>
      </w:tr>
      <w:tr w:rsidR="00F43DB7" w:rsidRPr="00A05BDF" w14:paraId="135AAB07" w14:textId="77777777" w:rsidTr="00972213">
        <w:tc>
          <w:tcPr>
            <w:tcW w:w="2985" w:type="dxa"/>
            <w:tcBorders>
              <w:top w:val="single" w:sz="4" w:space="0" w:color="000000"/>
              <w:left w:val="single" w:sz="4" w:space="0" w:color="000000"/>
              <w:bottom w:val="single" w:sz="4" w:space="0" w:color="000000"/>
            </w:tcBorders>
            <w:shd w:val="clear" w:color="auto" w:fill="auto"/>
          </w:tcPr>
          <w:p w14:paraId="0C05CCAE" w14:textId="77777777" w:rsidR="00F43DB7" w:rsidRPr="00A05BDF" w:rsidRDefault="00F43DB7" w:rsidP="00A05BDF">
            <w:pPr>
              <w:spacing w:line="360" w:lineRule="auto"/>
              <w:jc w:val="both"/>
              <w:rPr>
                <w:sz w:val="28"/>
              </w:rPr>
            </w:pPr>
            <w:r w:rsidRPr="00A05BDF">
              <w:rPr>
                <w:sz w:val="28"/>
              </w:rPr>
              <w:t>Telefon</w:t>
            </w:r>
          </w:p>
        </w:tc>
        <w:tc>
          <w:tcPr>
            <w:tcW w:w="3060" w:type="dxa"/>
            <w:tcBorders>
              <w:top w:val="single" w:sz="4" w:space="0" w:color="000000"/>
              <w:left w:val="single" w:sz="4" w:space="0" w:color="000000"/>
              <w:bottom w:val="single" w:sz="4" w:space="0" w:color="000000"/>
            </w:tcBorders>
            <w:shd w:val="clear" w:color="auto" w:fill="auto"/>
          </w:tcPr>
          <w:p w14:paraId="5589F8A4"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91485B8" w14:textId="77777777" w:rsidR="00F43DB7" w:rsidRPr="00A05BDF" w:rsidRDefault="00F43DB7" w:rsidP="00A05BDF">
            <w:pPr>
              <w:spacing w:line="360" w:lineRule="auto"/>
              <w:jc w:val="both"/>
              <w:rPr>
                <w:sz w:val="28"/>
              </w:rPr>
            </w:pPr>
            <w:r w:rsidRPr="00A05BDF">
              <w:rPr>
                <w:sz w:val="28"/>
              </w:rPr>
              <w:t>2</w:t>
            </w:r>
          </w:p>
        </w:tc>
      </w:tr>
      <w:tr w:rsidR="00F43DB7" w:rsidRPr="00A05BDF" w14:paraId="72A918B0" w14:textId="77777777" w:rsidTr="00972213">
        <w:tc>
          <w:tcPr>
            <w:tcW w:w="2985" w:type="dxa"/>
            <w:tcBorders>
              <w:top w:val="single" w:sz="4" w:space="0" w:color="000000"/>
              <w:left w:val="single" w:sz="4" w:space="0" w:color="000000"/>
              <w:bottom w:val="single" w:sz="4" w:space="0" w:color="000000"/>
            </w:tcBorders>
            <w:shd w:val="clear" w:color="auto" w:fill="auto"/>
          </w:tcPr>
          <w:p w14:paraId="185FF473" w14:textId="77777777" w:rsidR="00F43DB7" w:rsidRPr="00A05BDF" w:rsidRDefault="00F43DB7" w:rsidP="00A05BDF">
            <w:pPr>
              <w:spacing w:line="360" w:lineRule="auto"/>
              <w:jc w:val="both"/>
              <w:rPr>
                <w:sz w:val="28"/>
              </w:rPr>
            </w:pPr>
            <w:r w:rsidRPr="00A05BDF">
              <w:rPr>
                <w:sz w:val="28"/>
              </w:rPr>
              <w:lastRenderedPageBreak/>
              <w:t>Számítógép, nyomtató</w:t>
            </w:r>
          </w:p>
        </w:tc>
        <w:tc>
          <w:tcPr>
            <w:tcW w:w="3060" w:type="dxa"/>
            <w:tcBorders>
              <w:top w:val="single" w:sz="4" w:space="0" w:color="000000"/>
              <w:left w:val="single" w:sz="4" w:space="0" w:color="000000"/>
              <w:bottom w:val="single" w:sz="4" w:space="0" w:color="000000"/>
            </w:tcBorders>
            <w:shd w:val="clear" w:color="auto" w:fill="auto"/>
          </w:tcPr>
          <w:p w14:paraId="3431AF81" w14:textId="77777777" w:rsidR="00F43DB7" w:rsidRPr="00A05BDF" w:rsidRDefault="00F43DB7" w:rsidP="00A05BDF">
            <w:pPr>
              <w:spacing w:line="360" w:lineRule="auto"/>
              <w:jc w:val="both"/>
              <w:rPr>
                <w:sz w:val="28"/>
              </w:rPr>
            </w:pPr>
            <w:r w:rsidRPr="00A05BDF">
              <w:rPr>
                <w:sz w:val="28"/>
              </w:rPr>
              <w:t>1-1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7126A587" w14:textId="77777777" w:rsidR="00F43DB7" w:rsidRPr="00A05BDF" w:rsidRDefault="00F43DB7" w:rsidP="00A05BDF">
            <w:pPr>
              <w:spacing w:line="360" w:lineRule="auto"/>
              <w:jc w:val="both"/>
              <w:rPr>
                <w:sz w:val="28"/>
              </w:rPr>
            </w:pPr>
            <w:r w:rsidRPr="00A05BDF">
              <w:rPr>
                <w:sz w:val="28"/>
              </w:rPr>
              <w:t>1-1</w:t>
            </w:r>
          </w:p>
        </w:tc>
      </w:tr>
      <w:tr w:rsidR="00F43DB7" w:rsidRPr="00A05BDF" w14:paraId="0F823E1F" w14:textId="77777777" w:rsidTr="00972213">
        <w:tc>
          <w:tcPr>
            <w:tcW w:w="2985" w:type="dxa"/>
            <w:tcBorders>
              <w:top w:val="single" w:sz="4" w:space="0" w:color="000000"/>
              <w:left w:val="single" w:sz="4" w:space="0" w:color="000000"/>
              <w:bottom w:val="single" w:sz="4" w:space="0" w:color="000000"/>
            </w:tcBorders>
            <w:shd w:val="clear" w:color="auto" w:fill="auto"/>
          </w:tcPr>
          <w:p w14:paraId="5C250076" w14:textId="77777777" w:rsidR="00F43DB7" w:rsidRPr="00A05BDF" w:rsidRDefault="00F43DB7" w:rsidP="00A05BDF">
            <w:pPr>
              <w:spacing w:line="360" w:lineRule="auto"/>
              <w:jc w:val="both"/>
              <w:rPr>
                <w:sz w:val="28"/>
              </w:rPr>
            </w:pPr>
            <w:r w:rsidRPr="00A05BDF">
              <w:rPr>
                <w:sz w:val="28"/>
              </w:rPr>
              <w:t>Fénymásoló</w:t>
            </w:r>
          </w:p>
        </w:tc>
        <w:tc>
          <w:tcPr>
            <w:tcW w:w="3060" w:type="dxa"/>
            <w:tcBorders>
              <w:top w:val="single" w:sz="4" w:space="0" w:color="000000"/>
              <w:left w:val="single" w:sz="4" w:space="0" w:color="000000"/>
              <w:bottom w:val="single" w:sz="4" w:space="0" w:color="000000"/>
            </w:tcBorders>
            <w:shd w:val="clear" w:color="auto" w:fill="auto"/>
          </w:tcPr>
          <w:p w14:paraId="128F97B2"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9BB3F90" w14:textId="77777777" w:rsidR="00F43DB7" w:rsidRPr="00A05BDF" w:rsidRDefault="00F43DB7" w:rsidP="00A05BDF">
            <w:pPr>
              <w:spacing w:line="360" w:lineRule="auto"/>
              <w:jc w:val="both"/>
              <w:rPr>
                <w:sz w:val="28"/>
              </w:rPr>
            </w:pPr>
            <w:r w:rsidRPr="00A05BDF">
              <w:rPr>
                <w:sz w:val="28"/>
              </w:rPr>
              <w:t>1</w:t>
            </w:r>
          </w:p>
        </w:tc>
      </w:tr>
      <w:tr w:rsidR="00F43DB7" w:rsidRPr="00A05BDF" w14:paraId="052990D1" w14:textId="77777777" w:rsidTr="00972213">
        <w:tc>
          <w:tcPr>
            <w:tcW w:w="2985" w:type="dxa"/>
            <w:tcBorders>
              <w:top w:val="single" w:sz="4" w:space="0" w:color="000000"/>
              <w:left w:val="single" w:sz="4" w:space="0" w:color="000000"/>
              <w:bottom w:val="single" w:sz="4" w:space="0" w:color="000000"/>
            </w:tcBorders>
            <w:shd w:val="clear" w:color="auto" w:fill="auto"/>
          </w:tcPr>
          <w:p w14:paraId="1295F7B1" w14:textId="77777777" w:rsidR="00F43DB7" w:rsidRPr="00A05BDF" w:rsidRDefault="00F43DB7" w:rsidP="00A05BDF">
            <w:pPr>
              <w:spacing w:line="360" w:lineRule="auto"/>
              <w:jc w:val="both"/>
              <w:rPr>
                <w:sz w:val="28"/>
              </w:rPr>
            </w:pPr>
            <w:r w:rsidRPr="00A05BDF">
              <w:rPr>
                <w:sz w:val="28"/>
              </w:rPr>
              <w:t>Spirálozó, lamináló</w:t>
            </w:r>
          </w:p>
        </w:tc>
        <w:tc>
          <w:tcPr>
            <w:tcW w:w="3060" w:type="dxa"/>
            <w:tcBorders>
              <w:top w:val="single" w:sz="4" w:space="0" w:color="000000"/>
              <w:left w:val="single" w:sz="4" w:space="0" w:color="000000"/>
              <w:bottom w:val="single" w:sz="4" w:space="0" w:color="000000"/>
            </w:tcBorders>
            <w:shd w:val="clear" w:color="auto" w:fill="auto"/>
          </w:tcPr>
          <w:p w14:paraId="1E4BFF45" w14:textId="77777777" w:rsidR="00F43DB7" w:rsidRPr="00A05BDF" w:rsidRDefault="00F43DB7" w:rsidP="00A05BDF">
            <w:pPr>
              <w:spacing w:line="360" w:lineRule="auto"/>
              <w:jc w:val="both"/>
              <w:rPr>
                <w:sz w:val="28"/>
              </w:rPr>
            </w:pPr>
            <w:r w:rsidRPr="00A05BDF">
              <w:rPr>
                <w:sz w:val="28"/>
              </w:rPr>
              <w:t>1/1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48CB5DB" w14:textId="77777777" w:rsidR="00F43DB7" w:rsidRPr="00A05BDF" w:rsidRDefault="00F43DB7" w:rsidP="00A05BDF">
            <w:pPr>
              <w:spacing w:line="360" w:lineRule="auto"/>
              <w:jc w:val="both"/>
              <w:rPr>
                <w:sz w:val="28"/>
              </w:rPr>
            </w:pPr>
            <w:r w:rsidRPr="00A05BDF">
              <w:rPr>
                <w:sz w:val="28"/>
              </w:rPr>
              <w:t>1-1</w:t>
            </w:r>
          </w:p>
        </w:tc>
      </w:tr>
      <w:tr w:rsidR="00F43DB7" w:rsidRPr="00A05BDF" w14:paraId="3028FDD3" w14:textId="77777777" w:rsidTr="00972213">
        <w:tc>
          <w:tcPr>
            <w:tcW w:w="9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6A557E0" w14:textId="77777777" w:rsidR="00F43DB7" w:rsidRPr="00A05BDF" w:rsidRDefault="00F43DB7" w:rsidP="00A05BDF">
            <w:pPr>
              <w:spacing w:line="360" w:lineRule="auto"/>
              <w:jc w:val="both"/>
              <w:rPr>
                <w:sz w:val="28"/>
              </w:rPr>
            </w:pPr>
            <w:r w:rsidRPr="00A05BDF">
              <w:rPr>
                <w:sz w:val="28"/>
              </w:rPr>
              <w:t>Gazdasági (óvodatitkári) iroda:nincs</w:t>
            </w:r>
          </w:p>
        </w:tc>
      </w:tr>
      <w:tr w:rsidR="00F43DB7" w:rsidRPr="00A05BDF" w14:paraId="17544947" w14:textId="77777777" w:rsidTr="00972213">
        <w:tc>
          <w:tcPr>
            <w:tcW w:w="2985" w:type="dxa"/>
            <w:tcBorders>
              <w:top w:val="single" w:sz="4" w:space="0" w:color="000000"/>
              <w:left w:val="single" w:sz="4" w:space="0" w:color="000000"/>
              <w:bottom w:val="single" w:sz="4" w:space="0" w:color="000000"/>
            </w:tcBorders>
            <w:shd w:val="clear" w:color="auto" w:fill="auto"/>
          </w:tcPr>
          <w:p w14:paraId="2F9E4C23" w14:textId="77777777" w:rsidR="00F43DB7" w:rsidRPr="00A05BDF" w:rsidRDefault="00F43DB7" w:rsidP="00A05BDF">
            <w:pPr>
              <w:spacing w:line="360" w:lineRule="auto"/>
              <w:jc w:val="both"/>
              <w:rPr>
                <w:sz w:val="28"/>
              </w:rPr>
            </w:pPr>
            <w:r w:rsidRPr="00A05BDF">
              <w:rPr>
                <w:sz w:val="28"/>
              </w:rPr>
              <w:t>Asztal</w:t>
            </w:r>
          </w:p>
        </w:tc>
        <w:tc>
          <w:tcPr>
            <w:tcW w:w="3060" w:type="dxa"/>
            <w:tcBorders>
              <w:top w:val="single" w:sz="4" w:space="0" w:color="000000"/>
              <w:left w:val="single" w:sz="4" w:space="0" w:color="000000"/>
              <w:bottom w:val="single" w:sz="4" w:space="0" w:color="000000"/>
            </w:tcBorders>
            <w:shd w:val="clear" w:color="auto" w:fill="auto"/>
          </w:tcPr>
          <w:p w14:paraId="66DBB54D"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15C73BF8" w14:textId="77777777" w:rsidR="00F43DB7" w:rsidRPr="00A05BDF" w:rsidRDefault="00F43DB7" w:rsidP="00A05BDF">
            <w:pPr>
              <w:snapToGrid w:val="0"/>
              <w:spacing w:line="360" w:lineRule="auto"/>
              <w:jc w:val="both"/>
              <w:rPr>
                <w:sz w:val="28"/>
              </w:rPr>
            </w:pPr>
          </w:p>
        </w:tc>
      </w:tr>
      <w:tr w:rsidR="00F43DB7" w:rsidRPr="00A05BDF" w14:paraId="7E908BA7" w14:textId="77777777" w:rsidTr="00972213">
        <w:tc>
          <w:tcPr>
            <w:tcW w:w="2985" w:type="dxa"/>
            <w:tcBorders>
              <w:top w:val="single" w:sz="4" w:space="0" w:color="000000"/>
              <w:left w:val="single" w:sz="4" w:space="0" w:color="000000"/>
              <w:bottom w:val="single" w:sz="4" w:space="0" w:color="000000"/>
            </w:tcBorders>
            <w:shd w:val="clear" w:color="auto" w:fill="auto"/>
          </w:tcPr>
          <w:p w14:paraId="178BD467" w14:textId="77777777" w:rsidR="00F43DB7" w:rsidRPr="00A05BDF" w:rsidRDefault="00F43DB7" w:rsidP="00A05BDF">
            <w:pPr>
              <w:spacing w:line="360" w:lineRule="auto"/>
              <w:jc w:val="both"/>
              <w:rPr>
                <w:sz w:val="28"/>
              </w:rPr>
            </w:pPr>
            <w:r w:rsidRPr="00A05BDF">
              <w:rPr>
                <w:sz w:val="28"/>
              </w:rPr>
              <w:t>Szék</w:t>
            </w:r>
          </w:p>
        </w:tc>
        <w:tc>
          <w:tcPr>
            <w:tcW w:w="3060" w:type="dxa"/>
            <w:tcBorders>
              <w:top w:val="single" w:sz="4" w:space="0" w:color="000000"/>
              <w:left w:val="single" w:sz="4" w:space="0" w:color="000000"/>
              <w:bottom w:val="single" w:sz="4" w:space="0" w:color="000000"/>
            </w:tcBorders>
            <w:shd w:val="clear" w:color="auto" w:fill="auto"/>
          </w:tcPr>
          <w:p w14:paraId="6A604251"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9DD0189" w14:textId="77777777" w:rsidR="00F43DB7" w:rsidRPr="00A05BDF" w:rsidRDefault="00F43DB7" w:rsidP="00A05BDF">
            <w:pPr>
              <w:snapToGrid w:val="0"/>
              <w:spacing w:line="360" w:lineRule="auto"/>
              <w:jc w:val="both"/>
              <w:rPr>
                <w:sz w:val="28"/>
              </w:rPr>
            </w:pPr>
          </w:p>
        </w:tc>
      </w:tr>
      <w:tr w:rsidR="00F43DB7" w:rsidRPr="00A05BDF" w14:paraId="340170EC" w14:textId="77777777" w:rsidTr="00972213">
        <w:tc>
          <w:tcPr>
            <w:tcW w:w="2985" w:type="dxa"/>
            <w:tcBorders>
              <w:top w:val="single" w:sz="4" w:space="0" w:color="000000"/>
              <w:left w:val="single" w:sz="4" w:space="0" w:color="000000"/>
              <w:bottom w:val="single" w:sz="4" w:space="0" w:color="000000"/>
            </w:tcBorders>
            <w:shd w:val="clear" w:color="auto" w:fill="auto"/>
          </w:tcPr>
          <w:p w14:paraId="0A4A904A" w14:textId="77777777" w:rsidR="00F43DB7" w:rsidRPr="00A05BDF" w:rsidRDefault="00F43DB7" w:rsidP="00A05BDF">
            <w:pPr>
              <w:spacing w:line="360" w:lineRule="auto"/>
              <w:jc w:val="both"/>
              <w:rPr>
                <w:sz w:val="28"/>
              </w:rPr>
            </w:pPr>
            <w:r w:rsidRPr="00A05BDF">
              <w:rPr>
                <w:sz w:val="28"/>
              </w:rPr>
              <w:t>Iratszekrény</w:t>
            </w:r>
          </w:p>
        </w:tc>
        <w:tc>
          <w:tcPr>
            <w:tcW w:w="3060" w:type="dxa"/>
            <w:tcBorders>
              <w:top w:val="single" w:sz="4" w:space="0" w:color="000000"/>
              <w:left w:val="single" w:sz="4" w:space="0" w:color="000000"/>
              <w:bottom w:val="single" w:sz="4" w:space="0" w:color="000000"/>
            </w:tcBorders>
            <w:shd w:val="clear" w:color="auto" w:fill="auto"/>
          </w:tcPr>
          <w:p w14:paraId="698E1BDB"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BCF8A83" w14:textId="77777777" w:rsidR="00F43DB7" w:rsidRPr="00A05BDF" w:rsidRDefault="00F43DB7" w:rsidP="00A05BDF">
            <w:pPr>
              <w:snapToGrid w:val="0"/>
              <w:spacing w:line="360" w:lineRule="auto"/>
              <w:jc w:val="both"/>
              <w:rPr>
                <w:sz w:val="28"/>
              </w:rPr>
            </w:pPr>
          </w:p>
        </w:tc>
      </w:tr>
      <w:tr w:rsidR="00F43DB7" w:rsidRPr="00A05BDF" w14:paraId="0F895E53" w14:textId="77777777" w:rsidTr="00972213">
        <w:tc>
          <w:tcPr>
            <w:tcW w:w="2985" w:type="dxa"/>
            <w:tcBorders>
              <w:top w:val="single" w:sz="4" w:space="0" w:color="000000"/>
              <w:left w:val="single" w:sz="4" w:space="0" w:color="000000"/>
              <w:bottom w:val="single" w:sz="4" w:space="0" w:color="000000"/>
            </w:tcBorders>
            <w:shd w:val="clear" w:color="auto" w:fill="auto"/>
          </w:tcPr>
          <w:p w14:paraId="3655E374" w14:textId="77777777" w:rsidR="00F43DB7" w:rsidRPr="00A05BDF" w:rsidRDefault="00F43DB7" w:rsidP="00A05BDF">
            <w:pPr>
              <w:spacing w:line="360" w:lineRule="auto"/>
              <w:jc w:val="both"/>
              <w:rPr>
                <w:sz w:val="28"/>
              </w:rPr>
            </w:pPr>
            <w:r w:rsidRPr="00A05BDF">
              <w:rPr>
                <w:sz w:val="28"/>
              </w:rPr>
              <w:t>Lemezszekrény</w:t>
            </w:r>
          </w:p>
        </w:tc>
        <w:tc>
          <w:tcPr>
            <w:tcW w:w="3060" w:type="dxa"/>
            <w:tcBorders>
              <w:top w:val="single" w:sz="4" w:space="0" w:color="000000"/>
              <w:left w:val="single" w:sz="4" w:space="0" w:color="000000"/>
              <w:bottom w:val="single" w:sz="4" w:space="0" w:color="000000"/>
            </w:tcBorders>
            <w:shd w:val="clear" w:color="auto" w:fill="auto"/>
          </w:tcPr>
          <w:p w14:paraId="1803AB31"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FCB264E" w14:textId="77777777" w:rsidR="00F43DB7" w:rsidRPr="00A05BDF" w:rsidRDefault="00F43DB7" w:rsidP="00A05BDF">
            <w:pPr>
              <w:snapToGrid w:val="0"/>
              <w:spacing w:line="360" w:lineRule="auto"/>
              <w:jc w:val="both"/>
              <w:rPr>
                <w:sz w:val="28"/>
              </w:rPr>
            </w:pPr>
          </w:p>
        </w:tc>
      </w:tr>
      <w:tr w:rsidR="00F43DB7" w:rsidRPr="00A05BDF" w14:paraId="059462D9" w14:textId="77777777" w:rsidTr="00972213">
        <w:tc>
          <w:tcPr>
            <w:tcW w:w="2985" w:type="dxa"/>
            <w:tcBorders>
              <w:top w:val="single" w:sz="4" w:space="0" w:color="000000"/>
              <w:left w:val="single" w:sz="4" w:space="0" w:color="000000"/>
              <w:bottom w:val="single" w:sz="4" w:space="0" w:color="000000"/>
            </w:tcBorders>
            <w:shd w:val="clear" w:color="auto" w:fill="auto"/>
          </w:tcPr>
          <w:p w14:paraId="23F43D6B" w14:textId="77777777" w:rsidR="00F43DB7" w:rsidRPr="00A05BDF" w:rsidRDefault="00F43DB7" w:rsidP="00A05BDF">
            <w:pPr>
              <w:spacing w:line="360" w:lineRule="auto"/>
              <w:jc w:val="both"/>
              <w:rPr>
                <w:sz w:val="28"/>
              </w:rPr>
            </w:pPr>
            <w:r w:rsidRPr="00A05BDF">
              <w:rPr>
                <w:sz w:val="28"/>
              </w:rPr>
              <w:t>Írógépasztal és szék</w:t>
            </w:r>
          </w:p>
        </w:tc>
        <w:tc>
          <w:tcPr>
            <w:tcW w:w="3060" w:type="dxa"/>
            <w:tcBorders>
              <w:top w:val="single" w:sz="4" w:space="0" w:color="000000"/>
              <w:left w:val="single" w:sz="4" w:space="0" w:color="000000"/>
              <w:bottom w:val="single" w:sz="4" w:space="0" w:color="000000"/>
            </w:tcBorders>
            <w:shd w:val="clear" w:color="auto" w:fill="auto"/>
          </w:tcPr>
          <w:p w14:paraId="6BE4EC3D"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4847CD1B" w14:textId="77777777" w:rsidR="00F43DB7" w:rsidRPr="00A05BDF" w:rsidRDefault="00F43DB7" w:rsidP="00A05BDF">
            <w:pPr>
              <w:snapToGrid w:val="0"/>
              <w:spacing w:line="360" w:lineRule="auto"/>
              <w:jc w:val="both"/>
              <w:rPr>
                <w:sz w:val="28"/>
              </w:rPr>
            </w:pPr>
          </w:p>
        </w:tc>
      </w:tr>
      <w:tr w:rsidR="00F43DB7" w:rsidRPr="00A05BDF" w14:paraId="0B797AE3" w14:textId="77777777" w:rsidTr="00972213">
        <w:tc>
          <w:tcPr>
            <w:tcW w:w="2985" w:type="dxa"/>
            <w:tcBorders>
              <w:top w:val="single" w:sz="4" w:space="0" w:color="000000"/>
              <w:left w:val="single" w:sz="4" w:space="0" w:color="000000"/>
              <w:bottom w:val="single" w:sz="4" w:space="0" w:color="000000"/>
            </w:tcBorders>
            <w:shd w:val="clear" w:color="auto" w:fill="auto"/>
          </w:tcPr>
          <w:p w14:paraId="28A0D0BC" w14:textId="77777777" w:rsidR="00F43DB7" w:rsidRPr="00A05BDF" w:rsidRDefault="00F43DB7" w:rsidP="00A05BDF">
            <w:pPr>
              <w:spacing w:line="360" w:lineRule="auto"/>
              <w:jc w:val="both"/>
              <w:rPr>
                <w:sz w:val="28"/>
              </w:rPr>
            </w:pPr>
            <w:r w:rsidRPr="00A05BDF">
              <w:rPr>
                <w:sz w:val="28"/>
              </w:rPr>
              <w:t>Számítógépasztal és szék</w:t>
            </w:r>
          </w:p>
        </w:tc>
        <w:tc>
          <w:tcPr>
            <w:tcW w:w="3060" w:type="dxa"/>
            <w:tcBorders>
              <w:top w:val="single" w:sz="4" w:space="0" w:color="000000"/>
              <w:left w:val="single" w:sz="4" w:space="0" w:color="000000"/>
              <w:bottom w:val="single" w:sz="4" w:space="0" w:color="000000"/>
            </w:tcBorders>
            <w:shd w:val="clear" w:color="auto" w:fill="auto"/>
          </w:tcPr>
          <w:p w14:paraId="3C749516"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F885032" w14:textId="77777777" w:rsidR="00F43DB7" w:rsidRPr="00A05BDF" w:rsidRDefault="00F43DB7" w:rsidP="00A05BDF">
            <w:pPr>
              <w:snapToGrid w:val="0"/>
              <w:spacing w:line="360" w:lineRule="auto"/>
              <w:jc w:val="both"/>
              <w:rPr>
                <w:sz w:val="28"/>
              </w:rPr>
            </w:pPr>
          </w:p>
        </w:tc>
      </w:tr>
      <w:tr w:rsidR="00F43DB7" w:rsidRPr="00A05BDF" w14:paraId="763E9F80" w14:textId="77777777" w:rsidTr="00972213">
        <w:tc>
          <w:tcPr>
            <w:tcW w:w="2985" w:type="dxa"/>
            <w:tcBorders>
              <w:top w:val="single" w:sz="4" w:space="0" w:color="000000"/>
              <w:left w:val="single" w:sz="4" w:space="0" w:color="000000"/>
              <w:bottom w:val="single" w:sz="4" w:space="0" w:color="000000"/>
            </w:tcBorders>
            <w:shd w:val="clear" w:color="auto" w:fill="auto"/>
          </w:tcPr>
          <w:p w14:paraId="4E6C1F72" w14:textId="77777777" w:rsidR="00F43DB7" w:rsidRPr="00A05BDF" w:rsidRDefault="00F43DB7" w:rsidP="00A05BDF">
            <w:pPr>
              <w:spacing w:line="360" w:lineRule="auto"/>
              <w:jc w:val="both"/>
              <w:rPr>
                <w:sz w:val="28"/>
              </w:rPr>
            </w:pPr>
            <w:r w:rsidRPr="00A05BDF">
              <w:rPr>
                <w:sz w:val="28"/>
              </w:rPr>
              <w:t xml:space="preserve">Írógép </w:t>
            </w:r>
          </w:p>
        </w:tc>
        <w:tc>
          <w:tcPr>
            <w:tcW w:w="3060" w:type="dxa"/>
            <w:tcBorders>
              <w:top w:val="single" w:sz="4" w:space="0" w:color="000000"/>
              <w:left w:val="single" w:sz="4" w:space="0" w:color="000000"/>
              <w:bottom w:val="single" w:sz="4" w:space="0" w:color="000000"/>
            </w:tcBorders>
            <w:shd w:val="clear" w:color="auto" w:fill="auto"/>
          </w:tcPr>
          <w:p w14:paraId="24FF2F1C"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CBEFEB7" w14:textId="77777777" w:rsidR="00F43DB7" w:rsidRPr="00A05BDF" w:rsidRDefault="00F43DB7" w:rsidP="00A05BDF">
            <w:pPr>
              <w:snapToGrid w:val="0"/>
              <w:spacing w:line="360" w:lineRule="auto"/>
              <w:jc w:val="both"/>
              <w:rPr>
                <w:sz w:val="28"/>
              </w:rPr>
            </w:pPr>
          </w:p>
        </w:tc>
      </w:tr>
      <w:tr w:rsidR="00F43DB7" w:rsidRPr="00A05BDF" w14:paraId="4983F459" w14:textId="77777777" w:rsidTr="00972213">
        <w:tc>
          <w:tcPr>
            <w:tcW w:w="2985" w:type="dxa"/>
            <w:tcBorders>
              <w:top w:val="single" w:sz="4" w:space="0" w:color="000000"/>
              <w:left w:val="single" w:sz="4" w:space="0" w:color="000000"/>
              <w:bottom w:val="single" w:sz="4" w:space="0" w:color="000000"/>
            </w:tcBorders>
            <w:shd w:val="clear" w:color="auto" w:fill="auto"/>
          </w:tcPr>
          <w:p w14:paraId="5B79D66D" w14:textId="77777777" w:rsidR="00F43DB7" w:rsidRPr="00A05BDF" w:rsidRDefault="00F43DB7" w:rsidP="00A05BDF">
            <w:pPr>
              <w:spacing w:line="360" w:lineRule="auto"/>
              <w:jc w:val="both"/>
              <w:rPr>
                <w:sz w:val="28"/>
              </w:rPr>
            </w:pPr>
            <w:r w:rsidRPr="00A05BDF">
              <w:rPr>
                <w:sz w:val="28"/>
              </w:rPr>
              <w:t>Telefon</w:t>
            </w:r>
          </w:p>
        </w:tc>
        <w:tc>
          <w:tcPr>
            <w:tcW w:w="3060" w:type="dxa"/>
            <w:tcBorders>
              <w:top w:val="single" w:sz="4" w:space="0" w:color="000000"/>
              <w:left w:val="single" w:sz="4" w:space="0" w:color="000000"/>
              <w:bottom w:val="single" w:sz="4" w:space="0" w:color="000000"/>
            </w:tcBorders>
            <w:shd w:val="clear" w:color="auto" w:fill="auto"/>
          </w:tcPr>
          <w:p w14:paraId="6C240736"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D3586DF" w14:textId="77777777" w:rsidR="00F43DB7" w:rsidRPr="00A05BDF" w:rsidRDefault="00F43DB7" w:rsidP="00A05BDF">
            <w:pPr>
              <w:snapToGrid w:val="0"/>
              <w:spacing w:line="360" w:lineRule="auto"/>
              <w:jc w:val="both"/>
              <w:rPr>
                <w:sz w:val="28"/>
              </w:rPr>
            </w:pPr>
          </w:p>
        </w:tc>
      </w:tr>
      <w:tr w:rsidR="00F43DB7" w:rsidRPr="00A05BDF" w14:paraId="78941C0D" w14:textId="77777777" w:rsidTr="00972213">
        <w:tc>
          <w:tcPr>
            <w:tcW w:w="2985" w:type="dxa"/>
            <w:tcBorders>
              <w:top w:val="single" w:sz="4" w:space="0" w:color="000000"/>
              <w:left w:val="single" w:sz="4" w:space="0" w:color="000000"/>
              <w:bottom w:val="single" w:sz="4" w:space="0" w:color="000000"/>
            </w:tcBorders>
            <w:shd w:val="clear" w:color="auto" w:fill="auto"/>
          </w:tcPr>
          <w:p w14:paraId="6641E447" w14:textId="77777777" w:rsidR="00F43DB7" w:rsidRPr="00A05BDF" w:rsidRDefault="00F43DB7" w:rsidP="00A05BDF">
            <w:pPr>
              <w:spacing w:line="360" w:lineRule="auto"/>
              <w:jc w:val="both"/>
              <w:rPr>
                <w:sz w:val="28"/>
              </w:rPr>
            </w:pPr>
            <w:r w:rsidRPr="00A05BDF">
              <w:rPr>
                <w:sz w:val="28"/>
              </w:rPr>
              <w:t>Fax</w:t>
            </w:r>
          </w:p>
        </w:tc>
        <w:tc>
          <w:tcPr>
            <w:tcW w:w="3060" w:type="dxa"/>
            <w:tcBorders>
              <w:top w:val="single" w:sz="4" w:space="0" w:color="000000"/>
              <w:left w:val="single" w:sz="4" w:space="0" w:color="000000"/>
              <w:bottom w:val="single" w:sz="4" w:space="0" w:color="000000"/>
            </w:tcBorders>
            <w:shd w:val="clear" w:color="auto" w:fill="auto"/>
          </w:tcPr>
          <w:p w14:paraId="08DF71DB"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7F1F8DE9" w14:textId="77777777" w:rsidR="00F43DB7" w:rsidRPr="00A05BDF" w:rsidRDefault="00F43DB7" w:rsidP="00A05BDF">
            <w:pPr>
              <w:snapToGrid w:val="0"/>
              <w:spacing w:line="360" w:lineRule="auto"/>
              <w:jc w:val="both"/>
              <w:rPr>
                <w:sz w:val="28"/>
              </w:rPr>
            </w:pPr>
          </w:p>
        </w:tc>
      </w:tr>
      <w:tr w:rsidR="00F43DB7" w:rsidRPr="00A05BDF" w14:paraId="2B8D1D94" w14:textId="77777777" w:rsidTr="00972213">
        <w:tc>
          <w:tcPr>
            <w:tcW w:w="2985" w:type="dxa"/>
            <w:tcBorders>
              <w:top w:val="single" w:sz="4" w:space="0" w:color="000000"/>
              <w:left w:val="single" w:sz="4" w:space="0" w:color="000000"/>
              <w:bottom w:val="single" w:sz="4" w:space="0" w:color="000000"/>
            </w:tcBorders>
            <w:shd w:val="clear" w:color="auto" w:fill="auto"/>
          </w:tcPr>
          <w:p w14:paraId="65051B07" w14:textId="77777777" w:rsidR="00F43DB7" w:rsidRPr="00A05BDF" w:rsidRDefault="00F43DB7" w:rsidP="00A05BDF">
            <w:pPr>
              <w:spacing w:line="360" w:lineRule="auto"/>
              <w:jc w:val="both"/>
              <w:rPr>
                <w:sz w:val="28"/>
              </w:rPr>
            </w:pPr>
            <w:r w:rsidRPr="00A05BDF">
              <w:rPr>
                <w:sz w:val="28"/>
              </w:rPr>
              <w:t>Számítógép, nyomtató</w:t>
            </w:r>
          </w:p>
        </w:tc>
        <w:tc>
          <w:tcPr>
            <w:tcW w:w="3060" w:type="dxa"/>
            <w:tcBorders>
              <w:top w:val="single" w:sz="4" w:space="0" w:color="000000"/>
              <w:left w:val="single" w:sz="4" w:space="0" w:color="000000"/>
              <w:bottom w:val="single" w:sz="4" w:space="0" w:color="000000"/>
            </w:tcBorders>
            <w:shd w:val="clear" w:color="auto" w:fill="auto"/>
          </w:tcPr>
          <w:p w14:paraId="0FEAC293"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C372B83" w14:textId="77777777" w:rsidR="00F43DB7" w:rsidRPr="00A05BDF" w:rsidRDefault="00F43DB7" w:rsidP="00A05BDF">
            <w:pPr>
              <w:snapToGrid w:val="0"/>
              <w:spacing w:line="360" w:lineRule="auto"/>
              <w:jc w:val="both"/>
              <w:rPr>
                <w:sz w:val="28"/>
              </w:rPr>
            </w:pPr>
          </w:p>
        </w:tc>
      </w:tr>
      <w:tr w:rsidR="00F43DB7" w:rsidRPr="00A05BDF" w14:paraId="29C0E2A7" w14:textId="77777777" w:rsidTr="00972213">
        <w:tc>
          <w:tcPr>
            <w:tcW w:w="9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FB47A33" w14:textId="77777777" w:rsidR="00F43DB7" w:rsidRPr="00A05BDF" w:rsidRDefault="00F43DB7" w:rsidP="00A05BDF">
            <w:pPr>
              <w:spacing w:line="360" w:lineRule="auto"/>
              <w:jc w:val="both"/>
              <w:rPr>
                <w:sz w:val="28"/>
              </w:rPr>
            </w:pPr>
            <w:r w:rsidRPr="00A05BDF">
              <w:rPr>
                <w:sz w:val="28"/>
              </w:rPr>
              <w:t>Nevelőtestületi szoba: Közös az óvodavezetői irodával</w:t>
            </w:r>
          </w:p>
        </w:tc>
      </w:tr>
      <w:tr w:rsidR="00F43DB7" w:rsidRPr="00A05BDF" w14:paraId="26A1837A" w14:textId="77777777" w:rsidTr="00972213">
        <w:tc>
          <w:tcPr>
            <w:tcW w:w="2985" w:type="dxa"/>
            <w:tcBorders>
              <w:top w:val="single" w:sz="4" w:space="0" w:color="000000"/>
              <w:left w:val="single" w:sz="4" w:space="0" w:color="000000"/>
              <w:bottom w:val="single" w:sz="4" w:space="0" w:color="000000"/>
            </w:tcBorders>
            <w:shd w:val="clear" w:color="auto" w:fill="auto"/>
          </w:tcPr>
          <w:p w14:paraId="67C3D843" w14:textId="77777777" w:rsidR="00F43DB7" w:rsidRPr="00A05BDF" w:rsidRDefault="00F43DB7" w:rsidP="00A05BDF">
            <w:pPr>
              <w:spacing w:line="360" w:lineRule="auto"/>
              <w:jc w:val="both"/>
              <w:rPr>
                <w:sz w:val="28"/>
              </w:rPr>
            </w:pPr>
            <w:r w:rsidRPr="00A05BDF">
              <w:rPr>
                <w:sz w:val="28"/>
              </w:rPr>
              <w:t>Asztal</w:t>
            </w:r>
          </w:p>
        </w:tc>
        <w:tc>
          <w:tcPr>
            <w:tcW w:w="3060" w:type="dxa"/>
            <w:tcBorders>
              <w:top w:val="single" w:sz="4" w:space="0" w:color="000000"/>
              <w:left w:val="single" w:sz="4" w:space="0" w:color="000000"/>
              <w:bottom w:val="single" w:sz="4" w:space="0" w:color="000000"/>
            </w:tcBorders>
            <w:shd w:val="clear" w:color="auto" w:fill="auto"/>
          </w:tcPr>
          <w:p w14:paraId="5F4C7A00"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13F12EEA" w14:textId="77777777" w:rsidR="00F43DB7" w:rsidRPr="00A05BDF" w:rsidRDefault="00F43DB7" w:rsidP="00A05BDF">
            <w:pPr>
              <w:spacing w:line="360" w:lineRule="auto"/>
              <w:jc w:val="both"/>
              <w:rPr>
                <w:sz w:val="28"/>
              </w:rPr>
            </w:pPr>
            <w:r w:rsidRPr="00A05BDF">
              <w:rPr>
                <w:sz w:val="28"/>
              </w:rPr>
              <w:t>-</w:t>
            </w:r>
          </w:p>
        </w:tc>
      </w:tr>
    </w:tbl>
    <w:p w14:paraId="1D3DA934"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2985"/>
        <w:gridCol w:w="3060"/>
        <w:gridCol w:w="3207"/>
      </w:tblGrid>
      <w:tr w:rsidR="00F43DB7" w:rsidRPr="00A05BDF" w14:paraId="6304C693" w14:textId="77777777" w:rsidTr="00972213">
        <w:tc>
          <w:tcPr>
            <w:tcW w:w="2985" w:type="dxa"/>
            <w:tcBorders>
              <w:top w:val="single" w:sz="4" w:space="0" w:color="000000"/>
              <w:left w:val="single" w:sz="4" w:space="0" w:color="000000"/>
              <w:bottom w:val="single" w:sz="4" w:space="0" w:color="000000"/>
            </w:tcBorders>
            <w:shd w:val="clear" w:color="auto" w:fill="auto"/>
          </w:tcPr>
          <w:p w14:paraId="6190E71C" w14:textId="77777777" w:rsidR="00F43DB7" w:rsidRPr="00A05BDF" w:rsidRDefault="00F43DB7" w:rsidP="00A05BDF">
            <w:pPr>
              <w:spacing w:line="360" w:lineRule="auto"/>
              <w:jc w:val="both"/>
              <w:rPr>
                <w:sz w:val="28"/>
              </w:rPr>
            </w:pPr>
            <w:r w:rsidRPr="00A05BDF">
              <w:rPr>
                <w:sz w:val="28"/>
              </w:rPr>
              <w:t>Szék</w:t>
            </w:r>
          </w:p>
        </w:tc>
        <w:tc>
          <w:tcPr>
            <w:tcW w:w="3060" w:type="dxa"/>
            <w:tcBorders>
              <w:top w:val="single" w:sz="4" w:space="0" w:color="000000"/>
              <w:left w:val="single" w:sz="4" w:space="0" w:color="000000"/>
              <w:bottom w:val="single" w:sz="4" w:space="0" w:color="000000"/>
            </w:tcBorders>
            <w:shd w:val="clear" w:color="auto" w:fill="auto"/>
          </w:tcPr>
          <w:p w14:paraId="0EFF185B" w14:textId="77777777" w:rsidR="00F43DB7" w:rsidRPr="00A05BDF" w:rsidRDefault="00F43DB7" w:rsidP="00A05BDF">
            <w:pPr>
              <w:spacing w:line="360" w:lineRule="auto"/>
              <w:jc w:val="both"/>
              <w:rPr>
                <w:sz w:val="28"/>
              </w:rPr>
            </w:pPr>
            <w:r w:rsidRPr="00A05BDF">
              <w:rPr>
                <w:sz w:val="28"/>
              </w:rPr>
              <w:t>8</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B562636" w14:textId="77777777" w:rsidR="00F43DB7" w:rsidRPr="00A05BDF" w:rsidRDefault="00F43DB7" w:rsidP="00A05BDF">
            <w:pPr>
              <w:spacing w:line="360" w:lineRule="auto"/>
              <w:jc w:val="both"/>
              <w:rPr>
                <w:sz w:val="28"/>
              </w:rPr>
            </w:pPr>
            <w:r w:rsidRPr="00A05BDF">
              <w:rPr>
                <w:sz w:val="28"/>
              </w:rPr>
              <w:t>-</w:t>
            </w:r>
          </w:p>
        </w:tc>
      </w:tr>
      <w:tr w:rsidR="00F43DB7" w:rsidRPr="00A05BDF" w14:paraId="7DA53CAD" w14:textId="77777777" w:rsidTr="00972213">
        <w:tc>
          <w:tcPr>
            <w:tcW w:w="2985" w:type="dxa"/>
            <w:tcBorders>
              <w:top w:val="single" w:sz="4" w:space="0" w:color="000000"/>
              <w:left w:val="single" w:sz="4" w:space="0" w:color="000000"/>
              <w:bottom w:val="single" w:sz="4" w:space="0" w:color="000000"/>
            </w:tcBorders>
            <w:shd w:val="clear" w:color="auto" w:fill="auto"/>
          </w:tcPr>
          <w:p w14:paraId="4942D10A" w14:textId="77777777" w:rsidR="00F43DB7" w:rsidRPr="00A05BDF" w:rsidRDefault="00F43DB7" w:rsidP="00A05BDF">
            <w:pPr>
              <w:spacing w:line="360" w:lineRule="auto"/>
              <w:jc w:val="both"/>
              <w:rPr>
                <w:sz w:val="28"/>
              </w:rPr>
            </w:pPr>
            <w:r w:rsidRPr="00A05BDF">
              <w:rPr>
                <w:sz w:val="28"/>
              </w:rPr>
              <w:t>Könyvtári dokumentumok</w:t>
            </w:r>
          </w:p>
        </w:tc>
        <w:tc>
          <w:tcPr>
            <w:tcW w:w="3060" w:type="dxa"/>
            <w:tcBorders>
              <w:top w:val="single" w:sz="4" w:space="0" w:color="000000"/>
              <w:left w:val="single" w:sz="4" w:space="0" w:color="000000"/>
              <w:bottom w:val="single" w:sz="4" w:space="0" w:color="000000"/>
            </w:tcBorders>
            <w:shd w:val="clear" w:color="auto" w:fill="auto"/>
          </w:tcPr>
          <w:p w14:paraId="235A4C18" w14:textId="77777777" w:rsidR="00F43DB7" w:rsidRPr="00A05BDF" w:rsidRDefault="00F43DB7" w:rsidP="00A05BDF">
            <w:pPr>
              <w:spacing w:line="360" w:lineRule="auto"/>
              <w:jc w:val="both"/>
              <w:rPr>
                <w:sz w:val="28"/>
              </w:rPr>
            </w:pPr>
            <w:r w:rsidRPr="00A05BDF">
              <w:rPr>
                <w:sz w:val="28"/>
              </w:rPr>
              <w:t>500</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5A25F7EE" w14:textId="77777777" w:rsidR="00F43DB7" w:rsidRPr="00A05BDF" w:rsidRDefault="00F43DB7" w:rsidP="00A05BDF">
            <w:pPr>
              <w:spacing w:line="360" w:lineRule="auto"/>
              <w:jc w:val="both"/>
              <w:rPr>
                <w:sz w:val="28"/>
              </w:rPr>
            </w:pPr>
            <w:r w:rsidRPr="00A05BDF">
              <w:rPr>
                <w:sz w:val="28"/>
              </w:rPr>
              <w:t>500</w:t>
            </w:r>
          </w:p>
        </w:tc>
      </w:tr>
      <w:tr w:rsidR="00F43DB7" w:rsidRPr="00A05BDF" w14:paraId="7F1DEF89" w14:textId="77777777" w:rsidTr="00972213">
        <w:tc>
          <w:tcPr>
            <w:tcW w:w="2985" w:type="dxa"/>
            <w:tcBorders>
              <w:top w:val="single" w:sz="4" w:space="0" w:color="000000"/>
              <w:left w:val="single" w:sz="4" w:space="0" w:color="000000"/>
              <w:bottom w:val="single" w:sz="4" w:space="0" w:color="000000"/>
            </w:tcBorders>
            <w:shd w:val="clear" w:color="auto" w:fill="auto"/>
          </w:tcPr>
          <w:p w14:paraId="4715A32C" w14:textId="77777777" w:rsidR="00F43DB7" w:rsidRPr="00A05BDF" w:rsidRDefault="00F43DB7" w:rsidP="00A05BDF">
            <w:pPr>
              <w:spacing w:line="360" w:lineRule="auto"/>
              <w:jc w:val="both"/>
              <w:rPr>
                <w:sz w:val="28"/>
              </w:rPr>
            </w:pPr>
            <w:r w:rsidRPr="00A05BDF">
              <w:rPr>
                <w:sz w:val="28"/>
              </w:rPr>
              <w:t>Könyvszekrény</w:t>
            </w:r>
          </w:p>
        </w:tc>
        <w:tc>
          <w:tcPr>
            <w:tcW w:w="3060" w:type="dxa"/>
            <w:tcBorders>
              <w:top w:val="single" w:sz="4" w:space="0" w:color="000000"/>
              <w:left w:val="single" w:sz="4" w:space="0" w:color="000000"/>
              <w:bottom w:val="single" w:sz="4" w:space="0" w:color="000000"/>
            </w:tcBorders>
            <w:shd w:val="clear" w:color="auto" w:fill="auto"/>
          </w:tcPr>
          <w:p w14:paraId="24219F3C" w14:textId="77777777" w:rsidR="00F43DB7" w:rsidRPr="00A05BDF" w:rsidRDefault="00F43DB7" w:rsidP="00A05BDF">
            <w:pPr>
              <w:spacing w:line="360" w:lineRule="auto"/>
              <w:jc w:val="both"/>
              <w:rPr>
                <w:sz w:val="28"/>
              </w:rPr>
            </w:pPr>
            <w:r w:rsidRPr="00A05BDF">
              <w:rPr>
                <w:sz w:val="28"/>
              </w:rPr>
              <w:t>2</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8E688E1" w14:textId="77777777" w:rsidR="00F43DB7" w:rsidRPr="00A05BDF" w:rsidRDefault="00F43DB7" w:rsidP="00A05BDF">
            <w:pPr>
              <w:spacing w:line="360" w:lineRule="auto"/>
              <w:jc w:val="both"/>
              <w:rPr>
                <w:sz w:val="28"/>
              </w:rPr>
            </w:pPr>
            <w:r w:rsidRPr="00A05BDF">
              <w:rPr>
                <w:sz w:val="28"/>
              </w:rPr>
              <w:t>2 (folyosón)</w:t>
            </w:r>
          </w:p>
        </w:tc>
      </w:tr>
      <w:tr w:rsidR="00F43DB7" w:rsidRPr="00A05BDF" w14:paraId="5B86E114" w14:textId="77777777" w:rsidTr="00972213">
        <w:tc>
          <w:tcPr>
            <w:tcW w:w="2985" w:type="dxa"/>
            <w:tcBorders>
              <w:top w:val="single" w:sz="4" w:space="0" w:color="000000"/>
              <w:left w:val="single" w:sz="4" w:space="0" w:color="000000"/>
              <w:bottom w:val="single" w:sz="4" w:space="0" w:color="000000"/>
            </w:tcBorders>
            <w:shd w:val="clear" w:color="auto" w:fill="auto"/>
          </w:tcPr>
          <w:p w14:paraId="3A7B45C5" w14:textId="77777777" w:rsidR="00F43DB7" w:rsidRPr="00A05BDF" w:rsidRDefault="00F43DB7" w:rsidP="00A05BDF">
            <w:pPr>
              <w:spacing w:line="360" w:lineRule="auto"/>
              <w:jc w:val="both"/>
              <w:rPr>
                <w:sz w:val="28"/>
              </w:rPr>
            </w:pPr>
            <w:r w:rsidRPr="00A05BDF">
              <w:rPr>
                <w:sz w:val="28"/>
              </w:rPr>
              <w:t>Tükör</w:t>
            </w:r>
          </w:p>
        </w:tc>
        <w:tc>
          <w:tcPr>
            <w:tcW w:w="3060" w:type="dxa"/>
            <w:tcBorders>
              <w:top w:val="single" w:sz="4" w:space="0" w:color="000000"/>
              <w:left w:val="single" w:sz="4" w:space="0" w:color="000000"/>
              <w:bottom w:val="single" w:sz="4" w:space="0" w:color="000000"/>
            </w:tcBorders>
            <w:shd w:val="clear" w:color="auto" w:fill="auto"/>
          </w:tcPr>
          <w:p w14:paraId="263058BB"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27C8C052" w14:textId="77777777" w:rsidR="00F43DB7" w:rsidRPr="00A05BDF" w:rsidRDefault="00F43DB7" w:rsidP="00A05BDF">
            <w:pPr>
              <w:spacing w:line="360" w:lineRule="auto"/>
              <w:jc w:val="both"/>
              <w:rPr>
                <w:sz w:val="28"/>
              </w:rPr>
            </w:pPr>
            <w:r w:rsidRPr="00A05BDF">
              <w:rPr>
                <w:sz w:val="28"/>
              </w:rPr>
              <w:t>1</w:t>
            </w:r>
          </w:p>
        </w:tc>
      </w:tr>
      <w:tr w:rsidR="00F43DB7" w:rsidRPr="00A05BDF" w14:paraId="1A4D5199" w14:textId="77777777" w:rsidTr="00972213">
        <w:tc>
          <w:tcPr>
            <w:tcW w:w="2985" w:type="dxa"/>
            <w:tcBorders>
              <w:top w:val="single" w:sz="4" w:space="0" w:color="000000"/>
              <w:left w:val="single" w:sz="4" w:space="0" w:color="000000"/>
              <w:bottom w:val="single" w:sz="4" w:space="0" w:color="000000"/>
            </w:tcBorders>
            <w:shd w:val="clear" w:color="auto" w:fill="auto"/>
          </w:tcPr>
          <w:p w14:paraId="6075AD8E" w14:textId="77777777" w:rsidR="00F43DB7" w:rsidRPr="00A05BDF" w:rsidRDefault="00F43DB7" w:rsidP="00A05BDF">
            <w:pPr>
              <w:spacing w:line="360" w:lineRule="auto"/>
              <w:jc w:val="both"/>
              <w:rPr>
                <w:sz w:val="28"/>
              </w:rPr>
            </w:pPr>
            <w:r w:rsidRPr="00A05BDF">
              <w:rPr>
                <w:sz w:val="28"/>
              </w:rPr>
              <w:t>Mosdókagyló</w:t>
            </w:r>
          </w:p>
        </w:tc>
        <w:tc>
          <w:tcPr>
            <w:tcW w:w="3060" w:type="dxa"/>
            <w:tcBorders>
              <w:top w:val="single" w:sz="4" w:space="0" w:color="000000"/>
              <w:left w:val="single" w:sz="4" w:space="0" w:color="000000"/>
              <w:bottom w:val="single" w:sz="4" w:space="0" w:color="000000"/>
            </w:tcBorders>
            <w:shd w:val="clear" w:color="auto" w:fill="auto"/>
          </w:tcPr>
          <w:p w14:paraId="1D901301" w14:textId="77777777" w:rsidR="00F43DB7" w:rsidRPr="00A05BDF" w:rsidRDefault="00F43DB7" w:rsidP="00A05BDF">
            <w:pPr>
              <w:spacing w:line="360" w:lineRule="auto"/>
              <w:jc w:val="both"/>
              <w:rPr>
                <w:sz w:val="28"/>
              </w:rPr>
            </w:pPr>
            <w:r w:rsidRPr="00A05BDF">
              <w:rPr>
                <w:sz w:val="28"/>
              </w:rPr>
              <w:t>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B35CEDA" w14:textId="77777777" w:rsidR="00F43DB7" w:rsidRPr="00A05BDF" w:rsidRDefault="00F43DB7" w:rsidP="00A05BDF">
            <w:pPr>
              <w:spacing w:line="360" w:lineRule="auto"/>
              <w:jc w:val="both"/>
              <w:rPr>
                <w:sz w:val="28"/>
              </w:rPr>
            </w:pPr>
            <w:r w:rsidRPr="00A05BDF">
              <w:rPr>
                <w:sz w:val="28"/>
              </w:rPr>
              <w:t>-</w:t>
            </w:r>
          </w:p>
        </w:tc>
      </w:tr>
      <w:tr w:rsidR="00F43DB7" w:rsidRPr="00A05BDF" w14:paraId="0CA2A9DF" w14:textId="77777777" w:rsidTr="00972213">
        <w:tc>
          <w:tcPr>
            <w:tcW w:w="2985" w:type="dxa"/>
            <w:tcBorders>
              <w:top w:val="single" w:sz="4" w:space="0" w:color="000000"/>
              <w:left w:val="single" w:sz="4" w:space="0" w:color="000000"/>
              <w:bottom w:val="single" w:sz="4" w:space="0" w:color="000000"/>
            </w:tcBorders>
            <w:shd w:val="clear" w:color="auto" w:fill="auto"/>
          </w:tcPr>
          <w:p w14:paraId="23400A3D" w14:textId="77777777" w:rsidR="00F43DB7" w:rsidRPr="00A05BDF" w:rsidRDefault="00F43DB7" w:rsidP="00A05BDF">
            <w:pPr>
              <w:spacing w:line="360" w:lineRule="auto"/>
              <w:jc w:val="both"/>
              <w:rPr>
                <w:sz w:val="28"/>
              </w:rPr>
            </w:pPr>
            <w:r w:rsidRPr="00A05BDF">
              <w:rPr>
                <w:sz w:val="28"/>
              </w:rPr>
              <w:t>Orvosi szoba:</w:t>
            </w:r>
          </w:p>
          <w:p w14:paraId="6AD58DB7" w14:textId="77777777" w:rsidR="00F43DB7" w:rsidRPr="00A05BDF" w:rsidRDefault="00F43DB7" w:rsidP="00A05BDF">
            <w:pPr>
              <w:spacing w:line="360" w:lineRule="auto"/>
              <w:jc w:val="both"/>
              <w:rPr>
                <w:sz w:val="28"/>
              </w:rPr>
            </w:pPr>
          </w:p>
        </w:tc>
        <w:tc>
          <w:tcPr>
            <w:tcW w:w="3060" w:type="dxa"/>
            <w:tcBorders>
              <w:top w:val="single" w:sz="4" w:space="0" w:color="000000"/>
              <w:left w:val="single" w:sz="4" w:space="0" w:color="000000"/>
              <w:bottom w:val="single" w:sz="4" w:space="0" w:color="000000"/>
            </w:tcBorders>
            <w:shd w:val="clear" w:color="auto" w:fill="auto"/>
          </w:tcPr>
          <w:p w14:paraId="1DAA913B" w14:textId="77777777" w:rsidR="00F43DB7" w:rsidRPr="00A05BDF" w:rsidRDefault="00F43DB7" w:rsidP="00A05BDF">
            <w:pPr>
              <w:spacing w:line="360" w:lineRule="auto"/>
              <w:jc w:val="both"/>
              <w:rPr>
                <w:sz w:val="28"/>
              </w:rPr>
            </w:pPr>
            <w:r w:rsidRPr="00A05BDF">
              <w:rPr>
                <w:sz w:val="28"/>
              </w:rPr>
              <w:t xml:space="preserve">Berendezése, felszerelése 26/1997.(IX. 3.) NM-rendelet </w:t>
            </w:r>
            <w:r w:rsidRPr="00A05BDF">
              <w:rPr>
                <w:sz w:val="28"/>
              </w:rPr>
              <w:lastRenderedPageBreak/>
              <w:t>szerint./Berendezése, felszerelése 26/1997.(IX. 3.) NM-rendelet szerint.</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3923FB4" w14:textId="77777777" w:rsidR="00F43DB7" w:rsidRPr="00A05BDF" w:rsidRDefault="00F43DB7" w:rsidP="00A05BDF">
            <w:pPr>
              <w:spacing w:line="360" w:lineRule="auto"/>
              <w:jc w:val="both"/>
              <w:rPr>
                <w:sz w:val="28"/>
              </w:rPr>
            </w:pPr>
            <w:r w:rsidRPr="00A05BDF">
              <w:rPr>
                <w:sz w:val="28"/>
              </w:rPr>
              <w:lastRenderedPageBreak/>
              <w:t>-</w:t>
            </w:r>
          </w:p>
        </w:tc>
      </w:tr>
      <w:tr w:rsidR="00F43DB7" w:rsidRPr="00A05BDF" w14:paraId="0FB2020F" w14:textId="77777777" w:rsidTr="00972213">
        <w:tc>
          <w:tcPr>
            <w:tcW w:w="2985" w:type="dxa"/>
            <w:tcBorders>
              <w:top w:val="single" w:sz="4" w:space="0" w:color="000000"/>
              <w:left w:val="single" w:sz="4" w:space="0" w:color="000000"/>
              <w:bottom w:val="single" w:sz="4" w:space="0" w:color="000000"/>
            </w:tcBorders>
            <w:shd w:val="clear" w:color="auto" w:fill="auto"/>
          </w:tcPr>
          <w:p w14:paraId="575B7C71" w14:textId="77777777" w:rsidR="00F43DB7" w:rsidRPr="00A05BDF" w:rsidRDefault="00F43DB7" w:rsidP="00A05BDF">
            <w:pPr>
              <w:spacing w:line="360" w:lineRule="auto"/>
              <w:jc w:val="both"/>
              <w:rPr>
                <w:sz w:val="28"/>
              </w:rPr>
            </w:pPr>
            <w:r w:rsidRPr="00A05BDF">
              <w:rPr>
                <w:sz w:val="28"/>
              </w:rPr>
              <w:t>Gyermeköltöző:</w:t>
            </w:r>
          </w:p>
        </w:tc>
        <w:tc>
          <w:tcPr>
            <w:tcW w:w="3060" w:type="dxa"/>
            <w:tcBorders>
              <w:top w:val="single" w:sz="4" w:space="0" w:color="000000"/>
              <w:left w:val="single" w:sz="4" w:space="0" w:color="000000"/>
              <w:bottom w:val="single" w:sz="4" w:space="0" w:color="000000"/>
            </w:tcBorders>
            <w:shd w:val="clear" w:color="auto" w:fill="auto"/>
          </w:tcPr>
          <w:p w14:paraId="6BC1F03C" w14:textId="77777777" w:rsidR="00F43DB7" w:rsidRPr="00A05BDF" w:rsidRDefault="00F43DB7" w:rsidP="00A05BDF">
            <w:pPr>
              <w:snapToGrid w:val="0"/>
              <w:spacing w:line="360" w:lineRule="auto"/>
              <w:jc w:val="both"/>
              <w:rPr>
                <w:sz w:val="28"/>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A2A314D" w14:textId="77777777" w:rsidR="00F43DB7" w:rsidRPr="00A05BDF" w:rsidRDefault="00F43DB7" w:rsidP="00A05BDF">
            <w:pPr>
              <w:snapToGrid w:val="0"/>
              <w:spacing w:line="360" w:lineRule="auto"/>
              <w:jc w:val="both"/>
              <w:rPr>
                <w:sz w:val="28"/>
              </w:rPr>
            </w:pPr>
          </w:p>
        </w:tc>
      </w:tr>
      <w:tr w:rsidR="00F43DB7" w:rsidRPr="00A05BDF" w14:paraId="7C64E241" w14:textId="77777777" w:rsidTr="00972213">
        <w:tc>
          <w:tcPr>
            <w:tcW w:w="2985" w:type="dxa"/>
            <w:tcBorders>
              <w:top w:val="single" w:sz="4" w:space="0" w:color="000000"/>
              <w:left w:val="single" w:sz="4" w:space="0" w:color="000000"/>
              <w:bottom w:val="single" w:sz="4" w:space="0" w:color="000000"/>
            </w:tcBorders>
            <w:shd w:val="clear" w:color="auto" w:fill="auto"/>
          </w:tcPr>
          <w:p w14:paraId="3B05BDEF" w14:textId="77777777" w:rsidR="00F43DB7" w:rsidRPr="00A05BDF" w:rsidRDefault="00F43DB7" w:rsidP="00A05BDF">
            <w:pPr>
              <w:spacing w:line="360" w:lineRule="auto"/>
              <w:jc w:val="both"/>
              <w:rPr>
                <w:sz w:val="28"/>
              </w:rPr>
            </w:pPr>
            <w:r w:rsidRPr="00A05BDF">
              <w:rPr>
                <w:sz w:val="28"/>
              </w:rPr>
              <w:t>Öltözőszekrény</w:t>
            </w:r>
          </w:p>
        </w:tc>
        <w:tc>
          <w:tcPr>
            <w:tcW w:w="3060" w:type="dxa"/>
            <w:tcBorders>
              <w:top w:val="single" w:sz="4" w:space="0" w:color="000000"/>
              <w:left w:val="single" w:sz="4" w:space="0" w:color="000000"/>
              <w:bottom w:val="single" w:sz="4" w:space="0" w:color="000000"/>
            </w:tcBorders>
            <w:shd w:val="clear" w:color="auto" w:fill="auto"/>
          </w:tcPr>
          <w:p w14:paraId="66545469" w14:textId="77777777" w:rsidR="00F43DB7" w:rsidRPr="00A05BDF" w:rsidRDefault="00F43DB7" w:rsidP="00A05BDF">
            <w:pPr>
              <w:spacing w:line="360" w:lineRule="auto"/>
              <w:jc w:val="both"/>
              <w:rPr>
                <w:sz w:val="28"/>
              </w:rPr>
            </w:pPr>
            <w:r w:rsidRPr="00A05BDF">
              <w:rPr>
                <w:sz w:val="28"/>
              </w:rPr>
              <w:t>Gyermekenként 1</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4C373123" w14:textId="77777777" w:rsidR="00F43DB7" w:rsidRPr="00A05BDF" w:rsidRDefault="00F43DB7" w:rsidP="00A05BDF">
            <w:pPr>
              <w:spacing w:line="360" w:lineRule="auto"/>
              <w:jc w:val="both"/>
              <w:rPr>
                <w:sz w:val="28"/>
              </w:rPr>
            </w:pPr>
            <w:r w:rsidRPr="00A05BDF">
              <w:rPr>
                <w:sz w:val="28"/>
              </w:rPr>
              <w:t>80</w:t>
            </w:r>
          </w:p>
        </w:tc>
      </w:tr>
      <w:tr w:rsidR="00F43DB7" w:rsidRPr="00A05BDF" w14:paraId="155E6C54" w14:textId="77777777" w:rsidTr="00972213">
        <w:tc>
          <w:tcPr>
            <w:tcW w:w="9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548CFF3" w14:textId="77777777" w:rsidR="00F43DB7" w:rsidRPr="00A05BDF" w:rsidRDefault="00F43DB7" w:rsidP="00A05BDF">
            <w:pPr>
              <w:spacing w:line="360" w:lineRule="auto"/>
              <w:jc w:val="both"/>
              <w:rPr>
                <w:sz w:val="28"/>
              </w:rPr>
            </w:pPr>
            <w:r w:rsidRPr="00A05BDF">
              <w:rPr>
                <w:sz w:val="28"/>
              </w:rPr>
              <w:t>Gyermekmosdó, WC:</w:t>
            </w:r>
          </w:p>
        </w:tc>
      </w:tr>
      <w:tr w:rsidR="00F43DB7" w:rsidRPr="00A05BDF" w14:paraId="1CA77B0F" w14:textId="77777777" w:rsidTr="00972213">
        <w:tc>
          <w:tcPr>
            <w:tcW w:w="2985" w:type="dxa"/>
            <w:tcBorders>
              <w:top w:val="single" w:sz="4" w:space="0" w:color="000000"/>
              <w:left w:val="single" w:sz="4" w:space="0" w:color="000000"/>
              <w:bottom w:val="single" w:sz="4" w:space="0" w:color="000000"/>
            </w:tcBorders>
            <w:shd w:val="clear" w:color="auto" w:fill="auto"/>
          </w:tcPr>
          <w:p w14:paraId="626E9E31" w14:textId="77777777" w:rsidR="00F43DB7" w:rsidRPr="00A05BDF" w:rsidRDefault="00F43DB7" w:rsidP="00A05BDF">
            <w:pPr>
              <w:spacing w:line="360" w:lineRule="auto"/>
              <w:ind w:left="708" w:hanging="708"/>
              <w:jc w:val="both"/>
              <w:rPr>
                <w:sz w:val="28"/>
              </w:rPr>
            </w:pPr>
            <w:r w:rsidRPr="00A05BDF">
              <w:rPr>
                <w:sz w:val="28"/>
              </w:rPr>
              <w:t>Törölközőtartó</w:t>
            </w:r>
          </w:p>
        </w:tc>
        <w:tc>
          <w:tcPr>
            <w:tcW w:w="3060" w:type="dxa"/>
            <w:tcBorders>
              <w:top w:val="single" w:sz="4" w:space="0" w:color="000000"/>
              <w:left w:val="single" w:sz="4" w:space="0" w:color="000000"/>
              <w:bottom w:val="single" w:sz="4" w:space="0" w:color="000000"/>
            </w:tcBorders>
            <w:shd w:val="clear" w:color="auto" w:fill="auto"/>
          </w:tcPr>
          <w:p w14:paraId="48B7A92C" w14:textId="77777777" w:rsidR="00F43DB7" w:rsidRPr="00A05BDF" w:rsidRDefault="00F43DB7" w:rsidP="00A05BDF">
            <w:pPr>
              <w:spacing w:line="360" w:lineRule="auto"/>
              <w:jc w:val="both"/>
              <w:rPr>
                <w:sz w:val="28"/>
              </w:rPr>
            </w:pPr>
            <w:r w:rsidRPr="00A05BDF">
              <w:rPr>
                <w:sz w:val="28"/>
              </w:rPr>
              <w:t>A gyermeklétszámnak megfelelően</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48E1E1FD" w14:textId="77777777" w:rsidR="00F43DB7" w:rsidRPr="00A05BDF" w:rsidRDefault="00F43DB7" w:rsidP="00A05BDF">
            <w:pPr>
              <w:spacing w:line="360" w:lineRule="auto"/>
              <w:jc w:val="both"/>
              <w:rPr>
                <w:sz w:val="28"/>
              </w:rPr>
            </w:pPr>
            <w:r w:rsidRPr="00A05BDF">
              <w:rPr>
                <w:sz w:val="28"/>
              </w:rPr>
              <w:t>Megfelelő</w:t>
            </w:r>
          </w:p>
        </w:tc>
      </w:tr>
      <w:tr w:rsidR="00F43DB7" w:rsidRPr="00A05BDF" w14:paraId="6A21BB67" w14:textId="77777777" w:rsidTr="00972213">
        <w:tc>
          <w:tcPr>
            <w:tcW w:w="2985" w:type="dxa"/>
            <w:tcBorders>
              <w:top w:val="single" w:sz="4" w:space="0" w:color="000000"/>
              <w:left w:val="single" w:sz="4" w:space="0" w:color="000000"/>
              <w:bottom w:val="single" w:sz="4" w:space="0" w:color="000000"/>
            </w:tcBorders>
            <w:shd w:val="clear" w:color="auto" w:fill="auto"/>
          </w:tcPr>
          <w:p w14:paraId="6028A140" w14:textId="77777777" w:rsidR="00F43DB7" w:rsidRPr="00A05BDF" w:rsidRDefault="00F43DB7" w:rsidP="00A05BDF">
            <w:pPr>
              <w:spacing w:line="360" w:lineRule="auto"/>
              <w:jc w:val="both"/>
              <w:rPr>
                <w:sz w:val="28"/>
              </w:rPr>
            </w:pPr>
            <w:r w:rsidRPr="00A05BDF">
              <w:rPr>
                <w:sz w:val="28"/>
              </w:rPr>
              <w:t>Falitükör</w:t>
            </w:r>
          </w:p>
        </w:tc>
        <w:tc>
          <w:tcPr>
            <w:tcW w:w="3060" w:type="dxa"/>
            <w:tcBorders>
              <w:top w:val="single" w:sz="4" w:space="0" w:color="000000"/>
              <w:left w:val="single" w:sz="4" w:space="0" w:color="000000"/>
              <w:bottom w:val="single" w:sz="4" w:space="0" w:color="000000"/>
            </w:tcBorders>
            <w:shd w:val="clear" w:color="auto" w:fill="auto"/>
          </w:tcPr>
          <w:p w14:paraId="11BEF3F0" w14:textId="77777777" w:rsidR="00F43DB7" w:rsidRPr="00A05BDF" w:rsidRDefault="00F43DB7" w:rsidP="00A05BDF">
            <w:pPr>
              <w:spacing w:line="360" w:lineRule="auto"/>
              <w:jc w:val="both"/>
              <w:rPr>
                <w:sz w:val="28"/>
              </w:rPr>
            </w:pPr>
            <w:r w:rsidRPr="00A05BDF">
              <w:rPr>
                <w:sz w:val="28"/>
              </w:rPr>
              <w:t>4</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65A0EFF0" w14:textId="77777777" w:rsidR="00F43DB7" w:rsidRPr="00A05BDF" w:rsidRDefault="00F43DB7" w:rsidP="00A05BDF">
            <w:pPr>
              <w:spacing w:line="360" w:lineRule="auto"/>
              <w:jc w:val="both"/>
              <w:rPr>
                <w:sz w:val="28"/>
              </w:rPr>
            </w:pPr>
            <w:r w:rsidRPr="00A05BDF">
              <w:rPr>
                <w:sz w:val="28"/>
              </w:rPr>
              <w:t>13</w:t>
            </w:r>
          </w:p>
        </w:tc>
      </w:tr>
      <w:tr w:rsidR="00F43DB7" w:rsidRPr="00A05BDF" w14:paraId="0F30848B" w14:textId="77777777" w:rsidTr="00972213">
        <w:tc>
          <w:tcPr>
            <w:tcW w:w="2985" w:type="dxa"/>
            <w:tcBorders>
              <w:top w:val="single" w:sz="4" w:space="0" w:color="000000"/>
              <w:left w:val="single" w:sz="4" w:space="0" w:color="000000"/>
              <w:bottom w:val="single" w:sz="4" w:space="0" w:color="000000"/>
            </w:tcBorders>
            <w:shd w:val="clear" w:color="auto" w:fill="auto"/>
          </w:tcPr>
          <w:p w14:paraId="2B1F49DE" w14:textId="77777777" w:rsidR="00F43DB7" w:rsidRPr="00A05BDF" w:rsidRDefault="00F43DB7" w:rsidP="00A05BDF">
            <w:pPr>
              <w:spacing w:line="360" w:lineRule="auto"/>
              <w:jc w:val="both"/>
              <w:rPr>
                <w:sz w:val="28"/>
              </w:rPr>
            </w:pPr>
            <w:r w:rsidRPr="00A05BDF">
              <w:rPr>
                <w:sz w:val="28"/>
              </w:rPr>
              <w:t>Hőmérő</w:t>
            </w:r>
          </w:p>
        </w:tc>
        <w:tc>
          <w:tcPr>
            <w:tcW w:w="3060" w:type="dxa"/>
            <w:tcBorders>
              <w:top w:val="single" w:sz="4" w:space="0" w:color="000000"/>
              <w:left w:val="single" w:sz="4" w:space="0" w:color="000000"/>
              <w:bottom w:val="single" w:sz="4" w:space="0" w:color="000000"/>
            </w:tcBorders>
            <w:shd w:val="clear" w:color="auto" w:fill="auto"/>
          </w:tcPr>
          <w:p w14:paraId="6A618F41" w14:textId="77777777" w:rsidR="00F43DB7" w:rsidRPr="00A05BDF" w:rsidRDefault="00F43DB7" w:rsidP="00A05BDF">
            <w:pPr>
              <w:spacing w:line="360" w:lineRule="auto"/>
              <w:jc w:val="both"/>
              <w:rPr>
                <w:sz w:val="28"/>
              </w:rPr>
            </w:pPr>
            <w:r w:rsidRPr="00A05BDF">
              <w:rPr>
                <w:sz w:val="28"/>
              </w:rPr>
              <w:t>4</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3BC1A700" w14:textId="77777777" w:rsidR="00F43DB7" w:rsidRPr="00A05BDF" w:rsidRDefault="00F43DB7" w:rsidP="00A05BDF">
            <w:pPr>
              <w:spacing w:line="360" w:lineRule="auto"/>
              <w:jc w:val="both"/>
              <w:rPr>
                <w:sz w:val="28"/>
              </w:rPr>
            </w:pPr>
            <w:r w:rsidRPr="00A05BDF">
              <w:rPr>
                <w:sz w:val="28"/>
              </w:rPr>
              <w:t>-</w:t>
            </w:r>
          </w:p>
        </w:tc>
      </w:tr>
      <w:tr w:rsidR="00F43DB7" w:rsidRPr="00A05BDF" w14:paraId="203FE5C0" w14:textId="77777777" w:rsidTr="00972213">
        <w:tc>
          <w:tcPr>
            <w:tcW w:w="2985" w:type="dxa"/>
            <w:tcBorders>
              <w:top w:val="single" w:sz="4" w:space="0" w:color="000000"/>
              <w:left w:val="single" w:sz="4" w:space="0" w:color="000000"/>
              <w:bottom w:val="single" w:sz="4" w:space="0" w:color="000000"/>
            </w:tcBorders>
            <w:shd w:val="clear" w:color="auto" w:fill="auto"/>
          </w:tcPr>
          <w:p w14:paraId="53597E4B" w14:textId="77777777" w:rsidR="00F43DB7" w:rsidRPr="00A05BDF" w:rsidRDefault="00F43DB7" w:rsidP="00A05BDF">
            <w:pPr>
              <w:spacing w:line="360" w:lineRule="auto"/>
              <w:jc w:val="both"/>
              <w:rPr>
                <w:sz w:val="28"/>
              </w:rPr>
            </w:pPr>
            <w:r w:rsidRPr="00A05BDF">
              <w:rPr>
                <w:sz w:val="28"/>
              </w:rPr>
              <w:t>Fogmosó pohár-tartó</w:t>
            </w:r>
          </w:p>
        </w:tc>
        <w:tc>
          <w:tcPr>
            <w:tcW w:w="3060" w:type="dxa"/>
            <w:tcBorders>
              <w:top w:val="single" w:sz="4" w:space="0" w:color="000000"/>
              <w:left w:val="single" w:sz="4" w:space="0" w:color="000000"/>
              <w:bottom w:val="single" w:sz="4" w:space="0" w:color="000000"/>
            </w:tcBorders>
            <w:shd w:val="clear" w:color="auto" w:fill="auto"/>
          </w:tcPr>
          <w:p w14:paraId="2B4EED1F" w14:textId="77777777" w:rsidR="00F43DB7" w:rsidRPr="00A05BDF" w:rsidRDefault="00F43DB7" w:rsidP="00A05BDF">
            <w:pPr>
              <w:spacing w:line="360" w:lineRule="auto"/>
              <w:jc w:val="both"/>
              <w:rPr>
                <w:sz w:val="28"/>
              </w:rPr>
            </w:pPr>
            <w:r w:rsidRPr="00A05BDF">
              <w:rPr>
                <w:sz w:val="28"/>
              </w:rPr>
              <w:t>4</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14:paraId="0DEB8AFE" w14:textId="77777777" w:rsidR="00F43DB7" w:rsidRPr="00A05BDF" w:rsidRDefault="00F43DB7" w:rsidP="00A05BDF">
            <w:pPr>
              <w:spacing w:line="360" w:lineRule="auto"/>
              <w:jc w:val="both"/>
              <w:rPr>
                <w:sz w:val="28"/>
              </w:rPr>
            </w:pPr>
            <w:r w:rsidRPr="00A05BDF">
              <w:rPr>
                <w:sz w:val="28"/>
              </w:rPr>
              <w:t>4</w:t>
            </w:r>
          </w:p>
        </w:tc>
      </w:tr>
    </w:tbl>
    <w:p w14:paraId="4E5DC86C"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070"/>
        <w:gridCol w:w="3071"/>
        <w:gridCol w:w="3111"/>
      </w:tblGrid>
      <w:tr w:rsidR="00F43DB7" w:rsidRPr="00A05BDF" w14:paraId="0DBCA7C2" w14:textId="77777777" w:rsidTr="00972213">
        <w:tc>
          <w:tcPr>
            <w:tcW w:w="3070" w:type="dxa"/>
            <w:tcBorders>
              <w:top w:val="single" w:sz="4" w:space="0" w:color="000000"/>
              <w:left w:val="single" w:sz="4" w:space="0" w:color="000000"/>
              <w:bottom w:val="single" w:sz="4" w:space="0" w:color="000000"/>
            </w:tcBorders>
            <w:shd w:val="clear" w:color="auto" w:fill="auto"/>
          </w:tcPr>
          <w:p w14:paraId="7EDEB09F" w14:textId="77777777" w:rsidR="00F43DB7" w:rsidRPr="00A05BDF" w:rsidRDefault="00F43DB7" w:rsidP="00A05BDF">
            <w:pPr>
              <w:spacing w:line="360" w:lineRule="auto"/>
              <w:jc w:val="both"/>
              <w:rPr>
                <w:sz w:val="28"/>
              </w:rPr>
            </w:pPr>
            <w:r w:rsidRPr="00A05BDF">
              <w:rPr>
                <w:sz w:val="28"/>
              </w:rPr>
              <w:t>Tisztálkodási és egyéb felszerelések megnevezése</w:t>
            </w:r>
          </w:p>
        </w:tc>
        <w:tc>
          <w:tcPr>
            <w:tcW w:w="3071" w:type="dxa"/>
            <w:tcBorders>
              <w:top w:val="single" w:sz="4" w:space="0" w:color="000000"/>
              <w:left w:val="single" w:sz="4" w:space="0" w:color="000000"/>
              <w:bottom w:val="single" w:sz="4" w:space="0" w:color="000000"/>
            </w:tcBorders>
            <w:shd w:val="clear" w:color="auto" w:fill="auto"/>
          </w:tcPr>
          <w:p w14:paraId="402AB85A" w14:textId="77777777" w:rsidR="00F43DB7" w:rsidRPr="00A05BDF" w:rsidRDefault="00F43DB7" w:rsidP="00A05BDF">
            <w:pPr>
              <w:spacing w:line="360" w:lineRule="auto"/>
              <w:jc w:val="both"/>
              <w:rPr>
                <w:sz w:val="28"/>
              </w:rPr>
            </w:pPr>
            <w:r w:rsidRPr="00A05BDF">
              <w:rPr>
                <w:sz w:val="28"/>
              </w:rPr>
              <w:t>Előírás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1EF2073" w14:textId="77777777" w:rsidR="00F43DB7" w:rsidRPr="00A05BDF" w:rsidRDefault="00F43DB7" w:rsidP="00A05BDF">
            <w:pPr>
              <w:spacing w:line="360" w:lineRule="auto"/>
              <w:jc w:val="both"/>
              <w:rPr>
                <w:sz w:val="28"/>
              </w:rPr>
            </w:pPr>
            <w:r w:rsidRPr="00A05BDF">
              <w:rPr>
                <w:sz w:val="28"/>
              </w:rPr>
              <w:t>Tényleges állapot</w:t>
            </w:r>
          </w:p>
        </w:tc>
      </w:tr>
      <w:tr w:rsidR="00F43DB7" w:rsidRPr="00A05BDF" w14:paraId="4CFB836D" w14:textId="77777777" w:rsidTr="00972213">
        <w:tc>
          <w:tcPr>
            <w:tcW w:w="3070" w:type="dxa"/>
            <w:tcBorders>
              <w:top w:val="single" w:sz="4" w:space="0" w:color="000000"/>
              <w:left w:val="single" w:sz="4" w:space="0" w:color="000000"/>
              <w:bottom w:val="single" w:sz="4" w:space="0" w:color="000000"/>
            </w:tcBorders>
            <w:shd w:val="clear" w:color="auto" w:fill="auto"/>
          </w:tcPr>
          <w:p w14:paraId="197C7800" w14:textId="77777777" w:rsidR="00F43DB7" w:rsidRPr="00A05BDF" w:rsidRDefault="00F43DB7" w:rsidP="00A05BDF">
            <w:pPr>
              <w:spacing w:line="360" w:lineRule="auto"/>
              <w:jc w:val="both"/>
              <w:rPr>
                <w:sz w:val="28"/>
              </w:rPr>
            </w:pPr>
            <w:r w:rsidRPr="00A05BDF">
              <w:rPr>
                <w:sz w:val="28"/>
              </w:rPr>
              <w:t>Fésű, fogkefe, fogmosó pohár</w:t>
            </w:r>
          </w:p>
        </w:tc>
        <w:tc>
          <w:tcPr>
            <w:tcW w:w="3071" w:type="dxa"/>
            <w:tcBorders>
              <w:top w:val="single" w:sz="4" w:space="0" w:color="000000"/>
              <w:left w:val="single" w:sz="4" w:space="0" w:color="000000"/>
              <w:bottom w:val="single" w:sz="4" w:space="0" w:color="000000"/>
            </w:tcBorders>
            <w:shd w:val="clear" w:color="auto" w:fill="auto"/>
          </w:tcPr>
          <w:p w14:paraId="57144628" w14:textId="77777777" w:rsidR="00F43DB7" w:rsidRPr="00A05BDF" w:rsidRDefault="00F43DB7" w:rsidP="00A05BDF">
            <w:pPr>
              <w:spacing w:line="360" w:lineRule="auto"/>
              <w:jc w:val="both"/>
              <w:rPr>
                <w:sz w:val="28"/>
              </w:rPr>
            </w:pPr>
            <w:r w:rsidRPr="00A05BDF">
              <w:rPr>
                <w:sz w:val="28"/>
              </w:rPr>
              <w:t>Gyermekenként 1-1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FD4422D" w14:textId="77777777" w:rsidR="00F43DB7" w:rsidRPr="00A05BDF" w:rsidRDefault="00F43DB7" w:rsidP="00A05BDF">
            <w:pPr>
              <w:spacing w:line="360" w:lineRule="auto"/>
              <w:jc w:val="both"/>
              <w:rPr>
                <w:sz w:val="28"/>
              </w:rPr>
            </w:pPr>
            <w:r w:rsidRPr="00A05BDF">
              <w:rPr>
                <w:sz w:val="28"/>
              </w:rPr>
              <w:t>Gyermekenként 1-1</w:t>
            </w:r>
          </w:p>
        </w:tc>
      </w:tr>
      <w:tr w:rsidR="00F43DB7" w:rsidRPr="00A05BDF" w14:paraId="75C23C31" w14:textId="77777777" w:rsidTr="00972213">
        <w:tc>
          <w:tcPr>
            <w:tcW w:w="3070" w:type="dxa"/>
            <w:tcBorders>
              <w:top w:val="single" w:sz="4" w:space="0" w:color="000000"/>
              <w:left w:val="single" w:sz="4" w:space="0" w:color="000000"/>
              <w:bottom w:val="single" w:sz="4" w:space="0" w:color="000000"/>
            </w:tcBorders>
            <w:shd w:val="clear" w:color="auto" w:fill="auto"/>
          </w:tcPr>
          <w:p w14:paraId="67EDC696" w14:textId="77777777" w:rsidR="00F43DB7" w:rsidRPr="00A05BDF" w:rsidRDefault="00F43DB7" w:rsidP="00A05BDF">
            <w:pPr>
              <w:spacing w:line="360" w:lineRule="auto"/>
              <w:jc w:val="both"/>
              <w:rPr>
                <w:sz w:val="28"/>
              </w:rPr>
            </w:pPr>
            <w:r w:rsidRPr="00A05BDF">
              <w:rPr>
                <w:sz w:val="28"/>
              </w:rPr>
              <w:t>Ruhakefe, körömkefe, szappantartó</w:t>
            </w:r>
          </w:p>
        </w:tc>
        <w:tc>
          <w:tcPr>
            <w:tcW w:w="3071" w:type="dxa"/>
            <w:tcBorders>
              <w:top w:val="single" w:sz="4" w:space="0" w:color="000000"/>
              <w:left w:val="single" w:sz="4" w:space="0" w:color="000000"/>
              <w:bottom w:val="single" w:sz="4" w:space="0" w:color="000000"/>
            </w:tcBorders>
            <w:shd w:val="clear" w:color="auto" w:fill="auto"/>
          </w:tcPr>
          <w:p w14:paraId="27E8481A" w14:textId="77777777" w:rsidR="00F43DB7" w:rsidRPr="00A05BDF" w:rsidRDefault="00F43DB7" w:rsidP="00A05BDF">
            <w:pPr>
              <w:spacing w:line="360" w:lineRule="auto"/>
              <w:jc w:val="both"/>
              <w:rPr>
                <w:sz w:val="28"/>
              </w:rPr>
            </w:pPr>
            <w:r w:rsidRPr="00A05BDF">
              <w:rPr>
                <w:sz w:val="28"/>
              </w:rPr>
              <w:t>3-3-3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522DE98" w14:textId="77777777" w:rsidR="00F43DB7" w:rsidRPr="00A05BDF" w:rsidRDefault="00F43DB7" w:rsidP="00A05BDF">
            <w:pPr>
              <w:spacing w:line="360" w:lineRule="auto"/>
              <w:jc w:val="both"/>
              <w:rPr>
                <w:sz w:val="28"/>
              </w:rPr>
            </w:pPr>
            <w:r w:rsidRPr="00A05BDF">
              <w:rPr>
                <w:sz w:val="28"/>
              </w:rPr>
              <w:t>13</w:t>
            </w:r>
          </w:p>
        </w:tc>
      </w:tr>
      <w:tr w:rsidR="00F43DB7" w:rsidRPr="00A05BDF" w14:paraId="6D13C854" w14:textId="77777777" w:rsidTr="00972213">
        <w:tc>
          <w:tcPr>
            <w:tcW w:w="3070" w:type="dxa"/>
            <w:tcBorders>
              <w:top w:val="single" w:sz="4" w:space="0" w:color="000000"/>
              <w:left w:val="single" w:sz="4" w:space="0" w:color="000000"/>
              <w:bottom w:val="single" w:sz="4" w:space="0" w:color="000000"/>
            </w:tcBorders>
            <w:shd w:val="clear" w:color="auto" w:fill="auto"/>
          </w:tcPr>
          <w:p w14:paraId="378C0EE0" w14:textId="77777777" w:rsidR="00F43DB7" w:rsidRPr="00A05BDF" w:rsidRDefault="00F43DB7" w:rsidP="00A05BDF">
            <w:pPr>
              <w:spacing w:line="360" w:lineRule="auto"/>
              <w:jc w:val="both"/>
              <w:rPr>
                <w:sz w:val="28"/>
              </w:rPr>
            </w:pPr>
            <w:r w:rsidRPr="00A05BDF">
              <w:rPr>
                <w:sz w:val="28"/>
              </w:rPr>
              <w:t>Fésűtartó</w:t>
            </w:r>
          </w:p>
        </w:tc>
        <w:tc>
          <w:tcPr>
            <w:tcW w:w="3071" w:type="dxa"/>
            <w:tcBorders>
              <w:top w:val="single" w:sz="4" w:space="0" w:color="000000"/>
              <w:left w:val="single" w:sz="4" w:space="0" w:color="000000"/>
              <w:bottom w:val="single" w:sz="4" w:space="0" w:color="000000"/>
            </w:tcBorders>
            <w:shd w:val="clear" w:color="auto" w:fill="auto"/>
          </w:tcPr>
          <w:p w14:paraId="13237095" w14:textId="77777777" w:rsidR="00F43DB7" w:rsidRPr="00A05BDF" w:rsidRDefault="00F43DB7" w:rsidP="00A05BDF">
            <w:pPr>
              <w:spacing w:line="360" w:lineRule="auto"/>
              <w:jc w:val="both"/>
              <w:rPr>
                <w:sz w:val="28"/>
              </w:rPr>
            </w:pPr>
            <w:r w:rsidRPr="00A05BDF">
              <w:rPr>
                <w:sz w:val="28"/>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1A2C95D" w14:textId="77777777" w:rsidR="00F43DB7" w:rsidRPr="00A05BDF" w:rsidRDefault="00F43DB7" w:rsidP="00A05BDF">
            <w:pPr>
              <w:spacing w:line="360" w:lineRule="auto"/>
              <w:jc w:val="both"/>
              <w:rPr>
                <w:sz w:val="28"/>
              </w:rPr>
            </w:pPr>
            <w:r w:rsidRPr="00A05BDF">
              <w:rPr>
                <w:sz w:val="28"/>
              </w:rPr>
              <w:t>4</w:t>
            </w:r>
          </w:p>
        </w:tc>
      </w:tr>
      <w:tr w:rsidR="00F43DB7" w:rsidRPr="00A05BDF" w14:paraId="7968881B" w14:textId="77777777" w:rsidTr="00972213">
        <w:tc>
          <w:tcPr>
            <w:tcW w:w="3070" w:type="dxa"/>
            <w:tcBorders>
              <w:top w:val="single" w:sz="4" w:space="0" w:color="000000"/>
              <w:left w:val="single" w:sz="4" w:space="0" w:color="000000"/>
              <w:bottom w:val="single" w:sz="4" w:space="0" w:color="000000"/>
            </w:tcBorders>
            <w:shd w:val="clear" w:color="auto" w:fill="auto"/>
          </w:tcPr>
          <w:p w14:paraId="2AF92CA9" w14:textId="77777777" w:rsidR="00F43DB7" w:rsidRPr="00A05BDF" w:rsidRDefault="00F43DB7" w:rsidP="00A05BDF">
            <w:pPr>
              <w:spacing w:line="360" w:lineRule="auto"/>
              <w:jc w:val="both"/>
              <w:rPr>
                <w:sz w:val="28"/>
              </w:rPr>
            </w:pPr>
            <w:r w:rsidRPr="00A05BDF">
              <w:rPr>
                <w:sz w:val="28"/>
              </w:rPr>
              <w:t>Törölköző</w:t>
            </w:r>
          </w:p>
        </w:tc>
        <w:tc>
          <w:tcPr>
            <w:tcW w:w="3071" w:type="dxa"/>
            <w:tcBorders>
              <w:top w:val="single" w:sz="4" w:space="0" w:color="000000"/>
              <w:left w:val="single" w:sz="4" w:space="0" w:color="000000"/>
              <w:bottom w:val="single" w:sz="4" w:space="0" w:color="000000"/>
            </w:tcBorders>
            <w:shd w:val="clear" w:color="auto" w:fill="auto"/>
          </w:tcPr>
          <w:p w14:paraId="343329D6" w14:textId="77777777" w:rsidR="00F43DB7" w:rsidRPr="00A05BDF" w:rsidRDefault="00F43DB7" w:rsidP="00A05BDF">
            <w:pPr>
              <w:spacing w:line="360" w:lineRule="auto"/>
              <w:jc w:val="both"/>
              <w:rPr>
                <w:sz w:val="28"/>
              </w:rPr>
            </w:pPr>
            <w:r w:rsidRPr="00A05BDF">
              <w:rPr>
                <w:sz w:val="28"/>
              </w:rPr>
              <w:t>Felnőtt- és gyermeklétszám szerint 3-3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29D8B370" w14:textId="77777777" w:rsidR="00F43DB7" w:rsidRPr="00A05BDF" w:rsidRDefault="00F43DB7" w:rsidP="00A05BDF">
            <w:pPr>
              <w:snapToGrid w:val="0"/>
              <w:spacing w:line="360" w:lineRule="auto"/>
              <w:jc w:val="both"/>
              <w:rPr>
                <w:sz w:val="28"/>
              </w:rPr>
            </w:pPr>
            <w:r w:rsidRPr="00A05BDF">
              <w:rPr>
                <w:sz w:val="28"/>
              </w:rPr>
              <w:t>Felnőtt- és gyermeklétszám szerint 3-3</w:t>
            </w:r>
          </w:p>
        </w:tc>
      </w:tr>
      <w:tr w:rsidR="00F43DB7" w:rsidRPr="00A05BDF" w14:paraId="6B24D07D" w14:textId="77777777" w:rsidTr="00972213">
        <w:tc>
          <w:tcPr>
            <w:tcW w:w="3070" w:type="dxa"/>
            <w:tcBorders>
              <w:top w:val="single" w:sz="4" w:space="0" w:color="000000"/>
              <w:left w:val="single" w:sz="4" w:space="0" w:color="000000"/>
              <w:bottom w:val="single" w:sz="4" w:space="0" w:color="000000"/>
            </w:tcBorders>
            <w:shd w:val="clear" w:color="auto" w:fill="auto"/>
          </w:tcPr>
          <w:p w14:paraId="3A3A6B65" w14:textId="77777777" w:rsidR="00F43DB7" w:rsidRPr="00A05BDF" w:rsidRDefault="00F43DB7" w:rsidP="00A05BDF">
            <w:pPr>
              <w:spacing w:line="360" w:lineRule="auto"/>
              <w:jc w:val="both"/>
              <w:rPr>
                <w:sz w:val="28"/>
              </w:rPr>
            </w:pPr>
            <w:r w:rsidRPr="00A05BDF">
              <w:rPr>
                <w:sz w:val="28"/>
              </w:rPr>
              <w:t>Abrosz</w:t>
            </w:r>
          </w:p>
        </w:tc>
        <w:tc>
          <w:tcPr>
            <w:tcW w:w="3071" w:type="dxa"/>
            <w:tcBorders>
              <w:top w:val="single" w:sz="4" w:space="0" w:color="000000"/>
              <w:left w:val="single" w:sz="4" w:space="0" w:color="000000"/>
              <w:bottom w:val="single" w:sz="4" w:space="0" w:color="000000"/>
            </w:tcBorders>
            <w:shd w:val="clear" w:color="auto" w:fill="auto"/>
          </w:tcPr>
          <w:p w14:paraId="6E36D7A2" w14:textId="77777777" w:rsidR="00F43DB7" w:rsidRPr="00A05BDF" w:rsidRDefault="00F43DB7" w:rsidP="00A05BDF">
            <w:pPr>
              <w:spacing w:line="360" w:lineRule="auto"/>
              <w:jc w:val="both"/>
              <w:rPr>
                <w:sz w:val="28"/>
              </w:rPr>
            </w:pPr>
            <w:r w:rsidRPr="00A05BDF">
              <w:rPr>
                <w:sz w:val="28"/>
              </w:rPr>
              <w:t>Asztalonként 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8FB48CE" w14:textId="77777777" w:rsidR="00F43DB7" w:rsidRPr="00A05BDF" w:rsidRDefault="00F43DB7" w:rsidP="00A05BDF">
            <w:pPr>
              <w:snapToGrid w:val="0"/>
              <w:spacing w:line="360" w:lineRule="auto"/>
              <w:jc w:val="both"/>
              <w:rPr>
                <w:sz w:val="28"/>
              </w:rPr>
            </w:pPr>
            <w:r w:rsidRPr="00A05BDF">
              <w:rPr>
                <w:sz w:val="28"/>
              </w:rPr>
              <w:t>Asztalonként 3</w:t>
            </w:r>
          </w:p>
        </w:tc>
      </w:tr>
      <w:tr w:rsidR="00F43DB7" w:rsidRPr="00A05BDF" w14:paraId="58CF52E2" w14:textId="77777777" w:rsidTr="00972213">
        <w:tc>
          <w:tcPr>
            <w:tcW w:w="3070" w:type="dxa"/>
            <w:tcBorders>
              <w:top w:val="single" w:sz="4" w:space="0" w:color="000000"/>
              <w:left w:val="single" w:sz="4" w:space="0" w:color="000000"/>
              <w:bottom w:val="single" w:sz="4" w:space="0" w:color="000000"/>
            </w:tcBorders>
            <w:shd w:val="clear" w:color="auto" w:fill="auto"/>
          </w:tcPr>
          <w:p w14:paraId="7E5F3A73" w14:textId="77777777" w:rsidR="00F43DB7" w:rsidRPr="00A05BDF" w:rsidRDefault="00F43DB7" w:rsidP="00A05BDF">
            <w:pPr>
              <w:spacing w:line="360" w:lineRule="auto"/>
              <w:jc w:val="both"/>
              <w:rPr>
                <w:sz w:val="28"/>
              </w:rPr>
            </w:pPr>
            <w:r w:rsidRPr="00A05BDF">
              <w:rPr>
                <w:sz w:val="28"/>
              </w:rPr>
              <w:t>Takaró</w:t>
            </w:r>
          </w:p>
        </w:tc>
        <w:tc>
          <w:tcPr>
            <w:tcW w:w="3071" w:type="dxa"/>
            <w:tcBorders>
              <w:top w:val="single" w:sz="4" w:space="0" w:color="000000"/>
              <w:left w:val="single" w:sz="4" w:space="0" w:color="000000"/>
              <w:bottom w:val="single" w:sz="4" w:space="0" w:color="000000"/>
            </w:tcBorders>
            <w:shd w:val="clear" w:color="auto" w:fill="auto"/>
          </w:tcPr>
          <w:p w14:paraId="26525579" w14:textId="77777777" w:rsidR="00F43DB7" w:rsidRPr="00A05BDF" w:rsidRDefault="00F43DB7" w:rsidP="00A05BDF">
            <w:pPr>
              <w:spacing w:line="360" w:lineRule="auto"/>
              <w:jc w:val="both"/>
              <w:rPr>
                <w:sz w:val="28"/>
              </w:rPr>
            </w:pPr>
            <w:r w:rsidRPr="00A05BDF">
              <w:rPr>
                <w:sz w:val="28"/>
              </w:rPr>
              <w:t>100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FA5DB00" w14:textId="77777777" w:rsidR="00F43DB7" w:rsidRPr="00A05BDF" w:rsidRDefault="00F43DB7" w:rsidP="00A05BDF">
            <w:pPr>
              <w:spacing w:line="360" w:lineRule="auto"/>
              <w:jc w:val="both"/>
              <w:rPr>
                <w:sz w:val="28"/>
              </w:rPr>
            </w:pPr>
            <w:r w:rsidRPr="00A05BDF">
              <w:rPr>
                <w:sz w:val="28"/>
              </w:rPr>
              <w:t>70</w:t>
            </w:r>
          </w:p>
        </w:tc>
      </w:tr>
      <w:tr w:rsidR="00F43DB7" w:rsidRPr="00A05BDF" w14:paraId="2D20E81C" w14:textId="77777777" w:rsidTr="00972213">
        <w:tc>
          <w:tcPr>
            <w:tcW w:w="3070" w:type="dxa"/>
            <w:tcBorders>
              <w:top w:val="single" w:sz="4" w:space="0" w:color="000000"/>
              <w:left w:val="single" w:sz="4" w:space="0" w:color="000000"/>
              <w:bottom w:val="single" w:sz="4" w:space="0" w:color="000000"/>
            </w:tcBorders>
            <w:shd w:val="clear" w:color="auto" w:fill="auto"/>
          </w:tcPr>
          <w:p w14:paraId="24AB97AC" w14:textId="77777777" w:rsidR="00F43DB7" w:rsidRPr="00A05BDF" w:rsidRDefault="00F43DB7" w:rsidP="00A05BDF">
            <w:pPr>
              <w:spacing w:line="360" w:lineRule="auto"/>
              <w:jc w:val="both"/>
              <w:rPr>
                <w:sz w:val="28"/>
              </w:rPr>
            </w:pPr>
            <w:r w:rsidRPr="00A05BDF">
              <w:rPr>
                <w:sz w:val="28"/>
              </w:rPr>
              <w:t>Ágyneműhuzat, lepedő</w:t>
            </w:r>
          </w:p>
        </w:tc>
        <w:tc>
          <w:tcPr>
            <w:tcW w:w="3071" w:type="dxa"/>
            <w:tcBorders>
              <w:top w:val="single" w:sz="4" w:space="0" w:color="000000"/>
              <w:left w:val="single" w:sz="4" w:space="0" w:color="000000"/>
              <w:bottom w:val="single" w:sz="4" w:space="0" w:color="000000"/>
            </w:tcBorders>
            <w:shd w:val="clear" w:color="auto" w:fill="auto"/>
          </w:tcPr>
          <w:p w14:paraId="65E666B7" w14:textId="77777777" w:rsidR="00F43DB7" w:rsidRPr="00A05BDF" w:rsidRDefault="00F43DB7" w:rsidP="00A05BDF">
            <w:pPr>
              <w:spacing w:line="360" w:lineRule="auto"/>
              <w:jc w:val="both"/>
              <w:rPr>
                <w:sz w:val="28"/>
              </w:rPr>
            </w:pPr>
            <w:r w:rsidRPr="00A05BDF">
              <w:rPr>
                <w:sz w:val="28"/>
              </w:rPr>
              <w:t>100-100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2FF7463" w14:textId="77777777" w:rsidR="00F43DB7" w:rsidRPr="00A05BDF" w:rsidRDefault="00F43DB7" w:rsidP="00A05BDF">
            <w:pPr>
              <w:snapToGrid w:val="0"/>
              <w:spacing w:line="360" w:lineRule="auto"/>
              <w:jc w:val="both"/>
              <w:rPr>
                <w:sz w:val="28"/>
              </w:rPr>
            </w:pPr>
            <w:r w:rsidRPr="00A05BDF">
              <w:rPr>
                <w:sz w:val="28"/>
              </w:rPr>
              <w:t>100</w:t>
            </w:r>
          </w:p>
        </w:tc>
      </w:tr>
    </w:tbl>
    <w:p w14:paraId="62755475" w14:textId="77777777" w:rsidR="00F43DB7" w:rsidRPr="00A05BDF" w:rsidRDefault="00F43DB7" w:rsidP="00A05BDF">
      <w:pPr>
        <w:spacing w:line="360" w:lineRule="auto"/>
        <w:jc w:val="both"/>
        <w:rPr>
          <w:sz w:val="28"/>
        </w:rPr>
      </w:pPr>
    </w:p>
    <w:p w14:paraId="4A3607FC" w14:textId="77777777" w:rsidR="00F43DB7" w:rsidRPr="00A05BDF" w:rsidRDefault="00F43DB7" w:rsidP="00A05BDF">
      <w:pPr>
        <w:spacing w:line="360" w:lineRule="auto"/>
        <w:jc w:val="both"/>
        <w:rPr>
          <w:sz w:val="28"/>
        </w:rPr>
      </w:pPr>
    </w:p>
    <w:p w14:paraId="15DD3594" w14:textId="77777777" w:rsidR="00F43DB7" w:rsidRPr="00A05BDF" w:rsidRDefault="00F43DB7" w:rsidP="00A05BDF">
      <w:pPr>
        <w:spacing w:line="360" w:lineRule="auto"/>
        <w:jc w:val="both"/>
        <w:rPr>
          <w:sz w:val="28"/>
        </w:rPr>
      </w:pPr>
    </w:p>
    <w:p w14:paraId="625D18E0" w14:textId="77777777" w:rsidR="00F43DB7" w:rsidRPr="00A05BDF" w:rsidRDefault="00F43DB7" w:rsidP="00A05BDF">
      <w:pPr>
        <w:spacing w:line="360" w:lineRule="auto"/>
        <w:jc w:val="both"/>
        <w:rPr>
          <w:sz w:val="28"/>
        </w:rPr>
      </w:pPr>
      <w:r w:rsidRPr="00A05BDF">
        <w:rPr>
          <w:sz w:val="28"/>
        </w:rPr>
        <w:t>Felnőttek munkavégzéséhez szükséges eszközök</w:t>
      </w:r>
    </w:p>
    <w:p w14:paraId="2890265D"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070"/>
        <w:gridCol w:w="3071"/>
        <w:gridCol w:w="3111"/>
      </w:tblGrid>
      <w:tr w:rsidR="00F43DB7" w:rsidRPr="00A05BDF" w14:paraId="0BD1ECFF" w14:textId="77777777" w:rsidTr="00972213">
        <w:tc>
          <w:tcPr>
            <w:tcW w:w="3070" w:type="dxa"/>
            <w:tcBorders>
              <w:top w:val="single" w:sz="4" w:space="0" w:color="000000"/>
              <w:left w:val="single" w:sz="4" w:space="0" w:color="000000"/>
              <w:bottom w:val="single" w:sz="4" w:space="0" w:color="000000"/>
            </w:tcBorders>
            <w:shd w:val="clear" w:color="auto" w:fill="auto"/>
          </w:tcPr>
          <w:p w14:paraId="3D1C8139" w14:textId="77777777" w:rsidR="00F43DB7" w:rsidRPr="00A05BDF" w:rsidRDefault="00F43DB7" w:rsidP="00A05BDF">
            <w:pPr>
              <w:spacing w:line="360" w:lineRule="auto"/>
              <w:jc w:val="both"/>
              <w:rPr>
                <w:sz w:val="28"/>
              </w:rPr>
            </w:pPr>
            <w:r w:rsidRPr="00A05BDF">
              <w:rPr>
                <w:sz w:val="28"/>
              </w:rPr>
              <w:t>Az eszközök megnevezése</w:t>
            </w:r>
          </w:p>
        </w:tc>
        <w:tc>
          <w:tcPr>
            <w:tcW w:w="3071" w:type="dxa"/>
            <w:tcBorders>
              <w:top w:val="single" w:sz="4" w:space="0" w:color="000000"/>
              <w:left w:val="single" w:sz="4" w:space="0" w:color="000000"/>
              <w:bottom w:val="single" w:sz="4" w:space="0" w:color="000000"/>
            </w:tcBorders>
            <w:shd w:val="clear" w:color="auto" w:fill="auto"/>
          </w:tcPr>
          <w:p w14:paraId="09962D78" w14:textId="77777777" w:rsidR="00F43DB7" w:rsidRPr="00A05BDF" w:rsidRDefault="00F43DB7" w:rsidP="00A05BDF">
            <w:pPr>
              <w:spacing w:line="360" w:lineRule="auto"/>
              <w:jc w:val="both"/>
              <w:rPr>
                <w:sz w:val="28"/>
              </w:rPr>
            </w:pPr>
            <w:r w:rsidRPr="00A05BDF">
              <w:rPr>
                <w:sz w:val="28"/>
              </w:rPr>
              <w:t>Előírás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15B0C30" w14:textId="77777777" w:rsidR="00F43DB7" w:rsidRPr="00A05BDF" w:rsidRDefault="00F43DB7" w:rsidP="00A05BDF">
            <w:pPr>
              <w:spacing w:line="360" w:lineRule="auto"/>
              <w:jc w:val="both"/>
              <w:rPr>
                <w:sz w:val="28"/>
              </w:rPr>
            </w:pPr>
            <w:r w:rsidRPr="00A05BDF">
              <w:rPr>
                <w:sz w:val="28"/>
              </w:rPr>
              <w:t>Tényleges állapot</w:t>
            </w:r>
          </w:p>
          <w:p w14:paraId="7CEF8518" w14:textId="77777777" w:rsidR="00F43DB7" w:rsidRPr="00A05BDF" w:rsidRDefault="00F43DB7" w:rsidP="00A05BDF">
            <w:pPr>
              <w:spacing w:line="360" w:lineRule="auto"/>
              <w:jc w:val="both"/>
              <w:rPr>
                <w:sz w:val="28"/>
              </w:rPr>
            </w:pPr>
          </w:p>
        </w:tc>
      </w:tr>
      <w:tr w:rsidR="00F43DB7" w:rsidRPr="00A05BDF" w14:paraId="1F14BA80" w14:textId="77777777" w:rsidTr="00972213">
        <w:tc>
          <w:tcPr>
            <w:tcW w:w="3070" w:type="dxa"/>
            <w:tcBorders>
              <w:top w:val="single" w:sz="4" w:space="0" w:color="000000"/>
              <w:left w:val="single" w:sz="4" w:space="0" w:color="000000"/>
              <w:bottom w:val="single" w:sz="4" w:space="0" w:color="000000"/>
            </w:tcBorders>
            <w:shd w:val="clear" w:color="auto" w:fill="auto"/>
          </w:tcPr>
          <w:p w14:paraId="0F7DAF1B" w14:textId="77777777" w:rsidR="00F43DB7" w:rsidRPr="00A05BDF" w:rsidRDefault="00F43DB7" w:rsidP="00A05BDF">
            <w:pPr>
              <w:spacing w:line="360" w:lineRule="auto"/>
              <w:jc w:val="both"/>
              <w:rPr>
                <w:sz w:val="28"/>
              </w:rPr>
            </w:pPr>
            <w:r w:rsidRPr="00A05BDF">
              <w:rPr>
                <w:sz w:val="28"/>
              </w:rPr>
              <w:t>Szennyesruha-tároló</w:t>
            </w:r>
          </w:p>
        </w:tc>
        <w:tc>
          <w:tcPr>
            <w:tcW w:w="3071" w:type="dxa"/>
            <w:tcBorders>
              <w:top w:val="single" w:sz="4" w:space="0" w:color="000000"/>
              <w:left w:val="single" w:sz="4" w:space="0" w:color="000000"/>
              <w:bottom w:val="single" w:sz="4" w:space="0" w:color="000000"/>
            </w:tcBorders>
            <w:shd w:val="clear" w:color="auto" w:fill="auto"/>
          </w:tcPr>
          <w:p w14:paraId="63B368B0"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4C40585" w14:textId="77777777" w:rsidR="00F43DB7" w:rsidRPr="00A05BDF" w:rsidRDefault="00F43DB7" w:rsidP="00A05BDF">
            <w:pPr>
              <w:spacing w:line="360" w:lineRule="auto"/>
              <w:jc w:val="both"/>
              <w:rPr>
                <w:sz w:val="28"/>
              </w:rPr>
            </w:pPr>
            <w:r w:rsidRPr="00A05BDF">
              <w:rPr>
                <w:sz w:val="28"/>
              </w:rPr>
              <w:t>1</w:t>
            </w:r>
          </w:p>
        </w:tc>
      </w:tr>
      <w:tr w:rsidR="00F43DB7" w:rsidRPr="00A05BDF" w14:paraId="48608F4C" w14:textId="77777777" w:rsidTr="00972213">
        <w:tc>
          <w:tcPr>
            <w:tcW w:w="3070" w:type="dxa"/>
            <w:tcBorders>
              <w:top w:val="single" w:sz="4" w:space="0" w:color="000000"/>
              <w:left w:val="single" w:sz="4" w:space="0" w:color="000000"/>
              <w:bottom w:val="single" w:sz="4" w:space="0" w:color="000000"/>
            </w:tcBorders>
            <w:shd w:val="clear" w:color="auto" w:fill="auto"/>
          </w:tcPr>
          <w:p w14:paraId="79438BA6" w14:textId="77777777" w:rsidR="00F43DB7" w:rsidRPr="00A05BDF" w:rsidRDefault="00F43DB7" w:rsidP="00A05BDF">
            <w:pPr>
              <w:spacing w:line="360" w:lineRule="auto"/>
              <w:jc w:val="both"/>
              <w:rPr>
                <w:sz w:val="28"/>
              </w:rPr>
            </w:pPr>
            <w:r w:rsidRPr="00A05BDF">
              <w:rPr>
                <w:sz w:val="28"/>
              </w:rPr>
              <w:t>Mosott ruha-tároló</w:t>
            </w:r>
          </w:p>
        </w:tc>
        <w:tc>
          <w:tcPr>
            <w:tcW w:w="3071" w:type="dxa"/>
            <w:tcBorders>
              <w:top w:val="single" w:sz="4" w:space="0" w:color="000000"/>
              <w:left w:val="single" w:sz="4" w:space="0" w:color="000000"/>
              <w:bottom w:val="single" w:sz="4" w:space="0" w:color="000000"/>
            </w:tcBorders>
            <w:shd w:val="clear" w:color="auto" w:fill="auto"/>
          </w:tcPr>
          <w:p w14:paraId="2F5166A0"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0DAE3C3" w14:textId="77777777" w:rsidR="00F43DB7" w:rsidRPr="00A05BDF" w:rsidRDefault="00F43DB7" w:rsidP="00A05BDF">
            <w:pPr>
              <w:spacing w:line="360" w:lineRule="auto"/>
              <w:jc w:val="both"/>
              <w:rPr>
                <w:sz w:val="28"/>
              </w:rPr>
            </w:pPr>
            <w:r w:rsidRPr="00A05BDF">
              <w:rPr>
                <w:sz w:val="28"/>
              </w:rPr>
              <w:t>1</w:t>
            </w:r>
          </w:p>
        </w:tc>
      </w:tr>
      <w:tr w:rsidR="00F43DB7" w:rsidRPr="00A05BDF" w14:paraId="5C68D06D" w14:textId="77777777" w:rsidTr="00972213">
        <w:tc>
          <w:tcPr>
            <w:tcW w:w="3070" w:type="dxa"/>
            <w:tcBorders>
              <w:top w:val="single" w:sz="4" w:space="0" w:color="000000"/>
              <w:left w:val="single" w:sz="4" w:space="0" w:color="000000"/>
              <w:bottom w:val="single" w:sz="4" w:space="0" w:color="000000"/>
            </w:tcBorders>
            <w:shd w:val="clear" w:color="auto" w:fill="auto"/>
          </w:tcPr>
          <w:p w14:paraId="3B66402F" w14:textId="77777777" w:rsidR="00F43DB7" w:rsidRPr="00A05BDF" w:rsidRDefault="00F43DB7" w:rsidP="00A05BDF">
            <w:pPr>
              <w:spacing w:line="360" w:lineRule="auto"/>
              <w:jc w:val="both"/>
              <w:rPr>
                <w:sz w:val="28"/>
              </w:rPr>
            </w:pPr>
            <w:r w:rsidRPr="00A05BDF">
              <w:rPr>
                <w:sz w:val="28"/>
              </w:rPr>
              <w:t xml:space="preserve">Mosógép + centrifuga </w:t>
            </w:r>
          </w:p>
        </w:tc>
        <w:tc>
          <w:tcPr>
            <w:tcW w:w="3071" w:type="dxa"/>
            <w:tcBorders>
              <w:top w:val="single" w:sz="4" w:space="0" w:color="000000"/>
              <w:left w:val="single" w:sz="4" w:space="0" w:color="000000"/>
              <w:bottom w:val="single" w:sz="4" w:space="0" w:color="000000"/>
            </w:tcBorders>
            <w:shd w:val="clear" w:color="auto" w:fill="auto"/>
          </w:tcPr>
          <w:p w14:paraId="5CB9224A"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5655B35" w14:textId="77777777" w:rsidR="00F43DB7" w:rsidRPr="00A05BDF" w:rsidRDefault="00F43DB7" w:rsidP="00A05BDF">
            <w:pPr>
              <w:spacing w:line="360" w:lineRule="auto"/>
              <w:jc w:val="both"/>
              <w:rPr>
                <w:sz w:val="28"/>
              </w:rPr>
            </w:pPr>
            <w:r w:rsidRPr="00A05BDF">
              <w:rPr>
                <w:sz w:val="28"/>
              </w:rPr>
              <w:t>1 automata</w:t>
            </w:r>
          </w:p>
        </w:tc>
      </w:tr>
      <w:tr w:rsidR="00F43DB7" w:rsidRPr="00A05BDF" w14:paraId="79A17DC3" w14:textId="77777777" w:rsidTr="00972213">
        <w:tc>
          <w:tcPr>
            <w:tcW w:w="3070" w:type="dxa"/>
            <w:tcBorders>
              <w:top w:val="single" w:sz="4" w:space="0" w:color="000000"/>
              <w:left w:val="single" w:sz="4" w:space="0" w:color="000000"/>
              <w:bottom w:val="single" w:sz="4" w:space="0" w:color="000000"/>
            </w:tcBorders>
            <w:shd w:val="clear" w:color="auto" w:fill="auto"/>
          </w:tcPr>
          <w:p w14:paraId="3C10CD13" w14:textId="77777777" w:rsidR="00F43DB7" w:rsidRPr="00A05BDF" w:rsidRDefault="00F43DB7" w:rsidP="00A05BDF">
            <w:pPr>
              <w:spacing w:line="360" w:lineRule="auto"/>
              <w:jc w:val="both"/>
              <w:rPr>
                <w:sz w:val="28"/>
              </w:rPr>
            </w:pPr>
            <w:r w:rsidRPr="00A05BDF">
              <w:rPr>
                <w:sz w:val="28"/>
              </w:rPr>
              <w:t>Vasaló</w:t>
            </w:r>
          </w:p>
        </w:tc>
        <w:tc>
          <w:tcPr>
            <w:tcW w:w="3071" w:type="dxa"/>
            <w:tcBorders>
              <w:top w:val="single" w:sz="4" w:space="0" w:color="000000"/>
              <w:left w:val="single" w:sz="4" w:space="0" w:color="000000"/>
              <w:bottom w:val="single" w:sz="4" w:space="0" w:color="000000"/>
            </w:tcBorders>
            <w:shd w:val="clear" w:color="auto" w:fill="auto"/>
          </w:tcPr>
          <w:p w14:paraId="6B9825D2"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6EFD3E9" w14:textId="77777777" w:rsidR="00F43DB7" w:rsidRPr="00A05BDF" w:rsidRDefault="00F43DB7" w:rsidP="00A05BDF">
            <w:pPr>
              <w:spacing w:line="360" w:lineRule="auto"/>
              <w:jc w:val="both"/>
              <w:rPr>
                <w:sz w:val="28"/>
              </w:rPr>
            </w:pPr>
            <w:r w:rsidRPr="00A05BDF">
              <w:rPr>
                <w:sz w:val="28"/>
              </w:rPr>
              <w:t>1</w:t>
            </w:r>
          </w:p>
        </w:tc>
      </w:tr>
      <w:tr w:rsidR="00F43DB7" w:rsidRPr="00A05BDF" w14:paraId="5AB60CBF" w14:textId="77777777" w:rsidTr="00972213">
        <w:tc>
          <w:tcPr>
            <w:tcW w:w="3070" w:type="dxa"/>
            <w:tcBorders>
              <w:top w:val="single" w:sz="4" w:space="0" w:color="000000"/>
              <w:left w:val="single" w:sz="4" w:space="0" w:color="000000"/>
              <w:bottom w:val="single" w:sz="4" w:space="0" w:color="000000"/>
            </w:tcBorders>
            <w:shd w:val="clear" w:color="auto" w:fill="auto"/>
          </w:tcPr>
          <w:p w14:paraId="4362A62A" w14:textId="77777777" w:rsidR="00F43DB7" w:rsidRPr="00A05BDF" w:rsidRDefault="00F43DB7" w:rsidP="00A05BDF">
            <w:pPr>
              <w:spacing w:line="360" w:lineRule="auto"/>
              <w:jc w:val="both"/>
              <w:rPr>
                <w:sz w:val="28"/>
              </w:rPr>
            </w:pPr>
            <w:r w:rsidRPr="00A05BDF">
              <w:rPr>
                <w:sz w:val="28"/>
              </w:rPr>
              <w:t>Vasalóállvány</w:t>
            </w:r>
          </w:p>
        </w:tc>
        <w:tc>
          <w:tcPr>
            <w:tcW w:w="3071" w:type="dxa"/>
            <w:tcBorders>
              <w:top w:val="single" w:sz="4" w:space="0" w:color="000000"/>
              <w:left w:val="single" w:sz="4" w:space="0" w:color="000000"/>
              <w:bottom w:val="single" w:sz="4" w:space="0" w:color="000000"/>
            </w:tcBorders>
            <w:shd w:val="clear" w:color="auto" w:fill="auto"/>
          </w:tcPr>
          <w:p w14:paraId="3A8D6AB5"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E43663D" w14:textId="77777777" w:rsidR="00F43DB7" w:rsidRPr="00A05BDF" w:rsidRDefault="00F43DB7" w:rsidP="00A05BDF">
            <w:pPr>
              <w:spacing w:line="360" w:lineRule="auto"/>
              <w:jc w:val="both"/>
              <w:rPr>
                <w:sz w:val="28"/>
              </w:rPr>
            </w:pPr>
            <w:r w:rsidRPr="00A05BDF">
              <w:rPr>
                <w:sz w:val="28"/>
              </w:rPr>
              <w:t>-</w:t>
            </w:r>
          </w:p>
        </w:tc>
      </w:tr>
      <w:tr w:rsidR="00F43DB7" w:rsidRPr="00A05BDF" w14:paraId="30108464" w14:textId="77777777" w:rsidTr="00972213">
        <w:tc>
          <w:tcPr>
            <w:tcW w:w="3070" w:type="dxa"/>
            <w:tcBorders>
              <w:top w:val="single" w:sz="4" w:space="0" w:color="000000"/>
              <w:left w:val="single" w:sz="4" w:space="0" w:color="000000"/>
              <w:bottom w:val="single" w:sz="4" w:space="0" w:color="000000"/>
            </w:tcBorders>
            <w:shd w:val="clear" w:color="auto" w:fill="auto"/>
          </w:tcPr>
          <w:p w14:paraId="1513EC62" w14:textId="77777777" w:rsidR="00F43DB7" w:rsidRPr="00A05BDF" w:rsidRDefault="00F43DB7" w:rsidP="00A05BDF">
            <w:pPr>
              <w:spacing w:line="360" w:lineRule="auto"/>
              <w:jc w:val="both"/>
              <w:rPr>
                <w:sz w:val="28"/>
              </w:rPr>
            </w:pPr>
            <w:r w:rsidRPr="00A05BDF">
              <w:rPr>
                <w:sz w:val="28"/>
              </w:rPr>
              <w:t>Szárítóállvány</w:t>
            </w:r>
          </w:p>
        </w:tc>
        <w:tc>
          <w:tcPr>
            <w:tcW w:w="3071" w:type="dxa"/>
            <w:tcBorders>
              <w:top w:val="single" w:sz="4" w:space="0" w:color="000000"/>
              <w:left w:val="single" w:sz="4" w:space="0" w:color="000000"/>
              <w:bottom w:val="single" w:sz="4" w:space="0" w:color="000000"/>
            </w:tcBorders>
            <w:shd w:val="clear" w:color="auto" w:fill="auto"/>
          </w:tcPr>
          <w:p w14:paraId="38601BC8"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A1699A0" w14:textId="77777777" w:rsidR="00F43DB7" w:rsidRPr="00A05BDF" w:rsidRDefault="00F43DB7" w:rsidP="00A05BDF">
            <w:pPr>
              <w:spacing w:line="360" w:lineRule="auto"/>
              <w:jc w:val="both"/>
              <w:rPr>
                <w:sz w:val="28"/>
              </w:rPr>
            </w:pPr>
            <w:r w:rsidRPr="00A05BDF">
              <w:rPr>
                <w:sz w:val="28"/>
              </w:rPr>
              <w:t>1</w:t>
            </w:r>
          </w:p>
        </w:tc>
      </w:tr>
      <w:tr w:rsidR="00F43DB7" w:rsidRPr="00A05BDF" w14:paraId="34494A8E" w14:textId="77777777" w:rsidTr="00972213">
        <w:tc>
          <w:tcPr>
            <w:tcW w:w="3070" w:type="dxa"/>
            <w:tcBorders>
              <w:top w:val="single" w:sz="4" w:space="0" w:color="000000"/>
              <w:left w:val="single" w:sz="4" w:space="0" w:color="000000"/>
              <w:bottom w:val="single" w:sz="4" w:space="0" w:color="000000"/>
            </w:tcBorders>
            <w:shd w:val="clear" w:color="auto" w:fill="auto"/>
          </w:tcPr>
          <w:p w14:paraId="04B3AE13" w14:textId="77777777" w:rsidR="00F43DB7" w:rsidRPr="00A05BDF" w:rsidRDefault="00F43DB7" w:rsidP="00A05BDF">
            <w:pPr>
              <w:spacing w:line="360" w:lineRule="auto"/>
              <w:jc w:val="both"/>
              <w:rPr>
                <w:sz w:val="28"/>
              </w:rPr>
            </w:pPr>
            <w:r w:rsidRPr="00A05BDF">
              <w:rPr>
                <w:sz w:val="28"/>
              </w:rPr>
              <w:t>Takarító eszközök</w:t>
            </w:r>
          </w:p>
        </w:tc>
        <w:tc>
          <w:tcPr>
            <w:tcW w:w="3071" w:type="dxa"/>
            <w:tcBorders>
              <w:top w:val="single" w:sz="4" w:space="0" w:color="000000"/>
              <w:left w:val="single" w:sz="4" w:space="0" w:color="000000"/>
              <w:bottom w:val="single" w:sz="4" w:space="0" w:color="000000"/>
            </w:tcBorders>
            <w:shd w:val="clear" w:color="auto" w:fill="auto"/>
          </w:tcPr>
          <w:p w14:paraId="7C29B5C9" w14:textId="77777777" w:rsidR="00F43DB7" w:rsidRPr="00A05BDF" w:rsidRDefault="00F43DB7" w:rsidP="00A05BDF">
            <w:pPr>
              <w:spacing w:line="360" w:lineRule="auto"/>
              <w:jc w:val="both"/>
              <w:rPr>
                <w:sz w:val="28"/>
              </w:rPr>
            </w:pPr>
            <w:r w:rsidRPr="00A05BDF">
              <w:rPr>
                <w:sz w:val="28"/>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72FEAA3" w14:textId="77777777" w:rsidR="00F43DB7" w:rsidRPr="00A05BDF" w:rsidRDefault="00F43DB7" w:rsidP="00A05BDF">
            <w:pPr>
              <w:spacing w:line="360" w:lineRule="auto"/>
              <w:jc w:val="both"/>
              <w:rPr>
                <w:sz w:val="28"/>
              </w:rPr>
            </w:pPr>
            <w:r w:rsidRPr="00A05BDF">
              <w:rPr>
                <w:sz w:val="28"/>
              </w:rPr>
              <w:t>4</w:t>
            </w:r>
          </w:p>
        </w:tc>
      </w:tr>
      <w:tr w:rsidR="00F43DB7" w:rsidRPr="00A05BDF" w14:paraId="49E14861" w14:textId="77777777" w:rsidTr="00972213">
        <w:tc>
          <w:tcPr>
            <w:tcW w:w="3070" w:type="dxa"/>
            <w:tcBorders>
              <w:top w:val="single" w:sz="4" w:space="0" w:color="000000"/>
              <w:left w:val="single" w:sz="4" w:space="0" w:color="000000"/>
              <w:bottom w:val="single" w:sz="4" w:space="0" w:color="000000"/>
            </w:tcBorders>
            <w:shd w:val="clear" w:color="auto" w:fill="auto"/>
          </w:tcPr>
          <w:p w14:paraId="7ABDED2B" w14:textId="77777777" w:rsidR="00F43DB7" w:rsidRPr="00A05BDF" w:rsidRDefault="00F43DB7" w:rsidP="00A05BDF">
            <w:pPr>
              <w:spacing w:line="360" w:lineRule="auto"/>
              <w:jc w:val="both"/>
              <w:rPr>
                <w:sz w:val="28"/>
              </w:rPr>
            </w:pPr>
            <w:r w:rsidRPr="00A05BDF">
              <w:rPr>
                <w:sz w:val="28"/>
              </w:rPr>
              <w:t>Ásó, kapa, gereblye, locsoló</w:t>
            </w:r>
          </w:p>
        </w:tc>
        <w:tc>
          <w:tcPr>
            <w:tcW w:w="3071" w:type="dxa"/>
            <w:tcBorders>
              <w:top w:val="single" w:sz="4" w:space="0" w:color="000000"/>
              <w:left w:val="single" w:sz="4" w:space="0" w:color="000000"/>
              <w:bottom w:val="single" w:sz="4" w:space="0" w:color="000000"/>
            </w:tcBorders>
            <w:shd w:val="clear" w:color="auto" w:fill="auto"/>
          </w:tcPr>
          <w:p w14:paraId="634084AD" w14:textId="77777777" w:rsidR="00F43DB7" w:rsidRPr="00A05BDF" w:rsidRDefault="00F43DB7" w:rsidP="00A05BDF">
            <w:pPr>
              <w:spacing w:line="360" w:lineRule="auto"/>
              <w:jc w:val="both"/>
              <w:rPr>
                <w:sz w:val="28"/>
              </w:rPr>
            </w:pPr>
            <w:r w:rsidRPr="00A05BDF">
              <w:rPr>
                <w:sz w:val="28"/>
              </w:rPr>
              <w:t>1/1-1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D2EDD01" w14:textId="77777777" w:rsidR="00F43DB7" w:rsidRPr="00A05BDF" w:rsidRDefault="00F43DB7" w:rsidP="00A05BDF">
            <w:pPr>
              <w:spacing w:line="360" w:lineRule="auto"/>
              <w:jc w:val="both"/>
              <w:rPr>
                <w:sz w:val="28"/>
              </w:rPr>
            </w:pPr>
            <w:r w:rsidRPr="00A05BDF">
              <w:rPr>
                <w:sz w:val="28"/>
              </w:rPr>
              <w:t>1-3-3-1</w:t>
            </w:r>
          </w:p>
        </w:tc>
      </w:tr>
      <w:tr w:rsidR="00F43DB7" w:rsidRPr="00A05BDF" w14:paraId="6D4BBD17" w14:textId="77777777" w:rsidTr="00972213">
        <w:tc>
          <w:tcPr>
            <w:tcW w:w="3070" w:type="dxa"/>
            <w:tcBorders>
              <w:top w:val="single" w:sz="4" w:space="0" w:color="000000"/>
              <w:left w:val="single" w:sz="4" w:space="0" w:color="000000"/>
              <w:bottom w:val="single" w:sz="4" w:space="0" w:color="000000"/>
            </w:tcBorders>
            <w:shd w:val="clear" w:color="auto" w:fill="auto"/>
          </w:tcPr>
          <w:p w14:paraId="62A282FC" w14:textId="77777777" w:rsidR="00F43DB7" w:rsidRPr="00A05BDF" w:rsidRDefault="00F43DB7" w:rsidP="00A05BDF">
            <w:pPr>
              <w:spacing w:line="360" w:lineRule="auto"/>
              <w:jc w:val="both"/>
              <w:rPr>
                <w:sz w:val="28"/>
              </w:rPr>
            </w:pPr>
            <w:r w:rsidRPr="00A05BDF">
              <w:rPr>
                <w:sz w:val="28"/>
              </w:rPr>
              <w:t>Lombseprű</w:t>
            </w:r>
          </w:p>
        </w:tc>
        <w:tc>
          <w:tcPr>
            <w:tcW w:w="3071" w:type="dxa"/>
            <w:tcBorders>
              <w:top w:val="single" w:sz="4" w:space="0" w:color="000000"/>
              <w:left w:val="single" w:sz="4" w:space="0" w:color="000000"/>
              <w:bottom w:val="single" w:sz="4" w:space="0" w:color="000000"/>
            </w:tcBorders>
            <w:shd w:val="clear" w:color="auto" w:fill="auto"/>
          </w:tcPr>
          <w:p w14:paraId="0F87DDE8" w14:textId="77777777" w:rsidR="00F43DB7" w:rsidRPr="00A05BDF" w:rsidRDefault="00F43DB7" w:rsidP="00A05BDF">
            <w:pPr>
              <w:spacing w:line="360" w:lineRule="auto"/>
              <w:jc w:val="both"/>
              <w:rPr>
                <w:sz w:val="28"/>
              </w:rPr>
            </w:pPr>
            <w:r w:rsidRPr="00A05BDF">
              <w:rPr>
                <w:sz w:val="28"/>
              </w:rPr>
              <w:t>-/-</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A58D762" w14:textId="77777777" w:rsidR="00F43DB7" w:rsidRPr="00A05BDF" w:rsidRDefault="00F43DB7" w:rsidP="00A05BDF">
            <w:pPr>
              <w:spacing w:line="360" w:lineRule="auto"/>
              <w:jc w:val="both"/>
              <w:rPr>
                <w:sz w:val="28"/>
              </w:rPr>
            </w:pPr>
            <w:r w:rsidRPr="00A05BDF">
              <w:rPr>
                <w:sz w:val="28"/>
              </w:rPr>
              <w:t>3</w:t>
            </w:r>
          </w:p>
        </w:tc>
      </w:tr>
      <w:tr w:rsidR="00F43DB7" w:rsidRPr="00A05BDF" w14:paraId="1BDA383F" w14:textId="77777777" w:rsidTr="00972213">
        <w:tc>
          <w:tcPr>
            <w:tcW w:w="3070" w:type="dxa"/>
            <w:tcBorders>
              <w:top w:val="single" w:sz="4" w:space="0" w:color="000000"/>
              <w:left w:val="single" w:sz="4" w:space="0" w:color="000000"/>
              <w:bottom w:val="single" w:sz="4" w:space="0" w:color="000000"/>
            </w:tcBorders>
            <w:shd w:val="clear" w:color="auto" w:fill="auto"/>
          </w:tcPr>
          <w:p w14:paraId="0DA20A2E" w14:textId="77777777" w:rsidR="00F43DB7" w:rsidRPr="00A05BDF" w:rsidRDefault="00F43DB7" w:rsidP="00A05BDF">
            <w:pPr>
              <w:spacing w:line="360" w:lineRule="auto"/>
              <w:jc w:val="both"/>
              <w:rPr>
                <w:sz w:val="28"/>
              </w:rPr>
            </w:pPr>
            <w:r w:rsidRPr="00A05BDF">
              <w:rPr>
                <w:sz w:val="28"/>
              </w:rPr>
              <w:t>Hűtőgép</w:t>
            </w:r>
          </w:p>
        </w:tc>
        <w:tc>
          <w:tcPr>
            <w:tcW w:w="3071" w:type="dxa"/>
            <w:tcBorders>
              <w:top w:val="single" w:sz="4" w:space="0" w:color="000000"/>
              <w:left w:val="single" w:sz="4" w:space="0" w:color="000000"/>
              <w:bottom w:val="single" w:sz="4" w:space="0" w:color="000000"/>
            </w:tcBorders>
            <w:shd w:val="clear" w:color="auto" w:fill="auto"/>
          </w:tcPr>
          <w:p w14:paraId="1C6D2CB4"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2358AC64" w14:textId="77777777" w:rsidR="00F43DB7" w:rsidRPr="00A05BDF" w:rsidRDefault="00F43DB7" w:rsidP="00A05BDF">
            <w:pPr>
              <w:spacing w:line="360" w:lineRule="auto"/>
              <w:jc w:val="both"/>
              <w:rPr>
                <w:sz w:val="28"/>
              </w:rPr>
            </w:pPr>
            <w:r w:rsidRPr="00A05BDF">
              <w:rPr>
                <w:sz w:val="28"/>
              </w:rPr>
              <w:t>2</w:t>
            </w:r>
          </w:p>
        </w:tc>
      </w:tr>
      <w:tr w:rsidR="00F43DB7" w:rsidRPr="00A05BDF" w14:paraId="221D9B48" w14:textId="77777777" w:rsidTr="00972213">
        <w:tc>
          <w:tcPr>
            <w:tcW w:w="3070" w:type="dxa"/>
            <w:tcBorders>
              <w:top w:val="single" w:sz="4" w:space="0" w:color="000000"/>
              <w:left w:val="single" w:sz="4" w:space="0" w:color="000000"/>
              <w:bottom w:val="single" w:sz="4" w:space="0" w:color="000000"/>
            </w:tcBorders>
            <w:shd w:val="clear" w:color="auto" w:fill="auto"/>
          </w:tcPr>
          <w:p w14:paraId="1DAC7A0B" w14:textId="77777777" w:rsidR="00F43DB7" w:rsidRPr="00A05BDF" w:rsidRDefault="00F43DB7" w:rsidP="00A05BDF">
            <w:pPr>
              <w:spacing w:line="360" w:lineRule="auto"/>
              <w:jc w:val="both"/>
              <w:rPr>
                <w:sz w:val="28"/>
              </w:rPr>
            </w:pPr>
            <w:r w:rsidRPr="00A05BDF">
              <w:rPr>
                <w:sz w:val="28"/>
              </w:rPr>
              <w:t>Porszívó</w:t>
            </w:r>
          </w:p>
        </w:tc>
        <w:tc>
          <w:tcPr>
            <w:tcW w:w="3071" w:type="dxa"/>
            <w:tcBorders>
              <w:top w:val="single" w:sz="4" w:space="0" w:color="000000"/>
              <w:left w:val="single" w:sz="4" w:space="0" w:color="000000"/>
              <w:bottom w:val="single" w:sz="4" w:space="0" w:color="000000"/>
            </w:tcBorders>
            <w:shd w:val="clear" w:color="auto" w:fill="auto"/>
          </w:tcPr>
          <w:p w14:paraId="7CD2B176"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9EF0849" w14:textId="77777777" w:rsidR="00F43DB7" w:rsidRPr="00A05BDF" w:rsidRDefault="00F43DB7" w:rsidP="00A05BDF">
            <w:pPr>
              <w:spacing w:line="360" w:lineRule="auto"/>
              <w:jc w:val="both"/>
              <w:rPr>
                <w:sz w:val="28"/>
              </w:rPr>
            </w:pPr>
            <w:r w:rsidRPr="00A05BDF">
              <w:rPr>
                <w:sz w:val="28"/>
              </w:rPr>
              <w:t>1+1 takarítógép</w:t>
            </w:r>
          </w:p>
        </w:tc>
      </w:tr>
    </w:tbl>
    <w:p w14:paraId="64DAECED" w14:textId="77777777" w:rsidR="00F43DB7" w:rsidRPr="00A05BDF" w:rsidRDefault="00F43DB7" w:rsidP="00A05BDF">
      <w:pPr>
        <w:spacing w:line="360" w:lineRule="auto"/>
        <w:jc w:val="both"/>
        <w:rPr>
          <w:sz w:val="28"/>
        </w:rPr>
      </w:pPr>
    </w:p>
    <w:p w14:paraId="3DC01CC9" w14:textId="77777777" w:rsidR="00F43DB7" w:rsidRPr="00A05BDF" w:rsidRDefault="00F43DB7" w:rsidP="00A05BDF">
      <w:pPr>
        <w:spacing w:line="360" w:lineRule="auto"/>
        <w:jc w:val="both"/>
        <w:rPr>
          <w:sz w:val="28"/>
        </w:rPr>
      </w:pPr>
      <w:r w:rsidRPr="00A05BDF">
        <w:rPr>
          <w:sz w:val="28"/>
        </w:rPr>
        <w:t>Nevelőmunkát segítő játékaink és egyéb eszközök</w:t>
      </w:r>
    </w:p>
    <w:p w14:paraId="0E1D18F3"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070"/>
        <w:gridCol w:w="3071"/>
        <w:gridCol w:w="3111"/>
      </w:tblGrid>
      <w:tr w:rsidR="00F43DB7" w:rsidRPr="00A05BDF" w14:paraId="3F07093F" w14:textId="77777777" w:rsidTr="00972213">
        <w:tc>
          <w:tcPr>
            <w:tcW w:w="3070" w:type="dxa"/>
            <w:tcBorders>
              <w:top w:val="single" w:sz="4" w:space="0" w:color="000000"/>
              <w:left w:val="single" w:sz="4" w:space="0" w:color="000000"/>
              <w:bottom w:val="single" w:sz="4" w:space="0" w:color="000000"/>
            </w:tcBorders>
            <w:shd w:val="clear" w:color="auto" w:fill="auto"/>
          </w:tcPr>
          <w:p w14:paraId="0D52D229" w14:textId="77777777" w:rsidR="00F43DB7" w:rsidRPr="00A05BDF" w:rsidRDefault="00F43DB7" w:rsidP="00A05BDF">
            <w:pPr>
              <w:spacing w:line="360" w:lineRule="auto"/>
              <w:jc w:val="both"/>
              <w:rPr>
                <w:sz w:val="28"/>
              </w:rPr>
            </w:pPr>
            <w:r w:rsidRPr="00A05BDF">
              <w:rPr>
                <w:sz w:val="28"/>
              </w:rPr>
              <w:t>A játékok és játékeszközök megnevezése</w:t>
            </w:r>
          </w:p>
        </w:tc>
        <w:tc>
          <w:tcPr>
            <w:tcW w:w="3071" w:type="dxa"/>
            <w:tcBorders>
              <w:top w:val="single" w:sz="4" w:space="0" w:color="000000"/>
              <w:left w:val="single" w:sz="4" w:space="0" w:color="000000"/>
              <w:bottom w:val="single" w:sz="4" w:space="0" w:color="000000"/>
            </w:tcBorders>
            <w:shd w:val="clear" w:color="auto" w:fill="auto"/>
          </w:tcPr>
          <w:p w14:paraId="3D5524FE" w14:textId="77777777" w:rsidR="00F43DB7" w:rsidRPr="00A05BDF" w:rsidRDefault="00F43DB7" w:rsidP="00A05BDF">
            <w:pPr>
              <w:spacing w:line="360" w:lineRule="auto"/>
              <w:jc w:val="both"/>
              <w:rPr>
                <w:sz w:val="28"/>
              </w:rPr>
            </w:pPr>
            <w:r w:rsidRPr="00A05BDF">
              <w:rPr>
                <w:sz w:val="28"/>
              </w:rPr>
              <w:t>Előírás</w:t>
            </w:r>
          </w:p>
          <w:p w14:paraId="067903A9" w14:textId="77777777" w:rsidR="00F43DB7" w:rsidRPr="00A05BDF" w:rsidRDefault="00F43DB7" w:rsidP="00A05BDF">
            <w:pPr>
              <w:spacing w:line="360" w:lineRule="auto"/>
              <w:jc w:val="both"/>
              <w:rPr>
                <w:sz w:val="28"/>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B8E26A2" w14:textId="77777777" w:rsidR="00F43DB7" w:rsidRPr="00A05BDF" w:rsidRDefault="00F43DB7" w:rsidP="00A05BDF">
            <w:pPr>
              <w:spacing w:line="360" w:lineRule="auto"/>
              <w:jc w:val="both"/>
              <w:rPr>
                <w:sz w:val="28"/>
              </w:rPr>
            </w:pPr>
            <w:r w:rsidRPr="00A05BDF">
              <w:rPr>
                <w:sz w:val="28"/>
              </w:rPr>
              <w:t>Tényleges állapot</w:t>
            </w:r>
          </w:p>
          <w:p w14:paraId="476D168D" w14:textId="77777777" w:rsidR="00F43DB7" w:rsidRPr="00A05BDF" w:rsidRDefault="00F43DB7" w:rsidP="00A05BDF">
            <w:pPr>
              <w:spacing w:line="360" w:lineRule="auto"/>
              <w:jc w:val="both"/>
              <w:rPr>
                <w:sz w:val="28"/>
              </w:rPr>
            </w:pPr>
          </w:p>
        </w:tc>
      </w:tr>
      <w:tr w:rsidR="00F43DB7" w:rsidRPr="00A05BDF" w14:paraId="24F0CC77" w14:textId="77777777" w:rsidTr="00972213">
        <w:tc>
          <w:tcPr>
            <w:tcW w:w="3070" w:type="dxa"/>
            <w:tcBorders>
              <w:top w:val="single" w:sz="4" w:space="0" w:color="000000"/>
              <w:left w:val="single" w:sz="4" w:space="0" w:color="000000"/>
              <w:bottom w:val="single" w:sz="4" w:space="0" w:color="000000"/>
            </w:tcBorders>
            <w:shd w:val="clear" w:color="auto" w:fill="auto"/>
          </w:tcPr>
          <w:p w14:paraId="0BFA908E" w14:textId="77777777" w:rsidR="00F43DB7" w:rsidRPr="00A05BDF" w:rsidRDefault="00F43DB7" w:rsidP="00A05BDF">
            <w:pPr>
              <w:spacing w:line="360" w:lineRule="auto"/>
              <w:jc w:val="both"/>
              <w:rPr>
                <w:sz w:val="28"/>
              </w:rPr>
            </w:pPr>
            <w:r w:rsidRPr="00A05BDF">
              <w:rPr>
                <w:sz w:val="28"/>
              </w:rPr>
              <w:t>Különféle játékformák eszközei</w:t>
            </w:r>
          </w:p>
        </w:tc>
        <w:tc>
          <w:tcPr>
            <w:tcW w:w="3071" w:type="dxa"/>
            <w:tcBorders>
              <w:top w:val="single" w:sz="4" w:space="0" w:color="000000"/>
              <w:left w:val="single" w:sz="4" w:space="0" w:color="000000"/>
              <w:bottom w:val="single" w:sz="4" w:space="0" w:color="000000"/>
            </w:tcBorders>
            <w:shd w:val="clear" w:color="auto" w:fill="auto"/>
          </w:tcPr>
          <w:p w14:paraId="268842D2" w14:textId="77777777" w:rsidR="00F43DB7" w:rsidRPr="00A05BDF" w:rsidRDefault="00F43DB7" w:rsidP="00A05BDF">
            <w:pPr>
              <w:spacing w:line="360" w:lineRule="auto"/>
              <w:jc w:val="both"/>
              <w:rPr>
                <w:sz w:val="28"/>
              </w:rPr>
            </w:pPr>
            <w:r w:rsidRPr="00A05BDF">
              <w:rPr>
                <w:sz w:val="28"/>
              </w:rPr>
              <w:t>A gyermeklétszám 30%-ának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47844B6" w14:textId="77777777" w:rsidR="00F43DB7" w:rsidRPr="00A05BDF" w:rsidRDefault="00F43DB7" w:rsidP="00A05BDF">
            <w:pPr>
              <w:spacing w:line="360" w:lineRule="auto"/>
              <w:jc w:val="both"/>
              <w:rPr>
                <w:sz w:val="28"/>
              </w:rPr>
            </w:pPr>
            <w:r w:rsidRPr="00A05BDF">
              <w:rPr>
                <w:sz w:val="28"/>
              </w:rPr>
              <w:t>Megfelelő</w:t>
            </w:r>
          </w:p>
        </w:tc>
      </w:tr>
      <w:tr w:rsidR="00F43DB7" w:rsidRPr="00A05BDF" w14:paraId="0884CBD2" w14:textId="77777777" w:rsidTr="00972213">
        <w:tc>
          <w:tcPr>
            <w:tcW w:w="3070" w:type="dxa"/>
            <w:tcBorders>
              <w:top w:val="single" w:sz="4" w:space="0" w:color="000000"/>
              <w:left w:val="single" w:sz="4" w:space="0" w:color="000000"/>
              <w:bottom w:val="single" w:sz="4" w:space="0" w:color="000000"/>
            </w:tcBorders>
            <w:shd w:val="clear" w:color="auto" w:fill="auto"/>
          </w:tcPr>
          <w:p w14:paraId="44E0BC9C" w14:textId="77777777" w:rsidR="00F43DB7" w:rsidRPr="00A05BDF" w:rsidRDefault="00F43DB7" w:rsidP="00A05BDF">
            <w:pPr>
              <w:spacing w:line="360" w:lineRule="auto"/>
              <w:jc w:val="both"/>
              <w:rPr>
                <w:sz w:val="28"/>
              </w:rPr>
            </w:pPr>
            <w:r w:rsidRPr="00A05BDF">
              <w:rPr>
                <w:sz w:val="28"/>
              </w:rPr>
              <w:lastRenderedPageBreak/>
              <w:t>Mozgásfejlesztő eszközök</w:t>
            </w:r>
          </w:p>
        </w:tc>
        <w:tc>
          <w:tcPr>
            <w:tcW w:w="3071" w:type="dxa"/>
            <w:tcBorders>
              <w:top w:val="single" w:sz="4" w:space="0" w:color="000000"/>
              <w:left w:val="single" w:sz="4" w:space="0" w:color="000000"/>
              <w:bottom w:val="single" w:sz="4" w:space="0" w:color="000000"/>
            </w:tcBorders>
            <w:shd w:val="clear" w:color="auto" w:fill="auto"/>
          </w:tcPr>
          <w:p w14:paraId="7CB07C2B" w14:textId="77777777" w:rsidR="00F43DB7" w:rsidRPr="00A05BDF" w:rsidRDefault="00F43DB7" w:rsidP="00A05BDF">
            <w:pPr>
              <w:spacing w:line="360" w:lineRule="auto"/>
              <w:jc w:val="both"/>
              <w:rPr>
                <w:sz w:val="28"/>
              </w:rPr>
            </w:pPr>
            <w:r w:rsidRPr="00A05BDF">
              <w:rPr>
                <w:sz w:val="28"/>
              </w:rPr>
              <w:t>A gyermeklétszámnak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998731C" w14:textId="77777777" w:rsidR="00F43DB7" w:rsidRPr="00A05BDF" w:rsidRDefault="00F43DB7" w:rsidP="00A05BDF">
            <w:pPr>
              <w:spacing w:line="360" w:lineRule="auto"/>
              <w:jc w:val="both"/>
              <w:rPr>
                <w:sz w:val="28"/>
              </w:rPr>
            </w:pPr>
            <w:r w:rsidRPr="00A05BDF">
              <w:rPr>
                <w:sz w:val="28"/>
              </w:rPr>
              <w:t>Megfelelő</w:t>
            </w:r>
          </w:p>
        </w:tc>
      </w:tr>
      <w:tr w:rsidR="00F43DB7" w:rsidRPr="00A05BDF" w14:paraId="333A05B9" w14:textId="77777777" w:rsidTr="00972213">
        <w:tc>
          <w:tcPr>
            <w:tcW w:w="3070" w:type="dxa"/>
            <w:tcBorders>
              <w:top w:val="single" w:sz="4" w:space="0" w:color="000000"/>
              <w:left w:val="single" w:sz="4" w:space="0" w:color="000000"/>
              <w:bottom w:val="single" w:sz="4" w:space="0" w:color="000000"/>
            </w:tcBorders>
            <w:shd w:val="clear" w:color="auto" w:fill="auto"/>
          </w:tcPr>
          <w:p w14:paraId="698BF82D" w14:textId="77777777" w:rsidR="00F43DB7" w:rsidRPr="00A05BDF" w:rsidRDefault="00F43DB7" w:rsidP="00A05BDF">
            <w:pPr>
              <w:spacing w:line="360" w:lineRule="auto"/>
              <w:jc w:val="both"/>
              <w:rPr>
                <w:sz w:val="28"/>
              </w:rPr>
            </w:pPr>
            <w:r w:rsidRPr="00A05BDF">
              <w:rPr>
                <w:sz w:val="28"/>
              </w:rPr>
              <w:t>Ének, zene, énekes játék eszközei</w:t>
            </w:r>
          </w:p>
        </w:tc>
        <w:tc>
          <w:tcPr>
            <w:tcW w:w="3071" w:type="dxa"/>
            <w:tcBorders>
              <w:top w:val="single" w:sz="4" w:space="0" w:color="000000"/>
              <w:left w:val="single" w:sz="4" w:space="0" w:color="000000"/>
              <w:bottom w:val="single" w:sz="4" w:space="0" w:color="000000"/>
            </w:tcBorders>
            <w:shd w:val="clear" w:color="auto" w:fill="auto"/>
          </w:tcPr>
          <w:p w14:paraId="39BCBBBA" w14:textId="77777777" w:rsidR="00F43DB7" w:rsidRPr="00A05BDF" w:rsidRDefault="00F43DB7" w:rsidP="00A05BDF">
            <w:pPr>
              <w:spacing w:line="360" w:lineRule="auto"/>
              <w:jc w:val="both"/>
              <w:rPr>
                <w:sz w:val="28"/>
              </w:rPr>
            </w:pPr>
            <w:r w:rsidRPr="00A05BDF">
              <w:rPr>
                <w:sz w:val="28"/>
              </w:rPr>
              <w:t>A gyermeklétszámnak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87A9F32" w14:textId="77777777" w:rsidR="00F43DB7" w:rsidRPr="00A05BDF" w:rsidRDefault="00F43DB7" w:rsidP="00A05BDF">
            <w:pPr>
              <w:spacing w:line="360" w:lineRule="auto"/>
              <w:jc w:val="both"/>
              <w:rPr>
                <w:sz w:val="28"/>
              </w:rPr>
            </w:pPr>
            <w:r w:rsidRPr="00A05BDF">
              <w:rPr>
                <w:sz w:val="28"/>
              </w:rPr>
              <w:t>Megfelelő</w:t>
            </w:r>
          </w:p>
        </w:tc>
      </w:tr>
      <w:tr w:rsidR="00F43DB7" w:rsidRPr="00A05BDF" w14:paraId="71D2D4B7" w14:textId="77777777" w:rsidTr="00972213">
        <w:tc>
          <w:tcPr>
            <w:tcW w:w="3070" w:type="dxa"/>
            <w:tcBorders>
              <w:top w:val="single" w:sz="4" w:space="0" w:color="000000"/>
              <w:left w:val="single" w:sz="4" w:space="0" w:color="000000"/>
              <w:bottom w:val="single" w:sz="4" w:space="0" w:color="000000"/>
            </w:tcBorders>
            <w:shd w:val="clear" w:color="auto" w:fill="auto"/>
          </w:tcPr>
          <w:p w14:paraId="53FA6BC3" w14:textId="77777777" w:rsidR="00F43DB7" w:rsidRPr="00A05BDF" w:rsidRDefault="00F43DB7" w:rsidP="00A05BDF">
            <w:pPr>
              <w:spacing w:line="360" w:lineRule="auto"/>
              <w:jc w:val="both"/>
              <w:rPr>
                <w:sz w:val="28"/>
              </w:rPr>
            </w:pPr>
            <w:r w:rsidRPr="00A05BDF">
              <w:rPr>
                <w:sz w:val="28"/>
              </w:rPr>
              <w:t>Anyanyelv és kommunikáció fejlesztéséhez</w:t>
            </w:r>
          </w:p>
        </w:tc>
        <w:tc>
          <w:tcPr>
            <w:tcW w:w="3071" w:type="dxa"/>
            <w:tcBorders>
              <w:top w:val="single" w:sz="4" w:space="0" w:color="000000"/>
              <w:left w:val="single" w:sz="4" w:space="0" w:color="000000"/>
              <w:bottom w:val="single" w:sz="4" w:space="0" w:color="000000"/>
            </w:tcBorders>
            <w:shd w:val="clear" w:color="auto" w:fill="auto"/>
          </w:tcPr>
          <w:p w14:paraId="490504B6" w14:textId="77777777" w:rsidR="00F43DB7" w:rsidRPr="00A05BDF" w:rsidRDefault="00F43DB7" w:rsidP="00A05BDF">
            <w:pPr>
              <w:spacing w:line="360" w:lineRule="auto"/>
              <w:jc w:val="both"/>
              <w:rPr>
                <w:sz w:val="28"/>
              </w:rPr>
            </w:pPr>
            <w:r w:rsidRPr="00A05BDF">
              <w:rPr>
                <w:sz w:val="28"/>
              </w:rPr>
              <w:t>A gyermeklétszám 30%-ának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0929108" w14:textId="77777777" w:rsidR="00F43DB7" w:rsidRPr="00A05BDF" w:rsidRDefault="00F43DB7" w:rsidP="00A05BDF">
            <w:pPr>
              <w:spacing w:line="360" w:lineRule="auto"/>
              <w:jc w:val="both"/>
              <w:rPr>
                <w:sz w:val="28"/>
              </w:rPr>
            </w:pPr>
            <w:r w:rsidRPr="00A05BDF">
              <w:rPr>
                <w:sz w:val="28"/>
              </w:rPr>
              <w:t>Megfelelő</w:t>
            </w:r>
          </w:p>
        </w:tc>
      </w:tr>
      <w:tr w:rsidR="00F43DB7" w:rsidRPr="00A05BDF" w14:paraId="04357D41" w14:textId="77777777" w:rsidTr="00972213">
        <w:tc>
          <w:tcPr>
            <w:tcW w:w="3070" w:type="dxa"/>
            <w:tcBorders>
              <w:top w:val="single" w:sz="4" w:space="0" w:color="000000"/>
              <w:left w:val="single" w:sz="4" w:space="0" w:color="000000"/>
              <w:bottom w:val="single" w:sz="4" w:space="0" w:color="000000"/>
            </w:tcBorders>
            <w:shd w:val="clear" w:color="auto" w:fill="auto"/>
          </w:tcPr>
          <w:p w14:paraId="40377780" w14:textId="77777777" w:rsidR="00F43DB7" w:rsidRPr="00A05BDF" w:rsidRDefault="00F43DB7" w:rsidP="00A05BDF">
            <w:pPr>
              <w:spacing w:line="360" w:lineRule="auto"/>
              <w:jc w:val="both"/>
              <w:rPr>
                <w:sz w:val="28"/>
              </w:rPr>
            </w:pPr>
            <w:r w:rsidRPr="00A05BDF">
              <w:rPr>
                <w:sz w:val="28"/>
              </w:rPr>
              <w:t>Értelmi képességeket fejlesztő</w:t>
            </w:r>
          </w:p>
        </w:tc>
        <w:tc>
          <w:tcPr>
            <w:tcW w:w="3071" w:type="dxa"/>
            <w:tcBorders>
              <w:top w:val="single" w:sz="4" w:space="0" w:color="000000"/>
              <w:left w:val="single" w:sz="4" w:space="0" w:color="000000"/>
              <w:bottom w:val="single" w:sz="4" w:space="0" w:color="000000"/>
            </w:tcBorders>
            <w:shd w:val="clear" w:color="auto" w:fill="auto"/>
          </w:tcPr>
          <w:p w14:paraId="2AF04FA1" w14:textId="77777777" w:rsidR="00F43DB7" w:rsidRPr="00A05BDF" w:rsidRDefault="00F43DB7" w:rsidP="00A05BDF">
            <w:pPr>
              <w:spacing w:line="360" w:lineRule="auto"/>
              <w:jc w:val="both"/>
              <w:rPr>
                <w:sz w:val="28"/>
              </w:rPr>
            </w:pPr>
            <w:r w:rsidRPr="00A05BDF">
              <w:rPr>
                <w:sz w:val="28"/>
              </w:rPr>
              <w:t>A gyermeklétszám 30%-ának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02B9D11" w14:textId="77777777" w:rsidR="00F43DB7" w:rsidRPr="00A05BDF" w:rsidRDefault="00F43DB7" w:rsidP="00A05BDF">
            <w:pPr>
              <w:spacing w:line="360" w:lineRule="auto"/>
              <w:jc w:val="both"/>
              <w:rPr>
                <w:sz w:val="28"/>
              </w:rPr>
            </w:pPr>
            <w:r w:rsidRPr="00A05BDF">
              <w:rPr>
                <w:sz w:val="28"/>
              </w:rPr>
              <w:t>Megfelelő</w:t>
            </w:r>
          </w:p>
        </w:tc>
      </w:tr>
      <w:tr w:rsidR="00F43DB7" w:rsidRPr="00A05BDF" w14:paraId="3D7E6513" w14:textId="77777777" w:rsidTr="00972213">
        <w:tc>
          <w:tcPr>
            <w:tcW w:w="3070" w:type="dxa"/>
            <w:tcBorders>
              <w:top w:val="single" w:sz="4" w:space="0" w:color="000000"/>
              <w:left w:val="single" w:sz="4" w:space="0" w:color="000000"/>
              <w:bottom w:val="single" w:sz="4" w:space="0" w:color="000000"/>
            </w:tcBorders>
            <w:shd w:val="clear" w:color="auto" w:fill="auto"/>
          </w:tcPr>
          <w:p w14:paraId="1312E58E" w14:textId="77777777" w:rsidR="00F43DB7" w:rsidRPr="00A05BDF" w:rsidRDefault="00F43DB7" w:rsidP="00A05BDF">
            <w:pPr>
              <w:spacing w:line="360" w:lineRule="auto"/>
              <w:jc w:val="both"/>
              <w:rPr>
                <w:sz w:val="28"/>
              </w:rPr>
            </w:pPr>
            <w:r w:rsidRPr="00A05BDF">
              <w:rPr>
                <w:sz w:val="28"/>
              </w:rPr>
              <w:t>Ábrázolótevékenységet fejlesztő anyagok, eszközök</w:t>
            </w:r>
          </w:p>
        </w:tc>
        <w:tc>
          <w:tcPr>
            <w:tcW w:w="3071" w:type="dxa"/>
            <w:tcBorders>
              <w:top w:val="single" w:sz="4" w:space="0" w:color="000000"/>
              <w:left w:val="single" w:sz="4" w:space="0" w:color="000000"/>
              <w:bottom w:val="single" w:sz="4" w:space="0" w:color="000000"/>
            </w:tcBorders>
            <w:shd w:val="clear" w:color="auto" w:fill="auto"/>
          </w:tcPr>
          <w:p w14:paraId="56FD423D" w14:textId="77777777" w:rsidR="00F43DB7" w:rsidRPr="00A05BDF" w:rsidRDefault="00F43DB7" w:rsidP="00A05BDF">
            <w:pPr>
              <w:spacing w:line="360" w:lineRule="auto"/>
              <w:jc w:val="both"/>
              <w:rPr>
                <w:sz w:val="28"/>
              </w:rPr>
            </w:pPr>
            <w:r w:rsidRPr="00A05BDF">
              <w:rPr>
                <w:sz w:val="28"/>
              </w:rPr>
              <w:t>A gyermeklétszámnak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CE30D34" w14:textId="77777777" w:rsidR="00F43DB7" w:rsidRPr="00A05BDF" w:rsidRDefault="00F43DB7" w:rsidP="00A05BDF">
            <w:pPr>
              <w:spacing w:line="360" w:lineRule="auto"/>
              <w:jc w:val="both"/>
              <w:rPr>
                <w:sz w:val="28"/>
              </w:rPr>
            </w:pPr>
            <w:r w:rsidRPr="00A05BDF">
              <w:rPr>
                <w:sz w:val="28"/>
              </w:rPr>
              <w:t>Megfelelő</w:t>
            </w:r>
          </w:p>
        </w:tc>
      </w:tr>
      <w:tr w:rsidR="00F43DB7" w:rsidRPr="00A05BDF" w14:paraId="52A78387" w14:textId="77777777" w:rsidTr="00972213">
        <w:tc>
          <w:tcPr>
            <w:tcW w:w="3070" w:type="dxa"/>
            <w:tcBorders>
              <w:top w:val="single" w:sz="4" w:space="0" w:color="000000"/>
              <w:left w:val="single" w:sz="4" w:space="0" w:color="000000"/>
              <w:bottom w:val="single" w:sz="4" w:space="0" w:color="000000"/>
            </w:tcBorders>
            <w:shd w:val="clear" w:color="auto" w:fill="auto"/>
          </w:tcPr>
          <w:p w14:paraId="34F853EF" w14:textId="77777777" w:rsidR="00F43DB7" w:rsidRPr="00A05BDF" w:rsidRDefault="00F43DB7" w:rsidP="00A05BDF">
            <w:pPr>
              <w:spacing w:line="360" w:lineRule="auto"/>
              <w:jc w:val="both"/>
              <w:rPr>
                <w:sz w:val="28"/>
              </w:rPr>
            </w:pPr>
            <w:r w:rsidRPr="00A05BDF">
              <w:rPr>
                <w:sz w:val="28"/>
              </w:rPr>
              <w:t>Természeti, emberi, tárgyi környezet megismerését segítő eszközök, anyagok</w:t>
            </w:r>
          </w:p>
        </w:tc>
        <w:tc>
          <w:tcPr>
            <w:tcW w:w="3071" w:type="dxa"/>
            <w:tcBorders>
              <w:top w:val="single" w:sz="4" w:space="0" w:color="000000"/>
              <w:left w:val="single" w:sz="4" w:space="0" w:color="000000"/>
              <w:bottom w:val="single" w:sz="4" w:space="0" w:color="000000"/>
            </w:tcBorders>
            <w:shd w:val="clear" w:color="auto" w:fill="auto"/>
          </w:tcPr>
          <w:p w14:paraId="35B8BCFC" w14:textId="77777777" w:rsidR="00F43DB7" w:rsidRPr="00A05BDF" w:rsidRDefault="00F43DB7" w:rsidP="00A05BDF">
            <w:pPr>
              <w:spacing w:line="360" w:lineRule="auto"/>
              <w:jc w:val="both"/>
              <w:rPr>
                <w:sz w:val="28"/>
              </w:rPr>
            </w:pPr>
            <w:r w:rsidRPr="00A05BDF">
              <w:rPr>
                <w:sz w:val="28"/>
              </w:rPr>
              <w:t>A gyermeklétszámnak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B36DC21" w14:textId="77777777" w:rsidR="00F43DB7" w:rsidRPr="00A05BDF" w:rsidRDefault="00F43DB7" w:rsidP="00A05BDF">
            <w:pPr>
              <w:spacing w:line="360" w:lineRule="auto"/>
              <w:jc w:val="both"/>
              <w:rPr>
                <w:sz w:val="28"/>
              </w:rPr>
            </w:pPr>
            <w:r w:rsidRPr="00A05BDF">
              <w:rPr>
                <w:sz w:val="28"/>
              </w:rPr>
              <w:t>Megfelelő</w:t>
            </w:r>
          </w:p>
        </w:tc>
      </w:tr>
      <w:tr w:rsidR="00F43DB7" w:rsidRPr="00A05BDF" w14:paraId="482F5716" w14:textId="77777777" w:rsidTr="00972213">
        <w:tc>
          <w:tcPr>
            <w:tcW w:w="3070" w:type="dxa"/>
            <w:tcBorders>
              <w:top w:val="single" w:sz="4" w:space="0" w:color="000000"/>
              <w:left w:val="single" w:sz="4" w:space="0" w:color="000000"/>
              <w:bottom w:val="single" w:sz="4" w:space="0" w:color="000000"/>
            </w:tcBorders>
            <w:shd w:val="clear" w:color="auto" w:fill="auto"/>
          </w:tcPr>
          <w:p w14:paraId="7F6DABF4" w14:textId="77777777" w:rsidR="00F43DB7" w:rsidRPr="00A05BDF" w:rsidRDefault="00F43DB7" w:rsidP="00A05BDF">
            <w:pPr>
              <w:spacing w:line="360" w:lineRule="auto"/>
              <w:jc w:val="both"/>
              <w:rPr>
                <w:sz w:val="28"/>
              </w:rPr>
            </w:pPr>
            <w:r w:rsidRPr="00A05BDF">
              <w:rPr>
                <w:sz w:val="28"/>
              </w:rPr>
              <w:t>Munkajellegű tevékenységek eszközei</w:t>
            </w:r>
          </w:p>
        </w:tc>
        <w:tc>
          <w:tcPr>
            <w:tcW w:w="3071" w:type="dxa"/>
            <w:tcBorders>
              <w:top w:val="single" w:sz="4" w:space="0" w:color="000000"/>
              <w:left w:val="single" w:sz="4" w:space="0" w:color="000000"/>
              <w:bottom w:val="single" w:sz="4" w:space="0" w:color="000000"/>
            </w:tcBorders>
            <w:shd w:val="clear" w:color="auto" w:fill="auto"/>
          </w:tcPr>
          <w:p w14:paraId="2D6AAEA5" w14:textId="77777777" w:rsidR="00F43DB7" w:rsidRPr="00A05BDF" w:rsidRDefault="00F43DB7" w:rsidP="00A05BDF">
            <w:pPr>
              <w:spacing w:line="360" w:lineRule="auto"/>
              <w:jc w:val="both"/>
              <w:rPr>
                <w:sz w:val="28"/>
              </w:rPr>
            </w:pPr>
            <w:r w:rsidRPr="00A05BDF">
              <w:rPr>
                <w:sz w:val="28"/>
              </w:rPr>
              <w:t>A gyermeklétszám 30%-ának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0BAC548" w14:textId="77777777" w:rsidR="00F43DB7" w:rsidRPr="00A05BDF" w:rsidRDefault="00F43DB7" w:rsidP="00A05BDF">
            <w:pPr>
              <w:spacing w:line="360" w:lineRule="auto"/>
              <w:jc w:val="both"/>
              <w:rPr>
                <w:sz w:val="28"/>
              </w:rPr>
            </w:pPr>
            <w:r w:rsidRPr="00A05BDF">
              <w:rPr>
                <w:sz w:val="28"/>
              </w:rPr>
              <w:t>Megfelelő</w:t>
            </w:r>
          </w:p>
        </w:tc>
      </w:tr>
    </w:tbl>
    <w:p w14:paraId="5B2CD19D"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070"/>
        <w:gridCol w:w="3071"/>
        <w:gridCol w:w="3111"/>
      </w:tblGrid>
      <w:tr w:rsidR="00F43DB7" w:rsidRPr="00A05BDF" w14:paraId="5B4FE23F" w14:textId="77777777" w:rsidTr="00972213">
        <w:tc>
          <w:tcPr>
            <w:tcW w:w="3070" w:type="dxa"/>
            <w:tcBorders>
              <w:top w:val="single" w:sz="4" w:space="0" w:color="000000"/>
              <w:left w:val="single" w:sz="4" w:space="0" w:color="000000"/>
              <w:bottom w:val="single" w:sz="4" w:space="0" w:color="000000"/>
            </w:tcBorders>
            <w:shd w:val="clear" w:color="auto" w:fill="auto"/>
          </w:tcPr>
          <w:p w14:paraId="61726014" w14:textId="77777777" w:rsidR="00F43DB7" w:rsidRPr="00A05BDF" w:rsidRDefault="00F43DB7" w:rsidP="00A05BDF">
            <w:pPr>
              <w:spacing w:line="360" w:lineRule="auto"/>
              <w:jc w:val="both"/>
              <w:rPr>
                <w:sz w:val="28"/>
              </w:rPr>
            </w:pPr>
            <w:r w:rsidRPr="00A05BDF">
              <w:rPr>
                <w:sz w:val="28"/>
              </w:rPr>
              <w:t>Nevelőmunkát segítő egyéb eszközök</w:t>
            </w:r>
          </w:p>
        </w:tc>
        <w:tc>
          <w:tcPr>
            <w:tcW w:w="3071" w:type="dxa"/>
            <w:tcBorders>
              <w:top w:val="single" w:sz="4" w:space="0" w:color="000000"/>
              <w:left w:val="single" w:sz="4" w:space="0" w:color="000000"/>
              <w:bottom w:val="single" w:sz="4" w:space="0" w:color="000000"/>
            </w:tcBorders>
            <w:shd w:val="clear" w:color="auto" w:fill="auto"/>
          </w:tcPr>
          <w:p w14:paraId="7BDCDC9E" w14:textId="77777777" w:rsidR="00F43DB7" w:rsidRPr="00A05BDF" w:rsidRDefault="00F43DB7" w:rsidP="00A05BDF">
            <w:pPr>
              <w:spacing w:line="360" w:lineRule="auto"/>
              <w:jc w:val="both"/>
              <w:rPr>
                <w:sz w:val="28"/>
              </w:rPr>
            </w:pPr>
            <w:r w:rsidRPr="00A05BDF">
              <w:rPr>
                <w:sz w:val="28"/>
              </w:rPr>
              <w:t>Előírás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308952E" w14:textId="77777777" w:rsidR="00F43DB7" w:rsidRPr="00A05BDF" w:rsidRDefault="00F43DB7" w:rsidP="00A05BDF">
            <w:pPr>
              <w:spacing w:line="360" w:lineRule="auto"/>
              <w:jc w:val="both"/>
              <w:rPr>
                <w:sz w:val="28"/>
              </w:rPr>
            </w:pPr>
            <w:r w:rsidRPr="00A05BDF">
              <w:rPr>
                <w:sz w:val="28"/>
              </w:rPr>
              <w:t>Tényleges állapot</w:t>
            </w:r>
          </w:p>
        </w:tc>
      </w:tr>
      <w:tr w:rsidR="00F43DB7" w:rsidRPr="00A05BDF" w14:paraId="2E39D519" w14:textId="77777777" w:rsidTr="00972213">
        <w:tc>
          <w:tcPr>
            <w:tcW w:w="3070" w:type="dxa"/>
            <w:tcBorders>
              <w:top w:val="single" w:sz="4" w:space="0" w:color="000000"/>
              <w:left w:val="single" w:sz="4" w:space="0" w:color="000000"/>
              <w:bottom w:val="single" w:sz="4" w:space="0" w:color="000000"/>
            </w:tcBorders>
            <w:shd w:val="clear" w:color="auto" w:fill="auto"/>
          </w:tcPr>
          <w:p w14:paraId="22A7713E" w14:textId="77777777" w:rsidR="00F43DB7" w:rsidRPr="00A05BDF" w:rsidRDefault="00F43DB7" w:rsidP="00A05BDF">
            <w:pPr>
              <w:spacing w:line="360" w:lineRule="auto"/>
              <w:jc w:val="both"/>
              <w:rPr>
                <w:sz w:val="28"/>
              </w:rPr>
            </w:pPr>
            <w:r w:rsidRPr="00A05BDF">
              <w:rPr>
                <w:sz w:val="28"/>
              </w:rPr>
              <w:t>Magnetofon</w:t>
            </w:r>
          </w:p>
        </w:tc>
        <w:tc>
          <w:tcPr>
            <w:tcW w:w="3071" w:type="dxa"/>
            <w:tcBorders>
              <w:top w:val="single" w:sz="4" w:space="0" w:color="000000"/>
              <w:left w:val="single" w:sz="4" w:space="0" w:color="000000"/>
              <w:bottom w:val="single" w:sz="4" w:space="0" w:color="000000"/>
            </w:tcBorders>
            <w:shd w:val="clear" w:color="auto" w:fill="auto"/>
          </w:tcPr>
          <w:p w14:paraId="0CB00FA6" w14:textId="77777777" w:rsidR="00F43DB7" w:rsidRPr="00A05BDF" w:rsidRDefault="00F43DB7" w:rsidP="00A05BDF">
            <w:pPr>
              <w:spacing w:line="360" w:lineRule="auto"/>
              <w:jc w:val="both"/>
              <w:rPr>
                <w:sz w:val="28"/>
              </w:rPr>
            </w:pPr>
            <w:r w:rsidRPr="00A05BDF">
              <w:rPr>
                <w:sz w:val="28"/>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95508A7" w14:textId="77777777" w:rsidR="00F43DB7" w:rsidRPr="00A05BDF" w:rsidRDefault="00F43DB7" w:rsidP="00A05BDF">
            <w:pPr>
              <w:spacing w:line="360" w:lineRule="auto"/>
              <w:jc w:val="both"/>
              <w:rPr>
                <w:sz w:val="28"/>
              </w:rPr>
            </w:pPr>
            <w:r w:rsidRPr="00A05BDF">
              <w:rPr>
                <w:sz w:val="28"/>
              </w:rPr>
              <w:t>4</w:t>
            </w:r>
          </w:p>
        </w:tc>
      </w:tr>
      <w:tr w:rsidR="00F43DB7" w:rsidRPr="00A05BDF" w14:paraId="77FD84B1" w14:textId="77777777" w:rsidTr="00972213">
        <w:tc>
          <w:tcPr>
            <w:tcW w:w="3070" w:type="dxa"/>
            <w:tcBorders>
              <w:top w:val="single" w:sz="4" w:space="0" w:color="000000"/>
              <w:left w:val="single" w:sz="4" w:space="0" w:color="000000"/>
              <w:bottom w:val="single" w:sz="4" w:space="0" w:color="000000"/>
            </w:tcBorders>
            <w:shd w:val="clear" w:color="auto" w:fill="auto"/>
          </w:tcPr>
          <w:p w14:paraId="7BB0DF2B" w14:textId="77777777" w:rsidR="00F43DB7" w:rsidRPr="00A05BDF" w:rsidRDefault="00F43DB7" w:rsidP="00A05BDF">
            <w:pPr>
              <w:spacing w:line="360" w:lineRule="auto"/>
              <w:jc w:val="both"/>
              <w:rPr>
                <w:sz w:val="28"/>
              </w:rPr>
            </w:pPr>
            <w:r w:rsidRPr="00A05BDF">
              <w:rPr>
                <w:sz w:val="28"/>
              </w:rPr>
              <w:t>Diavetítő</w:t>
            </w:r>
          </w:p>
        </w:tc>
        <w:tc>
          <w:tcPr>
            <w:tcW w:w="3071" w:type="dxa"/>
            <w:tcBorders>
              <w:top w:val="single" w:sz="4" w:space="0" w:color="000000"/>
              <w:left w:val="single" w:sz="4" w:space="0" w:color="000000"/>
              <w:bottom w:val="single" w:sz="4" w:space="0" w:color="000000"/>
            </w:tcBorders>
            <w:shd w:val="clear" w:color="auto" w:fill="auto"/>
          </w:tcPr>
          <w:p w14:paraId="4B6E7293" w14:textId="77777777" w:rsidR="00F43DB7" w:rsidRPr="00A05BDF" w:rsidRDefault="00F43DB7" w:rsidP="00A05BDF">
            <w:pPr>
              <w:spacing w:line="360" w:lineRule="auto"/>
              <w:jc w:val="both"/>
              <w:rPr>
                <w:sz w:val="28"/>
              </w:rPr>
            </w:pPr>
            <w:r w:rsidRPr="00A05BDF">
              <w:rPr>
                <w:sz w:val="28"/>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72E5847" w14:textId="77777777" w:rsidR="00F43DB7" w:rsidRPr="00A05BDF" w:rsidRDefault="00F43DB7" w:rsidP="00A05BDF">
            <w:pPr>
              <w:spacing w:line="360" w:lineRule="auto"/>
              <w:jc w:val="both"/>
              <w:rPr>
                <w:sz w:val="28"/>
              </w:rPr>
            </w:pPr>
            <w:r w:rsidRPr="00A05BDF">
              <w:rPr>
                <w:sz w:val="28"/>
              </w:rPr>
              <w:t>1</w:t>
            </w:r>
          </w:p>
        </w:tc>
      </w:tr>
      <w:tr w:rsidR="00F43DB7" w:rsidRPr="00A05BDF" w14:paraId="68650903" w14:textId="77777777" w:rsidTr="00972213">
        <w:tc>
          <w:tcPr>
            <w:tcW w:w="3070" w:type="dxa"/>
            <w:tcBorders>
              <w:top w:val="single" w:sz="4" w:space="0" w:color="000000"/>
              <w:left w:val="single" w:sz="4" w:space="0" w:color="000000"/>
              <w:bottom w:val="single" w:sz="4" w:space="0" w:color="000000"/>
            </w:tcBorders>
            <w:shd w:val="clear" w:color="auto" w:fill="auto"/>
          </w:tcPr>
          <w:p w14:paraId="53D85F87" w14:textId="77777777" w:rsidR="00F43DB7" w:rsidRPr="00A05BDF" w:rsidRDefault="00F43DB7" w:rsidP="00A05BDF">
            <w:pPr>
              <w:spacing w:line="360" w:lineRule="auto"/>
              <w:jc w:val="both"/>
              <w:rPr>
                <w:sz w:val="28"/>
              </w:rPr>
            </w:pPr>
            <w:r w:rsidRPr="00A05BDF">
              <w:rPr>
                <w:sz w:val="28"/>
              </w:rPr>
              <w:t>Vetítővászon</w:t>
            </w:r>
          </w:p>
        </w:tc>
        <w:tc>
          <w:tcPr>
            <w:tcW w:w="3071" w:type="dxa"/>
            <w:tcBorders>
              <w:top w:val="single" w:sz="4" w:space="0" w:color="000000"/>
              <w:left w:val="single" w:sz="4" w:space="0" w:color="000000"/>
              <w:bottom w:val="single" w:sz="4" w:space="0" w:color="000000"/>
            </w:tcBorders>
            <w:shd w:val="clear" w:color="auto" w:fill="auto"/>
          </w:tcPr>
          <w:p w14:paraId="2ED5A72B" w14:textId="77777777" w:rsidR="00F43DB7" w:rsidRPr="00A05BDF" w:rsidRDefault="00F43DB7" w:rsidP="00A05BDF">
            <w:pPr>
              <w:spacing w:line="360" w:lineRule="auto"/>
              <w:jc w:val="both"/>
              <w:rPr>
                <w:sz w:val="28"/>
              </w:rPr>
            </w:pPr>
            <w:r w:rsidRPr="00A05BDF">
              <w:rPr>
                <w:sz w:val="28"/>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57AF064" w14:textId="77777777" w:rsidR="00F43DB7" w:rsidRPr="00A05BDF" w:rsidRDefault="00F43DB7" w:rsidP="00A05BDF">
            <w:pPr>
              <w:spacing w:line="360" w:lineRule="auto"/>
              <w:jc w:val="both"/>
              <w:rPr>
                <w:sz w:val="28"/>
              </w:rPr>
            </w:pPr>
            <w:r w:rsidRPr="00A05BDF">
              <w:rPr>
                <w:sz w:val="28"/>
              </w:rPr>
              <w:t>1</w:t>
            </w:r>
          </w:p>
        </w:tc>
      </w:tr>
      <w:tr w:rsidR="00F43DB7" w:rsidRPr="00A05BDF" w14:paraId="5F099CD3" w14:textId="77777777" w:rsidTr="00972213">
        <w:tc>
          <w:tcPr>
            <w:tcW w:w="3070" w:type="dxa"/>
            <w:tcBorders>
              <w:top w:val="single" w:sz="4" w:space="0" w:color="000000"/>
              <w:left w:val="single" w:sz="4" w:space="0" w:color="000000"/>
              <w:bottom w:val="single" w:sz="4" w:space="0" w:color="000000"/>
            </w:tcBorders>
            <w:shd w:val="clear" w:color="auto" w:fill="auto"/>
          </w:tcPr>
          <w:p w14:paraId="0717AC62" w14:textId="77777777" w:rsidR="00F43DB7" w:rsidRPr="00A05BDF" w:rsidRDefault="00F43DB7" w:rsidP="00A05BDF">
            <w:pPr>
              <w:spacing w:line="360" w:lineRule="auto"/>
              <w:jc w:val="both"/>
              <w:rPr>
                <w:sz w:val="28"/>
              </w:rPr>
            </w:pPr>
            <w:r w:rsidRPr="00A05BDF">
              <w:rPr>
                <w:sz w:val="28"/>
              </w:rPr>
              <w:t>Hangszer gyermekeknek</w:t>
            </w:r>
          </w:p>
        </w:tc>
        <w:tc>
          <w:tcPr>
            <w:tcW w:w="3071" w:type="dxa"/>
            <w:tcBorders>
              <w:top w:val="single" w:sz="4" w:space="0" w:color="000000"/>
              <w:left w:val="single" w:sz="4" w:space="0" w:color="000000"/>
              <w:bottom w:val="single" w:sz="4" w:space="0" w:color="000000"/>
            </w:tcBorders>
            <w:shd w:val="clear" w:color="auto" w:fill="auto"/>
          </w:tcPr>
          <w:p w14:paraId="323CDB7B" w14:textId="77777777" w:rsidR="00F43DB7" w:rsidRPr="00A05BDF" w:rsidRDefault="00F43DB7" w:rsidP="00A05BDF">
            <w:pPr>
              <w:spacing w:line="360" w:lineRule="auto"/>
              <w:jc w:val="both"/>
              <w:rPr>
                <w:sz w:val="28"/>
              </w:rPr>
            </w:pPr>
            <w:r w:rsidRPr="00A05BDF">
              <w:rPr>
                <w:sz w:val="28"/>
              </w:rPr>
              <w:t>/A gyermeklétszám 30%-ának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3BCDA25" w14:textId="77777777" w:rsidR="00F43DB7" w:rsidRPr="00A05BDF" w:rsidRDefault="00F43DB7" w:rsidP="00A05BDF">
            <w:pPr>
              <w:spacing w:line="360" w:lineRule="auto"/>
              <w:jc w:val="both"/>
              <w:rPr>
                <w:sz w:val="28"/>
              </w:rPr>
            </w:pPr>
            <w:r w:rsidRPr="00A05BDF">
              <w:rPr>
                <w:sz w:val="28"/>
              </w:rPr>
              <w:t>megfelelő/1 készlet</w:t>
            </w:r>
          </w:p>
        </w:tc>
      </w:tr>
      <w:tr w:rsidR="00F43DB7" w:rsidRPr="00A05BDF" w14:paraId="4A8509C9" w14:textId="77777777" w:rsidTr="00972213">
        <w:tc>
          <w:tcPr>
            <w:tcW w:w="3070" w:type="dxa"/>
            <w:tcBorders>
              <w:top w:val="single" w:sz="4" w:space="0" w:color="000000"/>
              <w:left w:val="single" w:sz="4" w:space="0" w:color="000000"/>
              <w:bottom w:val="single" w:sz="4" w:space="0" w:color="000000"/>
            </w:tcBorders>
            <w:shd w:val="clear" w:color="auto" w:fill="auto"/>
          </w:tcPr>
          <w:p w14:paraId="0ED22D43" w14:textId="77777777" w:rsidR="00F43DB7" w:rsidRPr="00A05BDF" w:rsidRDefault="00F43DB7" w:rsidP="00A05BDF">
            <w:pPr>
              <w:spacing w:line="360" w:lineRule="auto"/>
              <w:jc w:val="both"/>
              <w:rPr>
                <w:sz w:val="28"/>
              </w:rPr>
            </w:pPr>
            <w:r w:rsidRPr="00A05BDF">
              <w:rPr>
                <w:sz w:val="28"/>
              </w:rPr>
              <w:lastRenderedPageBreak/>
              <w:t>Egyéni fejlesztést szolgáló</w:t>
            </w:r>
          </w:p>
        </w:tc>
        <w:tc>
          <w:tcPr>
            <w:tcW w:w="3071" w:type="dxa"/>
            <w:tcBorders>
              <w:top w:val="single" w:sz="4" w:space="0" w:color="000000"/>
              <w:left w:val="single" w:sz="4" w:space="0" w:color="000000"/>
              <w:bottom w:val="single" w:sz="4" w:space="0" w:color="000000"/>
            </w:tcBorders>
            <w:shd w:val="clear" w:color="auto" w:fill="auto"/>
          </w:tcPr>
          <w:p w14:paraId="301F1851" w14:textId="77777777" w:rsidR="00F43DB7" w:rsidRPr="00A05BDF" w:rsidRDefault="00F43DB7" w:rsidP="00A05BDF">
            <w:pPr>
              <w:spacing w:line="360" w:lineRule="auto"/>
              <w:jc w:val="both"/>
              <w:rPr>
                <w:sz w:val="28"/>
              </w:rPr>
            </w:pPr>
            <w:r w:rsidRPr="00A05BDF">
              <w:rPr>
                <w:sz w:val="28"/>
              </w:rPr>
              <w:t>/A gyermeklétszám 30%-ának megfelelően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3F49F03" w14:textId="77777777" w:rsidR="00F43DB7" w:rsidRPr="00A05BDF" w:rsidRDefault="00F43DB7" w:rsidP="00A05BDF">
            <w:pPr>
              <w:spacing w:line="360" w:lineRule="auto"/>
              <w:jc w:val="both"/>
              <w:rPr>
                <w:sz w:val="28"/>
              </w:rPr>
            </w:pPr>
            <w:r w:rsidRPr="00A05BDF">
              <w:rPr>
                <w:sz w:val="28"/>
              </w:rPr>
              <w:t>megfelelő</w:t>
            </w:r>
          </w:p>
        </w:tc>
      </w:tr>
      <w:tr w:rsidR="00F43DB7" w:rsidRPr="00A05BDF" w14:paraId="259CF59E" w14:textId="77777777" w:rsidTr="00972213">
        <w:tc>
          <w:tcPr>
            <w:tcW w:w="3070" w:type="dxa"/>
            <w:tcBorders>
              <w:top w:val="single" w:sz="4" w:space="0" w:color="000000"/>
              <w:left w:val="single" w:sz="4" w:space="0" w:color="000000"/>
              <w:bottom w:val="single" w:sz="4" w:space="0" w:color="000000"/>
            </w:tcBorders>
            <w:shd w:val="clear" w:color="auto" w:fill="auto"/>
          </w:tcPr>
          <w:p w14:paraId="6CD539BC" w14:textId="77777777" w:rsidR="00F43DB7" w:rsidRPr="00A05BDF" w:rsidRDefault="00F43DB7" w:rsidP="00A05BDF">
            <w:pPr>
              <w:spacing w:line="360" w:lineRule="auto"/>
              <w:jc w:val="both"/>
              <w:rPr>
                <w:sz w:val="28"/>
              </w:rPr>
            </w:pPr>
            <w:r w:rsidRPr="00A05BDF">
              <w:rPr>
                <w:sz w:val="28"/>
              </w:rPr>
              <w:t>Fényképezőgép</w:t>
            </w:r>
          </w:p>
        </w:tc>
        <w:tc>
          <w:tcPr>
            <w:tcW w:w="3071" w:type="dxa"/>
            <w:tcBorders>
              <w:top w:val="single" w:sz="4" w:space="0" w:color="000000"/>
              <w:left w:val="single" w:sz="4" w:space="0" w:color="000000"/>
              <w:bottom w:val="single" w:sz="4" w:space="0" w:color="000000"/>
            </w:tcBorders>
            <w:shd w:val="clear" w:color="auto" w:fill="auto"/>
          </w:tcPr>
          <w:p w14:paraId="4B14D9B5" w14:textId="77777777" w:rsidR="00F43DB7" w:rsidRPr="00A05BDF" w:rsidRDefault="00F43DB7" w:rsidP="00A05BDF">
            <w:pPr>
              <w:spacing w:line="360" w:lineRule="auto"/>
              <w:jc w:val="both"/>
              <w:rPr>
                <w:sz w:val="28"/>
              </w:rPr>
            </w:pPr>
            <w:r w:rsidRPr="00A05BDF">
              <w:rPr>
                <w:sz w:val="28"/>
              </w:rPr>
              <w:t>-/-</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9F0CAB2" w14:textId="77777777" w:rsidR="00F43DB7" w:rsidRPr="00A05BDF" w:rsidRDefault="00F43DB7" w:rsidP="00A05BDF">
            <w:pPr>
              <w:spacing w:line="360" w:lineRule="auto"/>
              <w:jc w:val="both"/>
              <w:rPr>
                <w:sz w:val="28"/>
              </w:rPr>
            </w:pPr>
            <w:r w:rsidRPr="00A05BDF">
              <w:rPr>
                <w:sz w:val="28"/>
              </w:rPr>
              <w:t>2</w:t>
            </w:r>
          </w:p>
        </w:tc>
      </w:tr>
      <w:tr w:rsidR="00F43DB7" w:rsidRPr="00A05BDF" w14:paraId="6E25E0FE" w14:textId="77777777" w:rsidTr="00972213">
        <w:tc>
          <w:tcPr>
            <w:tcW w:w="3070" w:type="dxa"/>
            <w:tcBorders>
              <w:left w:val="single" w:sz="4" w:space="0" w:color="000000"/>
              <w:bottom w:val="single" w:sz="4" w:space="0" w:color="000000"/>
            </w:tcBorders>
            <w:shd w:val="clear" w:color="auto" w:fill="auto"/>
          </w:tcPr>
          <w:p w14:paraId="1187780E" w14:textId="77777777" w:rsidR="00F43DB7" w:rsidRPr="00A05BDF" w:rsidRDefault="00F43DB7" w:rsidP="00A05BDF">
            <w:pPr>
              <w:spacing w:line="360" w:lineRule="auto"/>
              <w:jc w:val="both"/>
              <w:rPr>
                <w:sz w:val="28"/>
              </w:rPr>
            </w:pPr>
            <w:r w:rsidRPr="00A05BDF">
              <w:rPr>
                <w:sz w:val="28"/>
              </w:rPr>
              <w:t>projektor</w:t>
            </w:r>
          </w:p>
        </w:tc>
        <w:tc>
          <w:tcPr>
            <w:tcW w:w="3071" w:type="dxa"/>
            <w:tcBorders>
              <w:left w:val="single" w:sz="4" w:space="0" w:color="000000"/>
              <w:bottom w:val="single" w:sz="4" w:space="0" w:color="000000"/>
            </w:tcBorders>
            <w:shd w:val="clear" w:color="auto" w:fill="auto"/>
          </w:tcPr>
          <w:p w14:paraId="151579C5" w14:textId="77777777" w:rsidR="00F43DB7" w:rsidRPr="00A05BDF" w:rsidRDefault="00F43DB7" w:rsidP="00A05BDF">
            <w:pPr>
              <w:spacing w:line="360" w:lineRule="auto"/>
              <w:jc w:val="both"/>
              <w:rPr>
                <w:sz w:val="28"/>
              </w:rPr>
            </w:pPr>
            <w:r w:rsidRPr="00A05BDF">
              <w:rPr>
                <w:sz w:val="28"/>
              </w:rPr>
              <w:t>-</w:t>
            </w:r>
          </w:p>
        </w:tc>
        <w:tc>
          <w:tcPr>
            <w:tcW w:w="3111" w:type="dxa"/>
            <w:tcBorders>
              <w:left w:val="single" w:sz="4" w:space="0" w:color="000000"/>
              <w:bottom w:val="single" w:sz="4" w:space="0" w:color="000000"/>
              <w:right w:val="single" w:sz="4" w:space="0" w:color="000000"/>
            </w:tcBorders>
            <w:shd w:val="clear" w:color="auto" w:fill="auto"/>
          </w:tcPr>
          <w:p w14:paraId="73ED3562" w14:textId="77777777" w:rsidR="00F43DB7" w:rsidRPr="00A05BDF" w:rsidRDefault="00F43DB7" w:rsidP="00A05BDF">
            <w:pPr>
              <w:spacing w:line="360" w:lineRule="auto"/>
              <w:jc w:val="both"/>
              <w:rPr>
                <w:sz w:val="28"/>
              </w:rPr>
            </w:pPr>
            <w:r w:rsidRPr="00A05BDF">
              <w:rPr>
                <w:sz w:val="28"/>
              </w:rPr>
              <w:t>1</w:t>
            </w:r>
          </w:p>
        </w:tc>
      </w:tr>
    </w:tbl>
    <w:p w14:paraId="3E355BCC" w14:textId="77777777" w:rsidR="00F43DB7" w:rsidRPr="00A05BDF" w:rsidRDefault="00F43DB7" w:rsidP="00A05BDF">
      <w:pPr>
        <w:spacing w:line="360" w:lineRule="auto"/>
        <w:jc w:val="both"/>
        <w:rPr>
          <w:sz w:val="28"/>
        </w:rPr>
      </w:pPr>
    </w:p>
    <w:p w14:paraId="200F6DC3" w14:textId="77777777" w:rsidR="00F43DB7" w:rsidRPr="00A05BDF" w:rsidRDefault="00F43DB7" w:rsidP="00A05BDF">
      <w:pPr>
        <w:spacing w:line="360" w:lineRule="auto"/>
        <w:jc w:val="both"/>
        <w:rPr>
          <w:sz w:val="28"/>
        </w:rPr>
      </w:pPr>
      <w:r w:rsidRPr="00A05BDF">
        <w:rPr>
          <w:sz w:val="28"/>
        </w:rPr>
        <w:t>Sajátos nevelési igényű gyermekek nevelésének további speciális eszközei:</w:t>
      </w:r>
    </w:p>
    <w:p w14:paraId="0AF2A4B7"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070"/>
        <w:gridCol w:w="3071"/>
        <w:gridCol w:w="3111"/>
      </w:tblGrid>
      <w:tr w:rsidR="00F43DB7" w:rsidRPr="00A05BDF" w14:paraId="0BDF5DE0" w14:textId="77777777" w:rsidTr="00972213">
        <w:tc>
          <w:tcPr>
            <w:tcW w:w="3070" w:type="dxa"/>
            <w:tcBorders>
              <w:top w:val="single" w:sz="4" w:space="0" w:color="000000"/>
              <w:left w:val="single" w:sz="4" w:space="0" w:color="000000"/>
              <w:bottom w:val="single" w:sz="4" w:space="0" w:color="000000"/>
            </w:tcBorders>
            <w:shd w:val="clear" w:color="auto" w:fill="auto"/>
          </w:tcPr>
          <w:p w14:paraId="19A5AFEA" w14:textId="77777777" w:rsidR="00F43DB7" w:rsidRPr="00A05BDF" w:rsidRDefault="00F43DB7" w:rsidP="00A05BDF">
            <w:pPr>
              <w:spacing w:line="360" w:lineRule="auto"/>
              <w:jc w:val="both"/>
              <w:rPr>
                <w:sz w:val="28"/>
              </w:rPr>
            </w:pPr>
            <w:r w:rsidRPr="00A05BDF">
              <w:rPr>
                <w:sz w:val="28"/>
              </w:rPr>
              <w:t>Az eszközök megnevezése</w:t>
            </w:r>
          </w:p>
        </w:tc>
        <w:tc>
          <w:tcPr>
            <w:tcW w:w="3071" w:type="dxa"/>
            <w:tcBorders>
              <w:top w:val="single" w:sz="4" w:space="0" w:color="000000"/>
              <w:left w:val="single" w:sz="4" w:space="0" w:color="000000"/>
              <w:bottom w:val="single" w:sz="4" w:space="0" w:color="000000"/>
            </w:tcBorders>
            <w:shd w:val="clear" w:color="auto" w:fill="auto"/>
          </w:tcPr>
          <w:p w14:paraId="045A56AA" w14:textId="77777777" w:rsidR="00F43DB7" w:rsidRPr="00A05BDF" w:rsidRDefault="00F43DB7" w:rsidP="00A05BDF">
            <w:pPr>
              <w:spacing w:line="360" w:lineRule="auto"/>
              <w:jc w:val="both"/>
              <w:rPr>
                <w:sz w:val="28"/>
              </w:rPr>
            </w:pPr>
            <w:r w:rsidRPr="00A05BDF">
              <w:rPr>
                <w:sz w:val="28"/>
              </w:rPr>
              <w:t>Előírás</w:t>
            </w:r>
          </w:p>
          <w:p w14:paraId="18BB6325" w14:textId="77777777" w:rsidR="00F43DB7" w:rsidRPr="00A05BDF" w:rsidRDefault="00F43DB7" w:rsidP="00A05BDF">
            <w:pPr>
              <w:spacing w:line="360" w:lineRule="auto"/>
              <w:jc w:val="both"/>
              <w:rPr>
                <w:sz w:val="28"/>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7D73C6F" w14:textId="77777777" w:rsidR="00F43DB7" w:rsidRPr="00A05BDF" w:rsidRDefault="00F43DB7" w:rsidP="00A05BDF">
            <w:pPr>
              <w:spacing w:line="360" w:lineRule="auto"/>
              <w:jc w:val="both"/>
              <w:rPr>
                <w:sz w:val="28"/>
              </w:rPr>
            </w:pPr>
            <w:r w:rsidRPr="00A05BDF">
              <w:rPr>
                <w:sz w:val="28"/>
              </w:rPr>
              <w:t>Tényleges állapot</w:t>
            </w:r>
          </w:p>
          <w:p w14:paraId="47365ECB" w14:textId="77777777" w:rsidR="00F43DB7" w:rsidRPr="00A05BDF" w:rsidRDefault="00F43DB7" w:rsidP="00A05BDF">
            <w:pPr>
              <w:spacing w:line="360" w:lineRule="auto"/>
              <w:jc w:val="both"/>
              <w:rPr>
                <w:sz w:val="28"/>
              </w:rPr>
            </w:pPr>
          </w:p>
        </w:tc>
      </w:tr>
      <w:tr w:rsidR="00F43DB7" w:rsidRPr="00A05BDF" w14:paraId="6311C2F0" w14:textId="77777777" w:rsidTr="00972213">
        <w:tc>
          <w:tcPr>
            <w:tcW w:w="3070" w:type="dxa"/>
            <w:tcBorders>
              <w:top w:val="single" w:sz="4" w:space="0" w:color="000000"/>
              <w:left w:val="single" w:sz="4" w:space="0" w:color="000000"/>
              <w:bottom w:val="single" w:sz="4" w:space="0" w:color="000000"/>
            </w:tcBorders>
            <w:shd w:val="clear" w:color="auto" w:fill="auto"/>
          </w:tcPr>
          <w:p w14:paraId="132122D5" w14:textId="77777777" w:rsidR="00F43DB7" w:rsidRPr="00A05BDF" w:rsidRDefault="00F43DB7" w:rsidP="00A05BDF">
            <w:pPr>
              <w:spacing w:line="360" w:lineRule="auto"/>
              <w:jc w:val="both"/>
              <w:rPr>
                <w:sz w:val="28"/>
              </w:rPr>
            </w:pPr>
            <w:r w:rsidRPr="00A05BDF">
              <w:rPr>
                <w:sz w:val="28"/>
              </w:rPr>
              <w:t>Beszédfogyatékosok:</w:t>
            </w:r>
          </w:p>
          <w:p w14:paraId="794211A7" w14:textId="77777777" w:rsidR="00F43DB7" w:rsidRPr="00A05BDF" w:rsidRDefault="00F43DB7" w:rsidP="00A05BDF">
            <w:pPr>
              <w:spacing w:line="360" w:lineRule="auto"/>
              <w:jc w:val="both"/>
              <w:rPr>
                <w:sz w:val="28"/>
              </w:rPr>
            </w:pPr>
          </w:p>
        </w:tc>
        <w:tc>
          <w:tcPr>
            <w:tcW w:w="3071" w:type="dxa"/>
            <w:tcBorders>
              <w:top w:val="single" w:sz="4" w:space="0" w:color="000000"/>
              <w:left w:val="single" w:sz="4" w:space="0" w:color="000000"/>
              <w:bottom w:val="single" w:sz="4" w:space="0" w:color="000000"/>
            </w:tcBorders>
            <w:shd w:val="clear" w:color="auto" w:fill="auto"/>
          </w:tcPr>
          <w:p w14:paraId="76AC306C" w14:textId="77777777" w:rsidR="00F43DB7" w:rsidRPr="00A05BDF" w:rsidRDefault="00F43DB7" w:rsidP="00A05BDF">
            <w:pPr>
              <w:spacing w:line="360" w:lineRule="auto"/>
              <w:jc w:val="both"/>
              <w:rPr>
                <w:sz w:val="28"/>
              </w:rPr>
            </w:pPr>
            <w:r w:rsidRPr="00A05BDF">
              <w:rPr>
                <w:sz w:val="28"/>
              </w:rPr>
              <w:t>/</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6CA89B5" w14:textId="77777777" w:rsidR="00F43DB7" w:rsidRPr="00A05BDF" w:rsidRDefault="00F43DB7" w:rsidP="00A05BDF">
            <w:pPr>
              <w:spacing w:line="360" w:lineRule="auto"/>
              <w:jc w:val="both"/>
              <w:rPr>
                <w:sz w:val="28"/>
              </w:rPr>
            </w:pPr>
            <w:r w:rsidRPr="00A05BDF">
              <w:rPr>
                <w:sz w:val="28"/>
              </w:rPr>
              <w:t>/</w:t>
            </w:r>
          </w:p>
        </w:tc>
      </w:tr>
      <w:tr w:rsidR="00F43DB7" w:rsidRPr="00A05BDF" w14:paraId="04F0DC32" w14:textId="77777777" w:rsidTr="00972213">
        <w:tc>
          <w:tcPr>
            <w:tcW w:w="3070" w:type="dxa"/>
            <w:tcBorders>
              <w:top w:val="single" w:sz="4" w:space="0" w:color="000000"/>
              <w:left w:val="single" w:sz="4" w:space="0" w:color="000000"/>
              <w:bottom w:val="single" w:sz="4" w:space="0" w:color="000000"/>
            </w:tcBorders>
            <w:shd w:val="clear" w:color="auto" w:fill="auto"/>
          </w:tcPr>
          <w:p w14:paraId="3B705764" w14:textId="77777777" w:rsidR="00F43DB7" w:rsidRPr="00A05BDF" w:rsidRDefault="00F43DB7" w:rsidP="00A05BDF">
            <w:pPr>
              <w:spacing w:line="360" w:lineRule="auto"/>
              <w:jc w:val="both"/>
              <w:rPr>
                <w:sz w:val="28"/>
              </w:rPr>
            </w:pPr>
            <w:r w:rsidRPr="00A05BDF">
              <w:rPr>
                <w:sz w:val="28"/>
              </w:rPr>
              <w:t>120x180 tükör</w:t>
            </w:r>
          </w:p>
        </w:tc>
        <w:tc>
          <w:tcPr>
            <w:tcW w:w="3071" w:type="dxa"/>
            <w:tcBorders>
              <w:top w:val="single" w:sz="4" w:space="0" w:color="000000"/>
              <w:left w:val="single" w:sz="4" w:space="0" w:color="000000"/>
              <w:bottom w:val="single" w:sz="4" w:space="0" w:color="000000"/>
            </w:tcBorders>
            <w:shd w:val="clear" w:color="auto" w:fill="auto"/>
          </w:tcPr>
          <w:p w14:paraId="5FD567E0"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8FEE055" w14:textId="77777777" w:rsidR="00F43DB7" w:rsidRPr="00A05BDF" w:rsidRDefault="00F43DB7" w:rsidP="00A05BDF">
            <w:pPr>
              <w:spacing w:line="360" w:lineRule="auto"/>
              <w:jc w:val="both"/>
              <w:rPr>
                <w:sz w:val="28"/>
              </w:rPr>
            </w:pPr>
            <w:r w:rsidRPr="00A05BDF">
              <w:rPr>
                <w:sz w:val="28"/>
              </w:rPr>
              <w:t>1</w:t>
            </w:r>
          </w:p>
        </w:tc>
      </w:tr>
      <w:tr w:rsidR="00F43DB7" w:rsidRPr="00A05BDF" w14:paraId="64E7F24A" w14:textId="77777777" w:rsidTr="00972213">
        <w:tc>
          <w:tcPr>
            <w:tcW w:w="3070" w:type="dxa"/>
            <w:tcBorders>
              <w:top w:val="single" w:sz="4" w:space="0" w:color="000000"/>
              <w:left w:val="single" w:sz="4" w:space="0" w:color="000000"/>
              <w:bottom w:val="single" w:sz="4" w:space="0" w:color="000000"/>
            </w:tcBorders>
            <w:shd w:val="clear" w:color="auto" w:fill="auto"/>
          </w:tcPr>
          <w:p w14:paraId="273C304C" w14:textId="77777777" w:rsidR="00F43DB7" w:rsidRPr="00A05BDF" w:rsidRDefault="00F43DB7" w:rsidP="00A05BDF">
            <w:pPr>
              <w:spacing w:line="360" w:lineRule="auto"/>
              <w:jc w:val="both"/>
              <w:rPr>
                <w:sz w:val="28"/>
              </w:rPr>
            </w:pPr>
            <w:r w:rsidRPr="00A05BDF">
              <w:rPr>
                <w:sz w:val="28"/>
              </w:rPr>
              <w:t>Logopédiai alapkészlet</w:t>
            </w:r>
          </w:p>
        </w:tc>
        <w:tc>
          <w:tcPr>
            <w:tcW w:w="3071" w:type="dxa"/>
            <w:tcBorders>
              <w:top w:val="single" w:sz="4" w:space="0" w:color="000000"/>
              <w:left w:val="single" w:sz="4" w:space="0" w:color="000000"/>
              <w:bottom w:val="single" w:sz="4" w:space="0" w:color="000000"/>
            </w:tcBorders>
            <w:shd w:val="clear" w:color="auto" w:fill="auto"/>
          </w:tcPr>
          <w:p w14:paraId="4B15AE0C"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9C2E56B" w14:textId="77777777" w:rsidR="00F43DB7" w:rsidRPr="00A05BDF" w:rsidRDefault="00F43DB7" w:rsidP="00A05BDF">
            <w:pPr>
              <w:spacing w:line="360" w:lineRule="auto"/>
              <w:jc w:val="both"/>
              <w:rPr>
                <w:sz w:val="28"/>
              </w:rPr>
            </w:pPr>
            <w:r w:rsidRPr="00A05BDF">
              <w:rPr>
                <w:sz w:val="28"/>
              </w:rPr>
              <w:t>1</w:t>
            </w:r>
          </w:p>
        </w:tc>
      </w:tr>
      <w:tr w:rsidR="00F43DB7" w:rsidRPr="00A05BDF" w14:paraId="303B4C3A" w14:textId="77777777" w:rsidTr="00972213">
        <w:tc>
          <w:tcPr>
            <w:tcW w:w="3070" w:type="dxa"/>
            <w:tcBorders>
              <w:top w:val="single" w:sz="4" w:space="0" w:color="000000"/>
              <w:left w:val="single" w:sz="4" w:space="0" w:color="000000"/>
              <w:bottom w:val="single" w:sz="4" w:space="0" w:color="000000"/>
            </w:tcBorders>
            <w:shd w:val="clear" w:color="auto" w:fill="auto"/>
          </w:tcPr>
          <w:p w14:paraId="3146F878" w14:textId="77777777" w:rsidR="00F43DB7" w:rsidRPr="00A05BDF" w:rsidRDefault="00F43DB7" w:rsidP="00A05BDF">
            <w:pPr>
              <w:spacing w:line="360" w:lineRule="auto"/>
              <w:jc w:val="both"/>
              <w:rPr>
                <w:sz w:val="28"/>
              </w:rPr>
            </w:pPr>
            <w:r w:rsidRPr="00A05BDF">
              <w:rPr>
                <w:sz w:val="28"/>
              </w:rPr>
              <w:t>Hallási fogyatékosok:</w:t>
            </w:r>
          </w:p>
          <w:p w14:paraId="0AB6E98A" w14:textId="77777777" w:rsidR="00F43DB7" w:rsidRPr="00A05BDF" w:rsidRDefault="00F43DB7" w:rsidP="00A05BDF">
            <w:pPr>
              <w:spacing w:line="360" w:lineRule="auto"/>
              <w:jc w:val="both"/>
              <w:rPr>
                <w:sz w:val="28"/>
              </w:rPr>
            </w:pPr>
          </w:p>
        </w:tc>
        <w:tc>
          <w:tcPr>
            <w:tcW w:w="3071" w:type="dxa"/>
            <w:tcBorders>
              <w:top w:val="single" w:sz="4" w:space="0" w:color="000000"/>
              <w:left w:val="single" w:sz="4" w:space="0" w:color="000000"/>
              <w:bottom w:val="single" w:sz="4" w:space="0" w:color="000000"/>
            </w:tcBorders>
            <w:shd w:val="clear" w:color="auto" w:fill="auto"/>
          </w:tcPr>
          <w:p w14:paraId="262A13B9" w14:textId="77777777" w:rsidR="00F43DB7" w:rsidRPr="00A05BDF" w:rsidRDefault="00F43DB7" w:rsidP="00A05BDF">
            <w:pPr>
              <w:snapToGrid w:val="0"/>
              <w:spacing w:line="360" w:lineRule="auto"/>
              <w:jc w:val="both"/>
              <w:rPr>
                <w:sz w:val="28"/>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74369B6" w14:textId="77777777" w:rsidR="00F43DB7" w:rsidRPr="00A05BDF" w:rsidRDefault="00F43DB7" w:rsidP="00A05BDF">
            <w:pPr>
              <w:snapToGrid w:val="0"/>
              <w:spacing w:line="360" w:lineRule="auto"/>
              <w:jc w:val="both"/>
              <w:rPr>
                <w:sz w:val="28"/>
              </w:rPr>
            </w:pPr>
          </w:p>
        </w:tc>
      </w:tr>
      <w:tr w:rsidR="00F43DB7" w:rsidRPr="00A05BDF" w14:paraId="6D8D8853" w14:textId="77777777" w:rsidTr="00972213">
        <w:tc>
          <w:tcPr>
            <w:tcW w:w="3070" w:type="dxa"/>
            <w:tcBorders>
              <w:top w:val="single" w:sz="4" w:space="0" w:color="000000"/>
              <w:left w:val="single" w:sz="4" w:space="0" w:color="000000"/>
              <w:bottom w:val="single" w:sz="4" w:space="0" w:color="000000"/>
            </w:tcBorders>
            <w:shd w:val="clear" w:color="auto" w:fill="auto"/>
          </w:tcPr>
          <w:p w14:paraId="6DE81021" w14:textId="77777777" w:rsidR="00F43DB7" w:rsidRPr="00A05BDF" w:rsidRDefault="00F43DB7" w:rsidP="00A05BDF">
            <w:pPr>
              <w:spacing w:line="360" w:lineRule="auto"/>
              <w:jc w:val="both"/>
              <w:rPr>
                <w:sz w:val="28"/>
              </w:rPr>
            </w:pPr>
            <w:r w:rsidRPr="00A05BDF">
              <w:rPr>
                <w:sz w:val="28"/>
              </w:rPr>
              <w:t>Dallamíró</w:t>
            </w:r>
          </w:p>
        </w:tc>
        <w:tc>
          <w:tcPr>
            <w:tcW w:w="3071" w:type="dxa"/>
            <w:tcBorders>
              <w:top w:val="single" w:sz="4" w:space="0" w:color="000000"/>
              <w:left w:val="single" w:sz="4" w:space="0" w:color="000000"/>
              <w:bottom w:val="single" w:sz="4" w:space="0" w:color="000000"/>
            </w:tcBorders>
            <w:shd w:val="clear" w:color="auto" w:fill="auto"/>
          </w:tcPr>
          <w:p w14:paraId="7ABFB1A1" w14:textId="77777777" w:rsidR="00F43DB7" w:rsidRPr="00A05BDF" w:rsidRDefault="00F43DB7" w:rsidP="00A05BDF">
            <w:pPr>
              <w:snapToGrid w:val="0"/>
              <w:spacing w:line="360" w:lineRule="auto"/>
              <w:jc w:val="both"/>
              <w:rPr>
                <w:sz w:val="28"/>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270E6035"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18DA1DDD" w14:textId="77777777" w:rsidTr="00972213">
        <w:tc>
          <w:tcPr>
            <w:tcW w:w="3070" w:type="dxa"/>
            <w:tcBorders>
              <w:top w:val="single" w:sz="4" w:space="0" w:color="000000"/>
              <w:left w:val="single" w:sz="4" w:space="0" w:color="000000"/>
              <w:bottom w:val="single" w:sz="4" w:space="0" w:color="000000"/>
            </w:tcBorders>
            <w:shd w:val="clear" w:color="auto" w:fill="auto"/>
          </w:tcPr>
          <w:p w14:paraId="69B3C565" w14:textId="77777777" w:rsidR="00F43DB7" w:rsidRPr="00A05BDF" w:rsidRDefault="00F43DB7" w:rsidP="00A05BDF">
            <w:pPr>
              <w:spacing w:line="360" w:lineRule="auto"/>
              <w:jc w:val="both"/>
              <w:rPr>
                <w:sz w:val="28"/>
              </w:rPr>
            </w:pPr>
            <w:r w:rsidRPr="00A05BDF">
              <w:rPr>
                <w:sz w:val="28"/>
              </w:rPr>
              <w:t>Hallásvizsgáló és hallókészülés-tesztelő felszerelés</w:t>
            </w:r>
          </w:p>
        </w:tc>
        <w:tc>
          <w:tcPr>
            <w:tcW w:w="3071" w:type="dxa"/>
            <w:tcBorders>
              <w:top w:val="single" w:sz="4" w:space="0" w:color="000000"/>
              <w:left w:val="single" w:sz="4" w:space="0" w:color="000000"/>
              <w:bottom w:val="single" w:sz="4" w:space="0" w:color="000000"/>
            </w:tcBorders>
            <w:shd w:val="clear" w:color="auto" w:fill="auto"/>
          </w:tcPr>
          <w:p w14:paraId="30A8AD9A" w14:textId="77777777" w:rsidR="00F43DB7" w:rsidRPr="00A05BDF" w:rsidRDefault="00F43DB7" w:rsidP="00A05BDF">
            <w:pPr>
              <w:snapToGrid w:val="0"/>
              <w:spacing w:line="360" w:lineRule="auto"/>
              <w:jc w:val="both"/>
              <w:rPr>
                <w:sz w:val="28"/>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218B4BA"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0DA0B3B7" w14:textId="77777777" w:rsidTr="00972213">
        <w:tc>
          <w:tcPr>
            <w:tcW w:w="3070" w:type="dxa"/>
            <w:tcBorders>
              <w:top w:val="single" w:sz="4" w:space="0" w:color="000000"/>
              <w:left w:val="single" w:sz="4" w:space="0" w:color="000000"/>
              <w:bottom w:val="single" w:sz="4" w:space="0" w:color="000000"/>
            </w:tcBorders>
            <w:shd w:val="clear" w:color="auto" w:fill="auto"/>
          </w:tcPr>
          <w:p w14:paraId="02B8560B" w14:textId="77777777" w:rsidR="00F43DB7" w:rsidRPr="00A05BDF" w:rsidRDefault="00F43DB7" w:rsidP="00A05BDF">
            <w:pPr>
              <w:spacing w:line="360" w:lineRule="auto"/>
              <w:jc w:val="both"/>
              <w:rPr>
                <w:sz w:val="28"/>
              </w:rPr>
            </w:pPr>
            <w:r w:rsidRPr="00A05BDF">
              <w:rPr>
                <w:sz w:val="28"/>
              </w:rPr>
              <w:t xml:space="preserve">Vezetékes vagy vezeték nélküli egyéni, ill. csoportos adó-vevő készülék </w:t>
            </w:r>
          </w:p>
        </w:tc>
        <w:tc>
          <w:tcPr>
            <w:tcW w:w="3071" w:type="dxa"/>
            <w:tcBorders>
              <w:top w:val="single" w:sz="4" w:space="0" w:color="000000"/>
              <w:left w:val="single" w:sz="4" w:space="0" w:color="000000"/>
              <w:bottom w:val="single" w:sz="4" w:space="0" w:color="000000"/>
            </w:tcBorders>
            <w:shd w:val="clear" w:color="auto" w:fill="auto"/>
          </w:tcPr>
          <w:p w14:paraId="74C9A4A8" w14:textId="77777777" w:rsidR="00F43DB7" w:rsidRPr="00A05BDF" w:rsidRDefault="00F43DB7" w:rsidP="00A05BDF">
            <w:pPr>
              <w:spacing w:line="360" w:lineRule="auto"/>
              <w:jc w:val="both"/>
              <w:rPr>
                <w:sz w:val="28"/>
              </w:rPr>
            </w:pPr>
            <w:r w:rsidRPr="00A05BDF">
              <w:rPr>
                <w:sz w:val="28"/>
              </w:rPr>
              <w:t>Gyermekenként 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6BEB7DE"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1785AC1A" w14:textId="77777777" w:rsidTr="00972213">
        <w:tc>
          <w:tcPr>
            <w:tcW w:w="3070" w:type="dxa"/>
            <w:tcBorders>
              <w:top w:val="single" w:sz="4" w:space="0" w:color="000000"/>
              <w:left w:val="single" w:sz="4" w:space="0" w:color="000000"/>
              <w:bottom w:val="single" w:sz="4" w:space="0" w:color="000000"/>
            </w:tcBorders>
            <w:shd w:val="clear" w:color="auto" w:fill="auto"/>
          </w:tcPr>
          <w:p w14:paraId="691B34E4" w14:textId="77777777" w:rsidR="00F43DB7" w:rsidRPr="00A05BDF" w:rsidRDefault="00F43DB7" w:rsidP="00A05BDF">
            <w:pPr>
              <w:spacing w:line="360" w:lineRule="auto"/>
              <w:jc w:val="both"/>
              <w:rPr>
                <w:sz w:val="28"/>
              </w:rPr>
            </w:pPr>
            <w:r w:rsidRPr="00A05BDF">
              <w:rPr>
                <w:sz w:val="28"/>
              </w:rPr>
              <w:lastRenderedPageBreak/>
              <w:t>Különböző nyelvi kommunikációs szinteknek megfelelő kifejezések képi megjelenítésére alkalmas elektronikus információhordozó</w:t>
            </w:r>
          </w:p>
        </w:tc>
        <w:tc>
          <w:tcPr>
            <w:tcW w:w="3071" w:type="dxa"/>
            <w:tcBorders>
              <w:top w:val="single" w:sz="4" w:space="0" w:color="000000"/>
              <w:left w:val="single" w:sz="4" w:space="0" w:color="000000"/>
              <w:bottom w:val="single" w:sz="4" w:space="0" w:color="000000"/>
            </w:tcBorders>
            <w:shd w:val="clear" w:color="auto" w:fill="auto"/>
          </w:tcPr>
          <w:p w14:paraId="53C8FE9F"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0DCF3E6"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1B139E34" w14:textId="77777777" w:rsidTr="00972213">
        <w:tc>
          <w:tcPr>
            <w:tcW w:w="3070" w:type="dxa"/>
            <w:tcBorders>
              <w:top w:val="single" w:sz="4" w:space="0" w:color="000000"/>
              <w:left w:val="single" w:sz="4" w:space="0" w:color="000000"/>
              <w:bottom w:val="single" w:sz="4" w:space="0" w:color="000000"/>
            </w:tcBorders>
            <w:shd w:val="clear" w:color="auto" w:fill="auto"/>
          </w:tcPr>
          <w:p w14:paraId="7E282A59" w14:textId="77777777" w:rsidR="00F43DB7" w:rsidRPr="00A05BDF" w:rsidRDefault="00F43DB7" w:rsidP="00A05BDF">
            <w:pPr>
              <w:spacing w:line="360" w:lineRule="auto"/>
              <w:jc w:val="both"/>
              <w:rPr>
                <w:sz w:val="28"/>
              </w:rPr>
            </w:pPr>
            <w:r w:rsidRPr="00A05BDF">
              <w:rPr>
                <w:sz w:val="28"/>
              </w:rPr>
              <w:t>Nyelvi kommunikáció vizuális, auditív megjelenítésének ellenőrzésére alkalmas eszköz</w:t>
            </w:r>
          </w:p>
        </w:tc>
        <w:tc>
          <w:tcPr>
            <w:tcW w:w="3071" w:type="dxa"/>
            <w:tcBorders>
              <w:top w:val="single" w:sz="4" w:space="0" w:color="000000"/>
              <w:left w:val="single" w:sz="4" w:space="0" w:color="000000"/>
              <w:bottom w:val="single" w:sz="4" w:space="0" w:color="000000"/>
            </w:tcBorders>
            <w:shd w:val="clear" w:color="auto" w:fill="auto"/>
          </w:tcPr>
          <w:p w14:paraId="65ED8E6B"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57D82E6"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2F31E8C6" w14:textId="77777777" w:rsidTr="00972213">
        <w:tc>
          <w:tcPr>
            <w:tcW w:w="3070" w:type="dxa"/>
            <w:tcBorders>
              <w:top w:val="single" w:sz="4" w:space="0" w:color="000000"/>
              <w:left w:val="single" w:sz="4" w:space="0" w:color="000000"/>
              <w:bottom w:val="single" w:sz="4" w:space="0" w:color="000000"/>
            </w:tcBorders>
            <w:shd w:val="clear" w:color="auto" w:fill="auto"/>
          </w:tcPr>
          <w:p w14:paraId="5AA8F2E7" w14:textId="77777777" w:rsidR="00F43DB7" w:rsidRPr="00A05BDF" w:rsidRDefault="00F43DB7" w:rsidP="00A05BDF">
            <w:pPr>
              <w:spacing w:line="360" w:lineRule="auto"/>
              <w:jc w:val="both"/>
              <w:rPr>
                <w:sz w:val="28"/>
              </w:rPr>
            </w:pPr>
            <w:r w:rsidRPr="00A05BDF">
              <w:rPr>
                <w:sz w:val="28"/>
              </w:rPr>
              <w:t>Szurdologopédiai eszközök</w:t>
            </w:r>
          </w:p>
        </w:tc>
        <w:tc>
          <w:tcPr>
            <w:tcW w:w="3071" w:type="dxa"/>
            <w:tcBorders>
              <w:top w:val="single" w:sz="4" w:space="0" w:color="000000"/>
              <w:left w:val="single" w:sz="4" w:space="0" w:color="000000"/>
              <w:bottom w:val="single" w:sz="4" w:space="0" w:color="000000"/>
            </w:tcBorders>
            <w:shd w:val="clear" w:color="auto" w:fill="auto"/>
          </w:tcPr>
          <w:p w14:paraId="1E7B62BC"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E877F77"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3D47870F" w14:textId="77777777" w:rsidTr="00972213">
        <w:tc>
          <w:tcPr>
            <w:tcW w:w="3070" w:type="dxa"/>
            <w:tcBorders>
              <w:top w:val="single" w:sz="4" w:space="0" w:color="000000"/>
              <w:left w:val="single" w:sz="4" w:space="0" w:color="000000"/>
              <w:bottom w:val="single" w:sz="4" w:space="0" w:color="000000"/>
            </w:tcBorders>
            <w:shd w:val="clear" w:color="auto" w:fill="auto"/>
          </w:tcPr>
          <w:p w14:paraId="28BBC72D" w14:textId="77777777" w:rsidR="00F43DB7" w:rsidRPr="00A05BDF" w:rsidRDefault="00F43DB7" w:rsidP="00A05BDF">
            <w:pPr>
              <w:spacing w:line="360" w:lineRule="auto"/>
              <w:jc w:val="both"/>
              <w:rPr>
                <w:sz w:val="28"/>
              </w:rPr>
            </w:pPr>
            <w:r w:rsidRPr="00A05BDF">
              <w:rPr>
                <w:sz w:val="28"/>
              </w:rPr>
              <w:t>Látási fogyatékos:</w:t>
            </w:r>
          </w:p>
          <w:p w14:paraId="46D4DB9E" w14:textId="77777777" w:rsidR="00F43DB7" w:rsidRPr="00A05BDF" w:rsidRDefault="00F43DB7" w:rsidP="00A05BDF">
            <w:pPr>
              <w:spacing w:line="360" w:lineRule="auto"/>
              <w:jc w:val="both"/>
              <w:rPr>
                <w:sz w:val="28"/>
              </w:rPr>
            </w:pPr>
          </w:p>
        </w:tc>
        <w:tc>
          <w:tcPr>
            <w:tcW w:w="3071" w:type="dxa"/>
            <w:tcBorders>
              <w:top w:val="single" w:sz="4" w:space="0" w:color="000000"/>
              <w:left w:val="single" w:sz="4" w:space="0" w:color="000000"/>
              <w:bottom w:val="single" w:sz="4" w:space="0" w:color="000000"/>
            </w:tcBorders>
            <w:shd w:val="clear" w:color="auto" w:fill="auto"/>
          </w:tcPr>
          <w:p w14:paraId="6EFA272B" w14:textId="77777777" w:rsidR="00F43DB7" w:rsidRPr="00A05BDF" w:rsidRDefault="00F43DB7" w:rsidP="00A05BDF">
            <w:pPr>
              <w:spacing w:line="360" w:lineRule="auto"/>
              <w:jc w:val="both"/>
              <w:rPr>
                <w:sz w:val="28"/>
              </w:rPr>
            </w:pPr>
            <w:r w:rsidRPr="00A05BDF">
              <w:rPr>
                <w:sz w:val="28"/>
              </w:rPr>
              <w:t>/</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DBD969C" w14:textId="77777777" w:rsidR="00F43DB7" w:rsidRPr="00A05BDF" w:rsidRDefault="00F43DB7" w:rsidP="00A05BDF">
            <w:pPr>
              <w:snapToGrid w:val="0"/>
              <w:spacing w:line="360" w:lineRule="auto"/>
              <w:jc w:val="both"/>
              <w:rPr>
                <w:sz w:val="28"/>
              </w:rPr>
            </w:pPr>
          </w:p>
        </w:tc>
      </w:tr>
      <w:tr w:rsidR="00F43DB7" w:rsidRPr="00A05BDF" w14:paraId="065646FC" w14:textId="77777777" w:rsidTr="00972213">
        <w:tc>
          <w:tcPr>
            <w:tcW w:w="3070" w:type="dxa"/>
            <w:tcBorders>
              <w:top w:val="single" w:sz="4" w:space="0" w:color="000000"/>
              <w:left w:val="single" w:sz="4" w:space="0" w:color="000000"/>
              <w:bottom w:val="single" w:sz="4" w:space="0" w:color="000000"/>
            </w:tcBorders>
            <w:shd w:val="clear" w:color="auto" w:fill="auto"/>
          </w:tcPr>
          <w:p w14:paraId="7C15209D" w14:textId="77777777" w:rsidR="00F43DB7" w:rsidRPr="00A05BDF" w:rsidRDefault="00F43DB7" w:rsidP="00A05BDF">
            <w:pPr>
              <w:spacing w:line="360" w:lineRule="auto"/>
              <w:jc w:val="both"/>
              <w:rPr>
                <w:sz w:val="28"/>
              </w:rPr>
            </w:pPr>
            <w:r w:rsidRPr="00A05BDF">
              <w:rPr>
                <w:sz w:val="28"/>
              </w:rPr>
              <w:t>Olvasótelevízió</w:t>
            </w:r>
          </w:p>
        </w:tc>
        <w:tc>
          <w:tcPr>
            <w:tcW w:w="3071" w:type="dxa"/>
            <w:tcBorders>
              <w:top w:val="single" w:sz="4" w:space="0" w:color="000000"/>
              <w:left w:val="single" w:sz="4" w:space="0" w:color="000000"/>
              <w:bottom w:val="single" w:sz="4" w:space="0" w:color="000000"/>
            </w:tcBorders>
            <w:shd w:val="clear" w:color="auto" w:fill="auto"/>
          </w:tcPr>
          <w:p w14:paraId="519122E4"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7F46868"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r w:rsidR="00F43DB7" w:rsidRPr="00A05BDF" w14:paraId="77452726" w14:textId="77777777" w:rsidTr="00972213">
        <w:tc>
          <w:tcPr>
            <w:tcW w:w="3070" w:type="dxa"/>
            <w:tcBorders>
              <w:top w:val="single" w:sz="4" w:space="0" w:color="000000"/>
              <w:left w:val="single" w:sz="4" w:space="0" w:color="000000"/>
              <w:bottom w:val="single" w:sz="4" w:space="0" w:color="000000"/>
            </w:tcBorders>
            <w:shd w:val="clear" w:color="auto" w:fill="auto"/>
          </w:tcPr>
          <w:p w14:paraId="36EDE5EC" w14:textId="77777777" w:rsidR="00F43DB7" w:rsidRPr="00A05BDF" w:rsidRDefault="00F43DB7" w:rsidP="00A05BDF">
            <w:pPr>
              <w:spacing w:line="360" w:lineRule="auto"/>
              <w:jc w:val="both"/>
              <w:rPr>
                <w:sz w:val="28"/>
              </w:rPr>
            </w:pPr>
            <w:r w:rsidRPr="00A05BDF">
              <w:rPr>
                <w:sz w:val="28"/>
              </w:rPr>
              <w:t>Hatrekeszes doboz, gombás tábla, szöges tábla, csörgő labda</w:t>
            </w:r>
          </w:p>
        </w:tc>
        <w:tc>
          <w:tcPr>
            <w:tcW w:w="3071" w:type="dxa"/>
            <w:tcBorders>
              <w:top w:val="single" w:sz="4" w:space="0" w:color="000000"/>
              <w:left w:val="single" w:sz="4" w:space="0" w:color="000000"/>
              <w:bottom w:val="single" w:sz="4" w:space="0" w:color="000000"/>
            </w:tcBorders>
            <w:shd w:val="clear" w:color="auto" w:fill="auto"/>
          </w:tcPr>
          <w:p w14:paraId="5F9A674C" w14:textId="77777777" w:rsidR="00F43DB7" w:rsidRPr="00A05BDF" w:rsidRDefault="00F43DB7" w:rsidP="00A05BDF">
            <w:pPr>
              <w:spacing w:line="360" w:lineRule="auto"/>
              <w:jc w:val="both"/>
              <w:rPr>
                <w:sz w:val="28"/>
              </w:rPr>
            </w:pPr>
            <w:r w:rsidRPr="00A05BDF">
              <w:rPr>
                <w:sz w:val="28"/>
              </w:rPr>
              <w:t>/Gyermekenként 1-1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4179C346" w14:textId="77777777" w:rsidR="00F43DB7" w:rsidRPr="00A05BDF" w:rsidRDefault="00F43DB7" w:rsidP="00A05BDF">
            <w:pPr>
              <w:spacing w:line="360" w:lineRule="auto"/>
              <w:jc w:val="both"/>
              <w:rPr>
                <w:sz w:val="28"/>
              </w:rPr>
            </w:pPr>
            <w:r w:rsidRPr="00A05BDF">
              <w:rPr>
                <w:sz w:val="28"/>
              </w:rPr>
              <w:t>Szükség esetén az utazó gyógypedagógussal együttműködve eszköz beszerzés.</w:t>
            </w:r>
          </w:p>
        </w:tc>
      </w:tr>
    </w:tbl>
    <w:p w14:paraId="32FBCB06" w14:textId="77777777" w:rsidR="00F43DB7" w:rsidRPr="00A05BDF" w:rsidRDefault="00F43DB7" w:rsidP="00A05BDF">
      <w:pPr>
        <w:spacing w:line="360" w:lineRule="auto"/>
        <w:jc w:val="both"/>
        <w:rPr>
          <w:sz w:val="28"/>
        </w:rPr>
      </w:pPr>
    </w:p>
    <w:p w14:paraId="00A88684" w14:textId="77777777" w:rsidR="00F43DB7" w:rsidRPr="00A05BDF" w:rsidRDefault="00F43DB7" w:rsidP="00A05BDF">
      <w:pPr>
        <w:spacing w:line="360" w:lineRule="auto"/>
        <w:jc w:val="both"/>
        <w:rPr>
          <w:sz w:val="28"/>
        </w:rPr>
      </w:pPr>
      <w:r w:rsidRPr="00A05BDF">
        <w:rPr>
          <w:sz w:val="28"/>
        </w:rPr>
        <w:lastRenderedPageBreak/>
        <w:t>Egészség- és munkavédelmi eszközeink</w:t>
      </w:r>
    </w:p>
    <w:p w14:paraId="5C3D278E" w14:textId="77777777" w:rsidR="00F43DB7" w:rsidRPr="00A05BDF" w:rsidRDefault="00F43DB7" w:rsidP="00A05BDF">
      <w:pPr>
        <w:spacing w:line="360" w:lineRule="auto"/>
        <w:jc w:val="both"/>
        <w:rPr>
          <w:sz w:val="28"/>
        </w:rPr>
      </w:pPr>
    </w:p>
    <w:tbl>
      <w:tblPr>
        <w:tblW w:w="0" w:type="auto"/>
        <w:tblInd w:w="-136" w:type="dxa"/>
        <w:tblLayout w:type="fixed"/>
        <w:tblLook w:val="0000" w:firstRow="0" w:lastRow="0" w:firstColumn="0" w:lastColumn="0" w:noHBand="0" w:noVBand="0"/>
      </w:tblPr>
      <w:tblGrid>
        <w:gridCol w:w="3070"/>
        <w:gridCol w:w="3071"/>
        <w:gridCol w:w="3111"/>
      </w:tblGrid>
      <w:tr w:rsidR="00F43DB7" w:rsidRPr="00A05BDF" w14:paraId="29CB7E34" w14:textId="77777777" w:rsidTr="00972213">
        <w:tc>
          <w:tcPr>
            <w:tcW w:w="3070" w:type="dxa"/>
            <w:tcBorders>
              <w:top w:val="single" w:sz="4" w:space="0" w:color="000000"/>
              <w:left w:val="single" w:sz="4" w:space="0" w:color="000000"/>
              <w:bottom w:val="single" w:sz="4" w:space="0" w:color="000000"/>
            </w:tcBorders>
            <w:shd w:val="clear" w:color="auto" w:fill="auto"/>
          </w:tcPr>
          <w:p w14:paraId="312355DE" w14:textId="77777777" w:rsidR="00F43DB7" w:rsidRPr="00A05BDF" w:rsidRDefault="00F43DB7" w:rsidP="00A05BDF">
            <w:pPr>
              <w:spacing w:line="360" w:lineRule="auto"/>
              <w:jc w:val="both"/>
              <w:rPr>
                <w:sz w:val="28"/>
              </w:rPr>
            </w:pPr>
            <w:r w:rsidRPr="00A05BDF">
              <w:rPr>
                <w:sz w:val="28"/>
              </w:rPr>
              <w:t>Az eszköz megnevezése</w:t>
            </w:r>
          </w:p>
        </w:tc>
        <w:tc>
          <w:tcPr>
            <w:tcW w:w="3071" w:type="dxa"/>
            <w:tcBorders>
              <w:top w:val="single" w:sz="4" w:space="0" w:color="000000"/>
              <w:left w:val="single" w:sz="4" w:space="0" w:color="000000"/>
              <w:bottom w:val="single" w:sz="4" w:space="0" w:color="000000"/>
            </w:tcBorders>
            <w:shd w:val="clear" w:color="auto" w:fill="auto"/>
          </w:tcPr>
          <w:p w14:paraId="33A1FE71" w14:textId="77777777" w:rsidR="00F43DB7" w:rsidRPr="00A05BDF" w:rsidRDefault="00F43DB7" w:rsidP="00A05BDF">
            <w:pPr>
              <w:spacing w:line="360" w:lineRule="auto"/>
              <w:jc w:val="both"/>
              <w:rPr>
                <w:sz w:val="28"/>
              </w:rPr>
            </w:pPr>
            <w:r w:rsidRPr="00A05BDF">
              <w:rPr>
                <w:sz w:val="28"/>
              </w:rPr>
              <w:t>Előírás</w:t>
            </w:r>
          </w:p>
          <w:p w14:paraId="68AAF1E4" w14:textId="77777777" w:rsidR="00F43DB7" w:rsidRPr="00A05BDF" w:rsidRDefault="00F43DB7" w:rsidP="00A05BDF">
            <w:pPr>
              <w:spacing w:line="360" w:lineRule="auto"/>
              <w:jc w:val="both"/>
              <w:rPr>
                <w:sz w:val="28"/>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10EA48E" w14:textId="77777777" w:rsidR="00F43DB7" w:rsidRPr="00A05BDF" w:rsidRDefault="00F43DB7" w:rsidP="00A05BDF">
            <w:pPr>
              <w:spacing w:line="360" w:lineRule="auto"/>
              <w:jc w:val="both"/>
              <w:rPr>
                <w:sz w:val="28"/>
              </w:rPr>
            </w:pPr>
            <w:r w:rsidRPr="00A05BDF">
              <w:rPr>
                <w:sz w:val="28"/>
              </w:rPr>
              <w:t>Tényleges állapot</w:t>
            </w:r>
          </w:p>
        </w:tc>
      </w:tr>
      <w:tr w:rsidR="00F43DB7" w:rsidRPr="00A05BDF" w14:paraId="5BF02EE3" w14:textId="77777777" w:rsidTr="00972213">
        <w:tc>
          <w:tcPr>
            <w:tcW w:w="3070" w:type="dxa"/>
            <w:tcBorders>
              <w:top w:val="single" w:sz="4" w:space="0" w:color="000000"/>
              <w:left w:val="single" w:sz="4" w:space="0" w:color="000000"/>
              <w:bottom w:val="single" w:sz="4" w:space="0" w:color="000000"/>
            </w:tcBorders>
            <w:shd w:val="clear" w:color="auto" w:fill="auto"/>
          </w:tcPr>
          <w:p w14:paraId="7EB56795" w14:textId="77777777" w:rsidR="00F43DB7" w:rsidRPr="00A05BDF" w:rsidRDefault="00F43DB7" w:rsidP="00A05BDF">
            <w:pPr>
              <w:spacing w:line="360" w:lineRule="auto"/>
              <w:jc w:val="both"/>
              <w:rPr>
                <w:sz w:val="28"/>
              </w:rPr>
            </w:pPr>
            <w:r w:rsidRPr="00A05BDF">
              <w:rPr>
                <w:sz w:val="28"/>
              </w:rPr>
              <w:t>Étel-mintavételi készlet</w:t>
            </w:r>
          </w:p>
        </w:tc>
        <w:tc>
          <w:tcPr>
            <w:tcW w:w="3071" w:type="dxa"/>
            <w:tcBorders>
              <w:top w:val="single" w:sz="4" w:space="0" w:color="000000"/>
              <w:left w:val="single" w:sz="4" w:space="0" w:color="000000"/>
              <w:bottom w:val="single" w:sz="4" w:space="0" w:color="000000"/>
            </w:tcBorders>
            <w:shd w:val="clear" w:color="auto" w:fill="auto"/>
          </w:tcPr>
          <w:p w14:paraId="1053AA8B"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74C24579" w14:textId="77777777" w:rsidR="00F43DB7" w:rsidRPr="00A05BDF" w:rsidRDefault="00F43DB7" w:rsidP="00A05BDF">
            <w:pPr>
              <w:spacing w:line="360" w:lineRule="auto"/>
              <w:jc w:val="both"/>
              <w:rPr>
                <w:sz w:val="28"/>
              </w:rPr>
            </w:pPr>
            <w:r w:rsidRPr="00A05BDF">
              <w:rPr>
                <w:sz w:val="28"/>
              </w:rPr>
              <w:t>1</w:t>
            </w:r>
          </w:p>
        </w:tc>
      </w:tr>
      <w:tr w:rsidR="00F43DB7" w:rsidRPr="00A05BDF" w14:paraId="326C3E8B" w14:textId="77777777" w:rsidTr="00972213">
        <w:tc>
          <w:tcPr>
            <w:tcW w:w="3070" w:type="dxa"/>
            <w:tcBorders>
              <w:top w:val="single" w:sz="4" w:space="0" w:color="000000"/>
              <w:left w:val="single" w:sz="4" w:space="0" w:color="000000"/>
              <w:bottom w:val="single" w:sz="4" w:space="0" w:color="000000"/>
            </w:tcBorders>
            <w:shd w:val="clear" w:color="auto" w:fill="auto"/>
          </w:tcPr>
          <w:p w14:paraId="2843A517" w14:textId="77777777" w:rsidR="00F43DB7" w:rsidRPr="00A05BDF" w:rsidRDefault="00F43DB7" w:rsidP="00A05BDF">
            <w:pPr>
              <w:spacing w:line="360" w:lineRule="auto"/>
              <w:jc w:val="both"/>
              <w:rPr>
                <w:sz w:val="28"/>
              </w:rPr>
            </w:pPr>
            <w:r w:rsidRPr="00A05BDF">
              <w:rPr>
                <w:sz w:val="28"/>
              </w:rPr>
              <w:t>Mentőláda</w:t>
            </w:r>
          </w:p>
        </w:tc>
        <w:tc>
          <w:tcPr>
            <w:tcW w:w="3071" w:type="dxa"/>
            <w:tcBorders>
              <w:top w:val="single" w:sz="4" w:space="0" w:color="000000"/>
              <w:left w:val="single" w:sz="4" w:space="0" w:color="000000"/>
              <w:bottom w:val="single" w:sz="4" w:space="0" w:color="000000"/>
            </w:tcBorders>
            <w:shd w:val="clear" w:color="auto" w:fill="auto"/>
          </w:tcPr>
          <w:p w14:paraId="4621290A" w14:textId="77777777" w:rsidR="00F43DB7" w:rsidRPr="00A05BDF" w:rsidRDefault="00F43DB7" w:rsidP="00A05BDF">
            <w:pPr>
              <w:spacing w:line="360" w:lineRule="auto"/>
              <w:jc w:val="both"/>
              <w:rPr>
                <w:sz w:val="28"/>
              </w:rPr>
            </w:pPr>
            <w:r w:rsidRPr="00A05BDF">
              <w:rPr>
                <w:sz w:val="28"/>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01303BA1" w14:textId="77777777" w:rsidR="00F43DB7" w:rsidRPr="00A05BDF" w:rsidRDefault="00F43DB7" w:rsidP="00A05BDF">
            <w:pPr>
              <w:spacing w:line="360" w:lineRule="auto"/>
              <w:jc w:val="both"/>
              <w:rPr>
                <w:sz w:val="28"/>
              </w:rPr>
            </w:pPr>
            <w:r w:rsidRPr="00A05BDF">
              <w:rPr>
                <w:sz w:val="28"/>
              </w:rPr>
              <w:t>2</w:t>
            </w:r>
          </w:p>
        </w:tc>
      </w:tr>
      <w:tr w:rsidR="00F43DB7" w:rsidRPr="00A05BDF" w14:paraId="7430A6BB" w14:textId="77777777" w:rsidTr="00972213">
        <w:tc>
          <w:tcPr>
            <w:tcW w:w="3070" w:type="dxa"/>
            <w:tcBorders>
              <w:top w:val="single" w:sz="4" w:space="0" w:color="000000"/>
              <w:left w:val="single" w:sz="4" w:space="0" w:color="000000"/>
              <w:bottom w:val="single" w:sz="4" w:space="0" w:color="000000"/>
            </w:tcBorders>
            <w:shd w:val="clear" w:color="auto" w:fill="auto"/>
          </w:tcPr>
          <w:p w14:paraId="7DA83708" w14:textId="77777777" w:rsidR="00F43DB7" w:rsidRPr="00A05BDF" w:rsidRDefault="00F43DB7" w:rsidP="00A05BDF">
            <w:pPr>
              <w:spacing w:line="360" w:lineRule="auto"/>
              <w:jc w:val="both"/>
              <w:rPr>
                <w:sz w:val="28"/>
              </w:rPr>
            </w:pPr>
            <w:r w:rsidRPr="00A05BDF">
              <w:rPr>
                <w:sz w:val="28"/>
              </w:rPr>
              <w:t>Gyógyszerszekrény</w:t>
            </w:r>
          </w:p>
        </w:tc>
        <w:tc>
          <w:tcPr>
            <w:tcW w:w="3071" w:type="dxa"/>
            <w:tcBorders>
              <w:top w:val="single" w:sz="4" w:space="0" w:color="000000"/>
              <w:left w:val="single" w:sz="4" w:space="0" w:color="000000"/>
              <w:bottom w:val="single" w:sz="4" w:space="0" w:color="000000"/>
            </w:tcBorders>
            <w:shd w:val="clear" w:color="auto" w:fill="auto"/>
          </w:tcPr>
          <w:p w14:paraId="39541FC3" w14:textId="77777777" w:rsidR="00F43DB7" w:rsidRPr="00A05BDF" w:rsidRDefault="00F43DB7" w:rsidP="00A05BDF">
            <w:pPr>
              <w:spacing w:line="360" w:lineRule="auto"/>
              <w:jc w:val="both"/>
              <w:rPr>
                <w:sz w:val="28"/>
              </w:rPr>
            </w:pPr>
            <w:r w:rsidRPr="00A05BDF">
              <w:rPr>
                <w:sz w:val="28"/>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6B5342A5" w14:textId="77777777" w:rsidR="00F43DB7" w:rsidRPr="00A05BDF" w:rsidRDefault="00F43DB7" w:rsidP="00A05BDF">
            <w:pPr>
              <w:spacing w:line="360" w:lineRule="auto"/>
              <w:jc w:val="both"/>
              <w:rPr>
                <w:sz w:val="28"/>
              </w:rPr>
            </w:pPr>
            <w:r w:rsidRPr="00A05BDF">
              <w:rPr>
                <w:sz w:val="28"/>
              </w:rPr>
              <w:t>1</w:t>
            </w:r>
          </w:p>
        </w:tc>
      </w:tr>
      <w:tr w:rsidR="00F43DB7" w:rsidRPr="00A05BDF" w14:paraId="6F8216BE" w14:textId="77777777" w:rsidTr="00972213">
        <w:tc>
          <w:tcPr>
            <w:tcW w:w="3070" w:type="dxa"/>
            <w:tcBorders>
              <w:top w:val="single" w:sz="4" w:space="0" w:color="000000"/>
              <w:left w:val="single" w:sz="4" w:space="0" w:color="000000"/>
              <w:bottom w:val="single" w:sz="4" w:space="0" w:color="000000"/>
            </w:tcBorders>
            <w:shd w:val="clear" w:color="auto" w:fill="auto"/>
          </w:tcPr>
          <w:p w14:paraId="09793844" w14:textId="77777777" w:rsidR="00F43DB7" w:rsidRPr="00A05BDF" w:rsidRDefault="00F43DB7" w:rsidP="00A05BDF">
            <w:pPr>
              <w:spacing w:line="360" w:lineRule="auto"/>
              <w:jc w:val="both"/>
              <w:rPr>
                <w:sz w:val="28"/>
              </w:rPr>
            </w:pPr>
            <w:r w:rsidRPr="00A05BDF">
              <w:rPr>
                <w:sz w:val="28"/>
              </w:rPr>
              <w:t>Munkaruha</w:t>
            </w:r>
          </w:p>
        </w:tc>
        <w:tc>
          <w:tcPr>
            <w:tcW w:w="3071" w:type="dxa"/>
            <w:tcBorders>
              <w:top w:val="single" w:sz="4" w:space="0" w:color="000000"/>
              <w:left w:val="single" w:sz="4" w:space="0" w:color="000000"/>
              <w:bottom w:val="single" w:sz="4" w:space="0" w:color="000000"/>
            </w:tcBorders>
            <w:shd w:val="clear" w:color="auto" w:fill="auto"/>
          </w:tcPr>
          <w:p w14:paraId="0A704493" w14:textId="77777777" w:rsidR="00F43DB7" w:rsidRPr="00A05BDF" w:rsidRDefault="00F43DB7" w:rsidP="00A05BDF">
            <w:pPr>
              <w:spacing w:line="360" w:lineRule="auto"/>
              <w:jc w:val="both"/>
              <w:rPr>
                <w:sz w:val="28"/>
              </w:rPr>
            </w:pPr>
            <w:r w:rsidRPr="00A05BDF">
              <w:rPr>
                <w:sz w:val="28"/>
              </w:rPr>
              <w:t>/Törvény alapján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00373E7" w14:textId="77777777" w:rsidR="00F43DB7" w:rsidRPr="00A05BDF" w:rsidRDefault="00F43DB7" w:rsidP="00A05BDF">
            <w:pPr>
              <w:spacing w:line="360" w:lineRule="auto"/>
              <w:jc w:val="both"/>
              <w:rPr>
                <w:sz w:val="28"/>
              </w:rPr>
            </w:pPr>
            <w:r w:rsidRPr="00A05BDF">
              <w:rPr>
                <w:sz w:val="28"/>
              </w:rPr>
              <w:t>megfelelő</w:t>
            </w:r>
          </w:p>
        </w:tc>
      </w:tr>
      <w:tr w:rsidR="00F43DB7" w:rsidRPr="00A05BDF" w14:paraId="26AB39E9" w14:textId="77777777" w:rsidTr="00972213">
        <w:tc>
          <w:tcPr>
            <w:tcW w:w="3070" w:type="dxa"/>
            <w:tcBorders>
              <w:top w:val="single" w:sz="4" w:space="0" w:color="000000"/>
              <w:left w:val="single" w:sz="4" w:space="0" w:color="000000"/>
              <w:bottom w:val="single" w:sz="4" w:space="0" w:color="000000"/>
            </w:tcBorders>
            <w:shd w:val="clear" w:color="auto" w:fill="auto"/>
          </w:tcPr>
          <w:p w14:paraId="6CAF6F35" w14:textId="77777777" w:rsidR="00F43DB7" w:rsidRPr="00A05BDF" w:rsidRDefault="00F43DB7" w:rsidP="00A05BDF">
            <w:pPr>
              <w:spacing w:line="360" w:lineRule="auto"/>
              <w:jc w:val="both"/>
              <w:rPr>
                <w:sz w:val="28"/>
              </w:rPr>
            </w:pPr>
            <w:r w:rsidRPr="00A05BDF">
              <w:rPr>
                <w:sz w:val="28"/>
              </w:rPr>
              <w:t>Védőruha</w:t>
            </w:r>
          </w:p>
        </w:tc>
        <w:tc>
          <w:tcPr>
            <w:tcW w:w="3071" w:type="dxa"/>
            <w:tcBorders>
              <w:top w:val="single" w:sz="4" w:space="0" w:color="000000"/>
              <w:left w:val="single" w:sz="4" w:space="0" w:color="000000"/>
              <w:bottom w:val="single" w:sz="4" w:space="0" w:color="000000"/>
            </w:tcBorders>
            <w:shd w:val="clear" w:color="auto" w:fill="auto"/>
          </w:tcPr>
          <w:p w14:paraId="214A2B95" w14:textId="77777777" w:rsidR="00F43DB7" w:rsidRPr="00A05BDF" w:rsidRDefault="00F43DB7" w:rsidP="00A05BDF">
            <w:pPr>
              <w:spacing w:line="360" w:lineRule="auto"/>
              <w:jc w:val="both"/>
              <w:rPr>
                <w:sz w:val="28"/>
              </w:rPr>
            </w:pPr>
            <w:r w:rsidRPr="00A05BDF">
              <w:rPr>
                <w:sz w:val="28"/>
              </w:rPr>
              <w:t>/Törvény alapján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3576B930" w14:textId="77777777" w:rsidR="00F43DB7" w:rsidRPr="00A05BDF" w:rsidRDefault="00F43DB7" w:rsidP="00A05BDF">
            <w:pPr>
              <w:spacing w:line="360" w:lineRule="auto"/>
              <w:jc w:val="both"/>
              <w:rPr>
                <w:sz w:val="28"/>
              </w:rPr>
            </w:pPr>
            <w:r w:rsidRPr="00A05BDF">
              <w:rPr>
                <w:sz w:val="28"/>
              </w:rPr>
              <w:t>/megfelelő</w:t>
            </w:r>
          </w:p>
        </w:tc>
      </w:tr>
      <w:tr w:rsidR="00F43DB7" w:rsidRPr="00A05BDF" w14:paraId="39F8D74C" w14:textId="77777777" w:rsidTr="00972213">
        <w:tc>
          <w:tcPr>
            <w:tcW w:w="3070" w:type="dxa"/>
            <w:tcBorders>
              <w:top w:val="single" w:sz="4" w:space="0" w:color="000000"/>
              <w:left w:val="single" w:sz="4" w:space="0" w:color="000000"/>
              <w:bottom w:val="single" w:sz="4" w:space="0" w:color="000000"/>
            </w:tcBorders>
            <w:shd w:val="clear" w:color="auto" w:fill="auto"/>
          </w:tcPr>
          <w:p w14:paraId="11D96076" w14:textId="77777777" w:rsidR="00F43DB7" w:rsidRPr="00A05BDF" w:rsidRDefault="00F43DB7" w:rsidP="00A05BDF">
            <w:pPr>
              <w:spacing w:line="360" w:lineRule="auto"/>
              <w:jc w:val="both"/>
              <w:rPr>
                <w:sz w:val="28"/>
              </w:rPr>
            </w:pPr>
            <w:r w:rsidRPr="00A05BDF">
              <w:rPr>
                <w:sz w:val="28"/>
              </w:rPr>
              <w:t>Tűzoltó készülék</w:t>
            </w:r>
          </w:p>
        </w:tc>
        <w:tc>
          <w:tcPr>
            <w:tcW w:w="3071" w:type="dxa"/>
            <w:tcBorders>
              <w:top w:val="single" w:sz="4" w:space="0" w:color="000000"/>
              <w:left w:val="single" w:sz="4" w:space="0" w:color="000000"/>
              <w:bottom w:val="single" w:sz="4" w:space="0" w:color="000000"/>
            </w:tcBorders>
            <w:shd w:val="clear" w:color="auto" w:fill="auto"/>
          </w:tcPr>
          <w:p w14:paraId="5B5646EA" w14:textId="77777777" w:rsidR="00F43DB7" w:rsidRPr="00A05BDF" w:rsidRDefault="00F43DB7" w:rsidP="00A05BDF">
            <w:pPr>
              <w:spacing w:line="360" w:lineRule="auto"/>
              <w:jc w:val="both"/>
              <w:rPr>
                <w:sz w:val="28"/>
              </w:rPr>
            </w:pPr>
            <w:r w:rsidRPr="00A05BDF">
              <w:rPr>
                <w:sz w:val="28"/>
              </w:rPr>
              <w:t>/Törvény alapján</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7EB53C1" w14:textId="77777777" w:rsidR="00F43DB7" w:rsidRPr="00A05BDF" w:rsidRDefault="00F43DB7" w:rsidP="00A05BDF">
            <w:pPr>
              <w:spacing w:line="360" w:lineRule="auto"/>
              <w:jc w:val="both"/>
              <w:rPr>
                <w:sz w:val="28"/>
              </w:rPr>
            </w:pPr>
            <w:r w:rsidRPr="00A05BDF">
              <w:rPr>
                <w:sz w:val="28"/>
              </w:rPr>
              <w:t>/megfelelő</w:t>
            </w:r>
          </w:p>
        </w:tc>
      </w:tr>
    </w:tbl>
    <w:p w14:paraId="1A6863B1" w14:textId="77777777" w:rsidR="00F43DB7" w:rsidRPr="00A05BDF" w:rsidRDefault="00F43DB7" w:rsidP="00A05BDF">
      <w:pPr>
        <w:spacing w:line="360" w:lineRule="auto"/>
        <w:jc w:val="both"/>
        <w:rPr>
          <w:sz w:val="28"/>
        </w:rPr>
      </w:pPr>
    </w:p>
    <w:p w14:paraId="31C5320D" w14:textId="77777777" w:rsidR="00F43DB7" w:rsidRPr="00A05BDF" w:rsidRDefault="00F43DB7" w:rsidP="00A05BDF">
      <w:pPr>
        <w:spacing w:line="360" w:lineRule="auto"/>
        <w:jc w:val="both"/>
        <w:rPr>
          <w:sz w:val="28"/>
        </w:rPr>
      </w:pPr>
    </w:p>
    <w:p w14:paraId="751DF1C3" w14:textId="4D550B3C" w:rsidR="0036196C" w:rsidRPr="00A05BDF" w:rsidRDefault="0036196C" w:rsidP="00A05BDF">
      <w:pPr>
        <w:suppressAutoHyphens w:val="0"/>
        <w:spacing w:after="160" w:line="360" w:lineRule="auto"/>
        <w:jc w:val="both"/>
        <w:rPr>
          <w:sz w:val="28"/>
        </w:rPr>
      </w:pPr>
      <w:r w:rsidRPr="00A05BDF">
        <w:rPr>
          <w:sz w:val="28"/>
        </w:rPr>
        <w:br w:type="page"/>
      </w:r>
    </w:p>
    <w:p w14:paraId="4558F086" w14:textId="77777777" w:rsidR="00796B50" w:rsidRPr="00A05BDF" w:rsidRDefault="00796B50" w:rsidP="00A05BDF">
      <w:pPr>
        <w:spacing w:after="276" w:line="360" w:lineRule="auto"/>
        <w:jc w:val="both"/>
        <w:rPr>
          <w:sz w:val="28"/>
        </w:rPr>
      </w:pPr>
    </w:p>
    <w:p w14:paraId="00100D24" w14:textId="77777777" w:rsidR="00796B50" w:rsidRPr="00A05BDF" w:rsidRDefault="00796B50" w:rsidP="00A05BDF">
      <w:pPr>
        <w:spacing w:after="583" w:line="360" w:lineRule="auto"/>
        <w:jc w:val="both"/>
        <w:rPr>
          <w:sz w:val="28"/>
        </w:rPr>
      </w:pPr>
      <w:r w:rsidRPr="00A05BDF">
        <w:rPr>
          <w:sz w:val="28"/>
        </w:rPr>
        <w:t xml:space="preserve"> </w:t>
      </w:r>
    </w:p>
    <w:p w14:paraId="02D4C3FF" w14:textId="2D455514" w:rsidR="00796B50" w:rsidRPr="00682446" w:rsidRDefault="00796B50" w:rsidP="00682446">
      <w:pPr>
        <w:pStyle w:val="Cmsor1"/>
        <w:jc w:val="center"/>
        <w:rPr>
          <w:b/>
        </w:rPr>
      </w:pPr>
      <w:r w:rsidRPr="00682446">
        <w:rPr>
          <w:rFonts w:eastAsia="Calibri"/>
          <w:b/>
        </w:rPr>
        <w:t>IPR PROGRAM</w:t>
      </w:r>
    </w:p>
    <w:p w14:paraId="376FBDAB" w14:textId="77777777" w:rsidR="00796B50" w:rsidRPr="00A05BDF" w:rsidRDefault="00796B50" w:rsidP="00A05BDF">
      <w:pPr>
        <w:spacing w:after="271" w:line="360" w:lineRule="auto"/>
        <w:jc w:val="both"/>
        <w:rPr>
          <w:sz w:val="28"/>
        </w:rPr>
      </w:pPr>
      <w:r w:rsidRPr="00A05BDF">
        <w:rPr>
          <w:rFonts w:eastAsia="Calibri"/>
          <w:sz w:val="28"/>
        </w:rPr>
        <w:t xml:space="preserve"> </w:t>
      </w:r>
    </w:p>
    <w:p w14:paraId="54CC1AD0" w14:textId="77777777" w:rsidR="00796B50" w:rsidRPr="00A05BDF" w:rsidRDefault="00796B50" w:rsidP="00A05BDF">
      <w:pPr>
        <w:spacing w:after="321" w:line="360" w:lineRule="auto"/>
        <w:jc w:val="both"/>
        <w:rPr>
          <w:sz w:val="28"/>
        </w:rPr>
      </w:pPr>
      <w:r w:rsidRPr="00A05BDF">
        <w:rPr>
          <w:rFonts w:eastAsia="Calibri"/>
          <w:sz w:val="28"/>
        </w:rPr>
        <w:t xml:space="preserve"> </w:t>
      </w:r>
    </w:p>
    <w:p w14:paraId="352D6F16" w14:textId="77777777" w:rsidR="00796B50" w:rsidRPr="00A05BDF" w:rsidRDefault="00796B50" w:rsidP="00A05BDF">
      <w:pPr>
        <w:spacing w:after="147" w:line="360" w:lineRule="auto"/>
        <w:jc w:val="both"/>
        <w:rPr>
          <w:sz w:val="28"/>
        </w:rPr>
      </w:pPr>
      <w:r w:rsidRPr="00A05BDF">
        <w:rPr>
          <w:sz w:val="28"/>
        </w:rPr>
        <w:t xml:space="preserve">HELYI ÓVODAI  NEVELÉSI PROGRAMUNK KIEGÉSZÍTÉSE  A  HH  GYERMEKEK  </w:t>
      </w:r>
    </w:p>
    <w:p w14:paraId="2B0B6A72" w14:textId="77777777" w:rsidR="00796B50" w:rsidRPr="00A05BDF" w:rsidRDefault="00796B50" w:rsidP="00A05BDF">
      <w:pPr>
        <w:spacing w:after="276" w:line="360" w:lineRule="auto"/>
        <w:jc w:val="both"/>
        <w:rPr>
          <w:sz w:val="28"/>
        </w:rPr>
      </w:pPr>
      <w:r w:rsidRPr="00A05BDF">
        <w:rPr>
          <w:sz w:val="28"/>
        </w:rPr>
        <w:t xml:space="preserve">INTEGRÁCIÓS ÓVODAI  FEJLESZTŐ PROGRAMJÁNAK  FELADATAIVAL </w:t>
      </w:r>
    </w:p>
    <w:p w14:paraId="6FFF6DE1" w14:textId="77777777" w:rsidR="00796B50" w:rsidRPr="00A05BDF" w:rsidRDefault="00796B50" w:rsidP="00A05BDF">
      <w:pPr>
        <w:spacing w:line="360" w:lineRule="auto"/>
        <w:jc w:val="both"/>
        <w:rPr>
          <w:sz w:val="28"/>
        </w:rPr>
      </w:pPr>
      <w:r w:rsidRPr="00A05BDF">
        <w:rPr>
          <w:sz w:val="28"/>
        </w:rPr>
        <w:t xml:space="preserve">20/2012. (VIII. 31.) EMMI rendelet </w:t>
      </w:r>
    </w:p>
    <w:p w14:paraId="3527421B" w14:textId="77777777" w:rsidR="00796B50" w:rsidRPr="00A05BDF" w:rsidRDefault="00796B50" w:rsidP="00A05BDF">
      <w:pPr>
        <w:spacing w:after="115" w:line="360" w:lineRule="auto"/>
        <w:jc w:val="both"/>
        <w:rPr>
          <w:sz w:val="28"/>
        </w:rPr>
      </w:pPr>
      <w:r w:rsidRPr="00A05BDF">
        <w:rPr>
          <w:sz w:val="28"/>
        </w:rPr>
        <w:t xml:space="preserve">a nevelési-oktatási intézmények működéséről és a köznevelési intézmények névhasználatáról 173.§ alapján </w:t>
      </w:r>
    </w:p>
    <w:p w14:paraId="3E1FD8E8" w14:textId="77777777" w:rsidR="00796B50" w:rsidRPr="00A05BDF" w:rsidRDefault="00796B50" w:rsidP="00A05BDF">
      <w:pPr>
        <w:spacing w:after="276" w:line="360" w:lineRule="auto"/>
        <w:jc w:val="both"/>
        <w:rPr>
          <w:sz w:val="28"/>
        </w:rPr>
      </w:pPr>
      <w:r w:rsidRPr="00A05BDF">
        <w:rPr>
          <w:sz w:val="28"/>
        </w:rPr>
        <w:t xml:space="preserve"> </w:t>
      </w:r>
    </w:p>
    <w:p w14:paraId="66D1009D" w14:textId="77777777" w:rsidR="00796B50" w:rsidRPr="00A05BDF" w:rsidRDefault="00796B50" w:rsidP="00A05BDF">
      <w:pPr>
        <w:spacing w:after="273" w:line="360" w:lineRule="auto"/>
        <w:jc w:val="both"/>
        <w:rPr>
          <w:sz w:val="28"/>
        </w:rPr>
      </w:pPr>
      <w:r w:rsidRPr="00A05BDF">
        <w:rPr>
          <w:sz w:val="28"/>
        </w:rPr>
        <w:t xml:space="preserve"> </w:t>
      </w:r>
    </w:p>
    <w:p w14:paraId="7B117A0C" w14:textId="77777777" w:rsidR="00796B50" w:rsidRPr="00A05BDF" w:rsidRDefault="00796B50" w:rsidP="00A05BDF">
      <w:pPr>
        <w:spacing w:after="295" w:line="360" w:lineRule="auto"/>
        <w:jc w:val="both"/>
        <w:rPr>
          <w:sz w:val="28"/>
        </w:rPr>
      </w:pPr>
      <w:r w:rsidRPr="00A05BDF">
        <w:rPr>
          <w:sz w:val="28"/>
        </w:rPr>
        <w:t xml:space="preserve"> </w:t>
      </w:r>
    </w:p>
    <w:p w14:paraId="68841797" w14:textId="77777777" w:rsidR="00796B50" w:rsidRPr="00A05BDF" w:rsidRDefault="00796B50" w:rsidP="00A05BDF">
      <w:pPr>
        <w:spacing w:line="360" w:lineRule="auto"/>
        <w:jc w:val="both"/>
        <w:rPr>
          <w:sz w:val="28"/>
        </w:rPr>
      </w:pPr>
      <w:r w:rsidRPr="00A05BDF">
        <w:rPr>
          <w:rFonts w:eastAsia="Calibri"/>
          <w:sz w:val="28"/>
        </w:rPr>
        <w:t xml:space="preserve"> </w:t>
      </w:r>
      <w:r w:rsidRPr="00A05BDF">
        <w:rPr>
          <w:rFonts w:eastAsia="Calibri"/>
          <w:sz w:val="28"/>
        </w:rPr>
        <w:tab/>
      </w:r>
      <w:r w:rsidRPr="00A05BDF">
        <w:rPr>
          <w:sz w:val="28"/>
        </w:rPr>
        <w:t xml:space="preserve"> </w:t>
      </w:r>
    </w:p>
    <w:p w14:paraId="2E89F82A" w14:textId="77777777" w:rsidR="00796B50" w:rsidRPr="00A05BDF" w:rsidRDefault="00796B50" w:rsidP="00A05BDF">
      <w:pPr>
        <w:pStyle w:val="Cmsor1"/>
        <w:spacing w:after="276" w:line="360" w:lineRule="auto"/>
        <w:ind w:left="-5"/>
        <w:rPr>
          <w:szCs w:val="24"/>
        </w:rPr>
      </w:pPr>
      <w:bookmarkStart w:id="117" w:name="_Toc209013070"/>
      <w:r w:rsidRPr="00A05BDF">
        <w:rPr>
          <w:szCs w:val="24"/>
        </w:rPr>
        <w:t>Bevezetés</w:t>
      </w:r>
      <w:bookmarkEnd w:id="117"/>
      <w:r w:rsidRPr="00A05BDF">
        <w:rPr>
          <w:szCs w:val="24"/>
        </w:rPr>
        <w:t xml:space="preserve"> </w:t>
      </w:r>
    </w:p>
    <w:p w14:paraId="7E0223D8" w14:textId="77777777" w:rsidR="00796B50" w:rsidRPr="00A05BDF" w:rsidRDefault="00796B50" w:rsidP="00A05BDF">
      <w:pPr>
        <w:spacing w:after="201" w:line="360" w:lineRule="auto"/>
        <w:jc w:val="both"/>
        <w:rPr>
          <w:sz w:val="28"/>
        </w:rPr>
      </w:pPr>
      <w:r w:rsidRPr="00A05BDF">
        <w:rPr>
          <w:sz w:val="28"/>
        </w:rPr>
        <w:t xml:space="preserve">A társadalomban bekövetkezett  változások új kihívások elé állítják a családokat , a gyermekeket és a pedagógusokat is. A gyermekeknek nap mint nap szembe kell néznie megélhetési gondokkal és az abból fakadó  családi konfliktusokkal  A pedagógusok számára  az új módszerek felé való elmozdulás jelentheti csak a </w:t>
      </w:r>
      <w:r w:rsidRPr="00A05BDF">
        <w:rPr>
          <w:sz w:val="28"/>
        </w:rPr>
        <w:lastRenderedPageBreak/>
        <w:t xml:space="preserve">korszerű pedagógiai munkát e probléma megoldásában. Az eltérő szociális környezetből érkező gyermekek  oktatása / nevelése, valamint az esélyegyenlőség megteremtése, mind az oktatás, mind a munkaerőpiac terén. Ezáltal kerül egyre inkább előtérbe a gyerekek személyiségformálása, a szocializációs hiányok korrekciója. Az Óvodai Integrációs Program célja a halmozottan hátrányos helyzetű gyermekek eltérő szociális és gazdasági hátteréből adódó esélykülönbségek csökkentése, személyiségfejlesztés, tehetség gondozás, felzárkóztatás.  Az integrációs óvodai neveléshez szükséges módszertan elsajátításával, a tárgyi feltételek fejlesztésével javul ezen gyermekek óvodai sikerélménye. A hátrányos helyzetű gyermekek iskolai sikerességének záloga a megfelelő minőségű és időtartamú óvodáztatásuk. </w:t>
      </w:r>
    </w:p>
    <w:p w14:paraId="33260556" w14:textId="77777777" w:rsidR="00796B50" w:rsidRPr="00A05BDF" w:rsidRDefault="00796B50" w:rsidP="00A05BDF">
      <w:pPr>
        <w:spacing w:after="321" w:line="360" w:lineRule="auto"/>
        <w:ind w:left="-5"/>
        <w:jc w:val="both"/>
        <w:rPr>
          <w:sz w:val="28"/>
        </w:rPr>
      </w:pPr>
      <w:r w:rsidRPr="00A05BDF">
        <w:rPr>
          <w:b/>
          <w:sz w:val="28"/>
        </w:rPr>
        <w:t xml:space="preserve">Az Óvodai Integrációs Program a következő  elemekre épül: </w:t>
      </w:r>
      <w:r w:rsidRPr="00A05BDF">
        <w:rPr>
          <w:sz w:val="28"/>
        </w:rPr>
        <w:t xml:space="preserve"> </w:t>
      </w:r>
    </w:p>
    <w:p w14:paraId="54A7956C" w14:textId="77777777" w:rsidR="00796B50" w:rsidRPr="00A05BDF" w:rsidRDefault="00796B50" w:rsidP="00A05BDF">
      <w:pPr>
        <w:pStyle w:val="Cmsor1"/>
        <w:spacing w:line="360" w:lineRule="auto"/>
        <w:ind w:left="-5"/>
        <w:rPr>
          <w:szCs w:val="24"/>
        </w:rPr>
      </w:pPr>
      <w:bookmarkStart w:id="118" w:name="_Toc209013071"/>
      <w:r w:rsidRPr="00A05BDF">
        <w:rPr>
          <w:szCs w:val="24"/>
        </w:rPr>
        <w:t>1. Szervezési feladatok</w:t>
      </w:r>
      <w:bookmarkEnd w:id="118"/>
      <w:r w:rsidRPr="00A05BDF">
        <w:rPr>
          <w:szCs w:val="24"/>
        </w:rPr>
        <w:t xml:space="preserve"> </w:t>
      </w:r>
    </w:p>
    <w:p w14:paraId="3C1C40A1" w14:textId="77777777" w:rsidR="00796B50" w:rsidRPr="00A05BDF" w:rsidRDefault="00796B50" w:rsidP="00B259B2">
      <w:pPr>
        <w:numPr>
          <w:ilvl w:val="0"/>
          <w:numId w:val="111"/>
        </w:numPr>
        <w:suppressAutoHyphens w:val="0"/>
        <w:spacing w:after="322" w:line="360" w:lineRule="auto"/>
        <w:ind w:hanging="360"/>
        <w:jc w:val="both"/>
        <w:rPr>
          <w:sz w:val="28"/>
        </w:rPr>
      </w:pPr>
      <w:r w:rsidRPr="00A05BDF">
        <w:rPr>
          <w:sz w:val="28"/>
        </w:rPr>
        <w:t xml:space="preserve">integrációt elősegítő csoportalakítás </w:t>
      </w:r>
    </w:p>
    <w:p w14:paraId="22E825A6" w14:textId="77777777" w:rsidR="00796B50" w:rsidRPr="00A05BDF" w:rsidRDefault="00796B50" w:rsidP="00B259B2">
      <w:pPr>
        <w:numPr>
          <w:ilvl w:val="0"/>
          <w:numId w:val="111"/>
        </w:numPr>
        <w:suppressAutoHyphens w:val="0"/>
        <w:spacing w:after="322" w:line="360" w:lineRule="auto"/>
        <w:ind w:hanging="360"/>
        <w:jc w:val="both"/>
        <w:rPr>
          <w:sz w:val="28"/>
        </w:rPr>
      </w:pPr>
      <w:r w:rsidRPr="00A05BDF">
        <w:rPr>
          <w:sz w:val="28"/>
        </w:rPr>
        <w:t xml:space="preserve">az igazolatlan hiányzások minimalizálása </w:t>
      </w:r>
    </w:p>
    <w:p w14:paraId="3EF91DE2" w14:textId="77777777" w:rsidR="00796B50" w:rsidRPr="00A05BDF" w:rsidRDefault="00796B50" w:rsidP="00A05BDF">
      <w:pPr>
        <w:spacing w:after="321" w:line="360" w:lineRule="auto"/>
        <w:ind w:left="-5"/>
        <w:jc w:val="both"/>
        <w:rPr>
          <w:sz w:val="28"/>
        </w:rPr>
      </w:pPr>
      <w:r w:rsidRPr="00A05BDF">
        <w:rPr>
          <w:b/>
          <w:sz w:val="28"/>
        </w:rPr>
        <w:t>2. Nevelőtestület együttműködése</w:t>
      </w:r>
      <w:r w:rsidRPr="00A05BDF">
        <w:rPr>
          <w:sz w:val="28"/>
        </w:rPr>
        <w:t xml:space="preserve"> </w:t>
      </w:r>
    </w:p>
    <w:p w14:paraId="75FC3300" w14:textId="77777777" w:rsidR="00796B50" w:rsidRPr="00A05BDF" w:rsidRDefault="00796B50" w:rsidP="00A05BDF">
      <w:pPr>
        <w:pStyle w:val="Cmsor1"/>
        <w:spacing w:line="360" w:lineRule="auto"/>
        <w:ind w:left="-5"/>
        <w:rPr>
          <w:szCs w:val="24"/>
        </w:rPr>
      </w:pPr>
      <w:bookmarkStart w:id="119" w:name="_Toc209013072"/>
      <w:r w:rsidRPr="00A05BDF">
        <w:rPr>
          <w:szCs w:val="24"/>
        </w:rPr>
        <w:t>3. Pedagógiai munka kiemelt területei</w:t>
      </w:r>
      <w:bookmarkEnd w:id="119"/>
      <w:r w:rsidRPr="00A05BDF">
        <w:rPr>
          <w:szCs w:val="24"/>
        </w:rPr>
        <w:t xml:space="preserve"> </w:t>
      </w:r>
    </w:p>
    <w:p w14:paraId="673D8746"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t xml:space="preserve">az óvodába lépéskor komplex állapotfelmérés </w:t>
      </w:r>
    </w:p>
    <w:p w14:paraId="3E7B876F"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t xml:space="preserve">anyanyelv és  kommunikáció fejlesztése </w:t>
      </w:r>
    </w:p>
    <w:p w14:paraId="24078298"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t xml:space="preserve">egészséges életmódra nevelés </w:t>
      </w:r>
    </w:p>
    <w:p w14:paraId="4F29CFD1"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t xml:space="preserve">érzelmi nevelés, szocializáció </w:t>
      </w:r>
    </w:p>
    <w:p w14:paraId="12167386"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t xml:space="preserve">értelmi képességek fejlesztése </w:t>
      </w:r>
    </w:p>
    <w:p w14:paraId="025A930E"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lastRenderedPageBreak/>
        <w:t xml:space="preserve">társadalmi érzékenység tudatos fejlesztése </w:t>
      </w:r>
    </w:p>
    <w:p w14:paraId="67C83C7A" w14:textId="77777777" w:rsidR="00796B50" w:rsidRPr="00A05BDF" w:rsidRDefault="00796B50" w:rsidP="00B259B2">
      <w:pPr>
        <w:numPr>
          <w:ilvl w:val="0"/>
          <w:numId w:val="112"/>
        </w:numPr>
        <w:suppressAutoHyphens w:val="0"/>
        <w:spacing w:after="322" w:line="360" w:lineRule="auto"/>
        <w:ind w:hanging="420"/>
        <w:jc w:val="both"/>
        <w:rPr>
          <w:sz w:val="28"/>
        </w:rPr>
      </w:pPr>
      <w:r w:rsidRPr="00A05BDF">
        <w:rPr>
          <w:sz w:val="28"/>
        </w:rPr>
        <w:t xml:space="preserve">korszerű óvodapedagógiai módszerek </w:t>
      </w:r>
    </w:p>
    <w:p w14:paraId="07C4FD9A" w14:textId="77777777" w:rsidR="00796B50" w:rsidRPr="00A05BDF" w:rsidRDefault="00796B50" w:rsidP="00A05BDF">
      <w:pPr>
        <w:pStyle w:val="Cmsor1"/>
        <w:spacing w:after="205" w:line="360" w:lineRule="auto"/>
        <w:ind w:left="-5"/>
        <w:rPr>
          <w:szCs w:val="24"/>
        </w:rPr>
      </w:pPr>
      <w:bookmarkStart w:id="120" w:name="_Toc209013073"/>
      <w:r w:rsidRPr="00A05BDF">
        <w:rPr>
          <w:szCs w:val="24"/>
        </w:rPr>
        <w:t>4. Gyermekvédelemmel , az egészségügyi ellátással, szociális segítségnyújtással kapcsolatos munka</w:t>
      </w:r>
      <w:bookmarkEnd w:id="120"/>
      <w:r w:rsidRPr="00A05BDF">
        <w:rPr>
          <w:szCs w:val="24"/>
        </w:rPr>
        <w:t xml:space="preserve"> </w:t>
      </w:r>
    </w:p>
    <w:p w14:paraId="2B41A8EE" w14:textId="77777777" w:rsidR="00796B50" w:rsidRPr="00A05BDF" w:rsidRDefault="00796B50" w:rsidP="00B259B2">
      <w:pPr>
        <w:numPr>
          <w:ilvl w:val="0"/>
          <w:numId w:val="113"/>
        </w:numPr>
        <w:suppressAutoHyphens w:val="0"/>
        <w:spacing w:after="322" w:line="360" w:lineRule="auto"/>
        <w:ind w:hanging="420"/>
        <w:jc w:val="both"/>
        <w:rPr>
          <w:sz w:val="28"/>
        </w:rPr>
      </w:pPr>
      <w:r w:rsidRPr="00A05BDF">
        <w:rPr>
          <w:sz w:val="28"/>
        </w:rPr>
        <w:t xml:space="preserve">egészségügyi szűrővizsgálatok </w:t>
      </w:r>
    </w:p>
    <w:p w14:paraId="10FA7DD8" w14:textId="77777777" w:rsidR="00796B50" w:rsidRPr="00A05BDF" w:rsidRDefault="00796B50" w:rsidP="00B259B2">
      <w:pPr>
        <w:numPr>
          <w:ilvl w:val="0"/>
          <w:numId w:val="113"/>
        </w:numPr>
        <w:suppressAutoHyphens w:val="0"/>
        <w:spacing w:after="322" w:line="360" w:lineRule="auto"/>
        <w:ind w:hanging="420"/>
        <w:jc w:val="both"/>
        <w:rPr>
          <w:sz w:val="28"/>
        </w:rPr>
      </w:pPr>
      <w:r w:rsidRPr="00A05BDF">
        <w:rPr>
          <w:sz w:val="28"/>
        </w:rPr>
        <w:t xml:space="preserve">orvosi, védőnői tanácsadás </w:t>
      </w:r>
    </w:p>
    <w:p w14:paraId="74BA709A" w14:textId="77777777" w:rsidR="00796B50" w:rsidRPr="00A05BDF" w:rsidRDefault="00796B50" w:rsidP="00B259B2">
      <w:pPr>
        <w:numPr>
          <w:ilvl w:val="0"/>
          <w:numId w:val="113"/>
        </w:numPr>
        <w:suppressAutoHyphens w:val="0"/>
        <w:spacing w:after="322" w:line="360" w:lineRule="auto"/>
        <w:ind w:hanging="420"/>
        <w:jc w:val="both"/>
        <w:rPr>
          <w:sz w:val="28"/>
        </w:rPr>
      </w:pPr>
      <w:r w:rsidRPr="00A05BDF">
        <w:rPr>
          <w:sz w:val="28"/>
        </w:rPr>
        <w:t xml:space="preserve">gyermekjóléti szolgálattal való szoros együttműködés </w:t>
      </w:r>
    </w:p>
    <w:p w14:paraId="2F7EB96F" w14:textId="77777777" w:rsidR="00796B50" w:rsidRPr="00A05BDF" w:rsidRDefault="00796B50" w:rsidP="00A05BDF">
      <w:pPr>
        <w:spacing w:after="321" w:line="360" w:lineRule="auto"/>
        <w:ind w:left="-5"/>
        <w:jc w:val="both"/>
        <w:rPr>
          <w:sz w:val="28"/>
        </w:rPr>
      </w:pPr>
      <w:r w:rsidRPr="00A05BDF">
        <w:rPr>
          <w:b/>
          <w:sz w:val="28"/>
        </w:rPr>
        <w:t>5. Együttműködések kialakítása az óvodán kívüli szervezetekkel</w:t>
      </w:r>
      <w:r w:rsidRPr="00A05BDF">
        <w:rPr>
          <w:sz w:val="28"/>
        </w:rPr>
        <w:t xml:space="preserve"> </w:t>
      </w:r>
    </w:p>
    <w:p w14:paraId="2B9CA9F9" w14:textId="77777777" w:rsidR="00796B50" w:rsidRPr="00A05BDF" w:rsidRDefault="00796B50" w:rsidP="00A05BDF">
      <w:pPr>
        <w:spacing w:line="360" w:lineRule="auto"/>
        <w:ind w:left="355"/>
        <w:jc w:val="both"/>
        <w:rPr>
          <w:sz w:val="28"/>
        </w:rPr>
      </w:pPr>
      <w:r w:rsidRPr="00A05BDF">
        <w:rPr>
          <w:rFonts w:eastAsia="Wingdings"/>
          <w:sz w:val="28"/>
        </w:rPr>
        <w:t>▪</w:t>
      </w:r>
      <w:r w:rsidRPr="00A05BDF">
        <w:rPr>
          <w:rFonts w:eastAsia="Arial"/>
          <w:sz w:val="28"/>
        </w:rPr>
        <w:t xml:space="preserve"> </w:t>
      </w:r>
      <w:r w:rsidRPr="00A05BDF">
        <w:rPr>
          <w:sz w:val="28"/>
        </w:rPr>
        <w:t xml:space="preserve">Cigány kisebbségi Önkormányzattal való együttműködés </w:t>
      </w:r>
    </w:p>
    <w:p w14:paraId="34317659" w14:textId="77777777" w:rsidR="00796B50" w:rsidRPr="00A05BDF" w:rsidRDefault="00796B50" w:rsidP="00A05BDF">
      <w:pPr>
        <w:pStyle w:val="Cmsor1"/>
        <w:spacing w:line="360" w:lineRule="auto"/>
        <w:ind w:left="-5"/>
        <w:rPr>
          <w:szCs w:val="24"/>
        </w:rPr>
      </w:pPr>
      <w:bookmarkStart w:id="121" w:name="_Toc209013074"/>
      <w:r w:rsidRPr="00A05BDF">
        <w:rPr>
          <w:szCs w:val="24"/>
        </w:rPr>
        <w:t>6. Óvoda – iskola átmenet támogatása</w:t>
      </w:r>
      <w:bookmarkEnd w:id="121"/>
      <w:r w:rsidRPr="00A05BDF">
        <w:rPr>
          <w:szCs w:val="24"/>
        </w:rPr>
        <w:t xml:space="preserve"> </w:t>
      </w:r>
    </w:p>
    <w:p w14:paraId="6895F358" w14:textId="77777777" w:rsidR="00796B50" w:rsidRPr="00A05BDF" w:rsidRDefault="00796B50" w:rsidP="00B259B2">
      <w:pPr>
        <w:numPr>
          <w:ilvl w:val="0"/>
          <w:numId w:val="114"/>
        </w:numPr>
        <w:suppressAutoHyphens w:val="0"/>
        <w:spacing w:after="322" w:line="360" w:lineRule="auto"/>
        <w:ind w:hanging="420"/>
        <w:jc w:val="both"/>
        <w:rPr>
          <w:sz w:val="28"/>
        </w:rPr>
      </w:pPr>
      <w:r w:rsidRPr="00A05BDF">
        <w:rPr>
          <w:sz w:val="28"/>
        </w:rPr>
        <w:t xml:space="preserve">iskolaérettség elérését támogató pedagógiai munka </w:t>
      </w:r>
    </w:p>
    <w:p w14:paraId="5BA56DF4" w14:textId="77777777" w:rsidR="00796B50" w:rsidRPr="00A05BDF" w:rsidRDefault="00796B50" w:rsidP="00B259B2">
      <w:pPr>
        <w:numPr>
          <w:ilvl w:val="0"/>
          <w:numId w:val="114"/>
        </w:numPr>
        <w:suppressAutoHyphens w:val="0"/>
        <w:spacing w:after="322" w:line="360" w:lineRule="auto"/>
        <w:ind w:hanging="420"/>
        <w:jc w:val="both"/>
        <w:rPr>
          <w:sz w:val="28"/>
        </w:rPr>
      </w:pPr>
      <w:r w:rsidRPr="00A05BDF">
        <w:rPr>
          <w:sz w:val="28"/>
        </w:rPr>
        <w:t xml:space="preserve">iskolaválasztás </w:t>
      </w:r>
    </w:p>
    <w:p w14:paraId="7478148F" w14:textId="77777777" w:rsidR="00796B50" w:rsidRPr="00A05BDF" w:rsidRDefault="00796B50" w:rsidP="00B259B2">
      <w:pPr>
        <w:numPr>
          <w:ilvl w:val="0"/>
          <w:numId w:val="114"/>
        </w:numPr>
        <w:suppressAutoHyphens w:val="0"/>
        <w:spacing w:after="322" w:line="360" w:lineRule="auto"/>
        <w:ind w:hanging="420"/>
        <w:jc w:val="both"/>
        <w:rPr>
          <w:sz w:val="28"/>
        </w:rPr>
      </w:pPr>
      <w:r w:rsidRPr="00A05BDF">
        <w:rPr>
          <w:sz w:val="28"/>
        </w:rPr>
        <w:t xml:space="preserve">az iskolával közös óvoda – iskola átmenetet segítő tevékenység </w:t>
      </w:r>
    </w:p>
    <w:p w14:paraId="3DB9B9DF" w14:textId="77777777" w:rsidR="00796B50" w:rsidRPr="00A05BDF" w:rsidRDefault="00796B50" w:rsidP="00B259B2">
      <w:pPr>
        <w:numPr>
          <w:ilvl w:val="0"/>
          <w:numId w:val="114"/>
        </w:numPr>
        <w:suppressAutoHyphens w:val="0"/>
        <w:spacing w:after="322" w:line="360" w:lineRule="auto"/>
        <w:ind w:hanging="420"/>
        <w:jc w:val="both"/>
        <w:rPr>
          <w:sz w:val="28"/>
        </w:rPr>
      </w:pPr>
      <w:r w:rsidRPr="00A05BDF">
        <w:rPr>
          <w:sz w:val="28"/>
        </w:rPr>
        <w:t xml:space="preserve">a gyermekek fejlődésének után követése az iskola első évében </w:t>
      </w:r>
    </w:p>
    <w:p w14:paraId="191C66AC" w14:textId="77777777" w:rsidR="00796B50" w:rsidRPr="00A05BDF" w:rsidRDefault="00796B50" w:rsidP="00A05BDF">
      <w:pPr>
        <w:spacing w:after="321" w:line="360" w:lineRule="auto"/>
        <w:ind w:left="-5"/>
        <w:jc w:val="both"/>
        <w:rPr>
          <w:sz w:val="28"/>
        </w:rPr>
      </w:pPr>
      <w:r w:rsidRPr="00A05BDF">
        <w:rPr>
          <w:b/>
          <w:sz w:val="28"/>
        </w:rPr>
        <w:t>7. Szülőkkel való kapcsolattartás</w:t>
      </w:r>
      <w:r w:rsidRPr="00A05BDF">
        <w:rPr>
          <w:sz w:val="28"/>
        </w:rPr>
        <w:t xml:space="preserve"> </w:t>
      </w:r>
    </w:p>
    <w:p w14:paraId="719B92F9" w14:textId="77777777" w:rsidR="00796B50" w:rsidRPr="00A05BDF" w:rsidRDefault="00796B50" w:rsidP="00A05BDF">
      <w:pPr>
        <w:pStyle w:val="Cmsor1"/>
        <w:spacing w:line="360" w:lineRule="auto"/>
        <w:ind w:left="-5"/>
        <w:rPr>
          <w:szCs w:val="24"/>
        </w:rPr>
      </w:pPr>
      <w:bookmarkStart w:id="122" w:name="_Toc209013075"/>
      <w:r w:rsidRPr="00A05BDF">
        <w:rPr>
          <w:szCs w:val="24"/>
        </w:rPr>
        <w:t>Az integrációs nevelés indokai</w:t>
      </w:r>
      <w:bookmarkEnd w:id="122"/>
      <w:r w:rsidRPr="00A05BDF">
        <w:rPr>
          <w:szCs w:val="24"/>
        </w:rPr>
        <w:t xml:space="preserve"> </w:t>
      </w:r>
    </w:p>
    <w:p w14:paraId="78624706" w14:textId="77777777" w:rsidR="00796B50" w:rsidRPr="00A05BDF" w:rsidRDefault="00796B50" w:rsidP="00B259B2">
      <w:pPr>
        <w:numPr>
          <w:ilvl w:val="0"/>
          <w:numId w:val="115"/>
        </w:numPr>
        <w:suppressAutoHyphens w:val="0"/>
        <w:spacing w:after="322" w:line="360" w:lineRule="auto"/>
        <w:ind w:hanging="360"/>
        <w:jc w:val="both"/>
        <w:rPr>
          <w:sz w:val="28"/>
        </w:rPr>
      </w:pPr>
      <w:r w:rsidRPr="00A05BDF">
        <w:rPr>
          <w:sz w:val="28"/>
        </w:rPr>
        <w:t xml:space="preserve">Esélyt adunk arra , hogy a gyermekek egyéni képességeiknek megfelelően fejlődjenek </w:t>
      </w:r>
    </w:p>
    <w:p w14:paraId="6D4BB906" w14:textId="77777777" w:rsidR="00796B50" w:rsidRPr="00A05BDF" w:rsidRDefault="00796B50" w:rsidP="00B259B2">
      <w:pPr>
        <w:numPr>
          <w:ilvl w:val="0"/>
          <w:numId w:val="115"/>
        </w:numPr>
        <w:suppressAutoHyphens w:val="0"/>
        <w:spacing w:after="322" w:line="360" w:lineRule="auto"/>
        <w:ind w:hanging="360"/>
        <w:jc w:val="both"/>
        <w:rPr>
          <w:sz w:val="28"/>
        </w:rPr>
      </w:pPr>
      <w:r w:rsidRPr="00A05BDF">
        <w:rPr>
          <w:sz w:val="28"/>
        </w:rPr>
        <w:t xml:space="preserve">Megtanítjuk a gyermekeket, hogyan éljenek egy közösségben </w:t>
      </w:r>
    </w:p>
    <w:p w14:paraId="0D060129" w14:textId="77777777" w:rsidR="00796B50" w:rsidRPr="00A05BDF" w:rsidRDefault="00796B50" w:rsidP="00B259B2">
      <w:pPr>
        <w:numPr>
          <w:ilvl w:val="0"/>
          <w:numId w:val="115"/>
        </w:numPr>
        <w:suppressAutoHyphens w:val="0"/>
        <w:spacing w:after="160" w:line="360" w:lineRule="auto"/>
        <w:ind w:hanging="360"/>
        <w:jc w:val="both"/>
        <w:rPr>
          <w:sz w:val="28"/>
        </w:rPr>
      </w:pPr>
      <w:r w:rsidRPr="00A05BDF">
        <w:rPr>
          <w:sz w:val="28"/>
        </w:rPr>
        <w:lastRenderedPageBreak/>
        <w:t xml:space="preserve">A családok nem kis hányada segélyekből, családi pótlékból él , gyakran veszélyeztetve a gyermekek egészségét. </w:t>
      </w:r>
    </w:p>
    <w:p w14:paraId="3A673D9D" w14:textId="77777777" w:rsidR="00796B50" w:rsidRPr="00A05BDF" w:rsidRDefault="00796B50" w:rsidP="00A05BDF">
      <w:pPr>
        <w:spacing w:after="162" w:line="360" w:lineRule="auto"/>
        <w:jc w:val="both"/>
        <w:rPr>
          <w:sz w:val="28"/>
        </w:rPr>
      </w:pPr>
      <w:r w:rsidRPr="00A05BDF">
        <w:rPr>
          <w:b/>
          <w:sz w:val="28"/>
        </w:rPr>
        <w:t xml:space="preserve">Az integrációs nevelés célja: </w:t>
      </w:r>
      <w:r w:rsidRPr="00A05BDF">
        <w:rPr>
          <w:sz w:val="28"/>
        </w:rPr>
        <w:t xml:space="preserve">A hátrányos helyzetű gyermekek differenciált fejlesztésének megvalósítása, az esélyegyenlőség biztosítása, a közösségbe való beilleszkedés segítése. </w:t>
      </w:r>
    </w:p>
    <w:p w14:paraId="25B380F6" w14:textId="77777777" w:rsidR="00796B50" w:rsidRPr="00A05BDF" w:rsidRDefault="00796B50" w:rsidP="00A05BDF">
      <w:pPr>
        <w:spacing w:after="180" w:line="360" w:lineRule="auto"/>
        <w:jc w:val="both"/>
        <w:rPr>
          <w:sz w:val="28"/>
        </w:rPr>
      </w:pPr>
      <w:r w:rsidRPr="00A05BDF">
        <w:rPr>
          <w:sz w:val="28"/>
        </w:rPr>
        <w:t xml:space="preserve"> A családi háttérből származó kulturális és szociális hátrányok csökkentése, a lemaradások folyamatos kompenzálása. </w:t>
      </w:r>
    </w:p>
    <w:p w14:paraId="7267176F" w14:textId="77777777" w:rsidR="00796B50" w:rsidRPr="00A05BDF" w:rsidRDefault="00796B50" w:rsidP="00A05BDF">
      <w:pPr>
        <w:spacing w:line="360" w:lineRule="auto"/>
        <w:jc w:val="both"/>
        <w:rPr>
          <w:sz w:val="28"/>
        </w:rPr>
      </w:pPr>
      <w:r w:rsidRPr="00A05BDF">
        <w:rPr>
          <w:sz w:val="28"/>
        </w:rPr>
        <w:t xml:space="preserve"> Bátorító nevelés az emberi kapcsolatok kialakításában.  </w:t>
      </w:r>
    </w:p>
    <w:p w14:paraId="77FAF4C2" w14:textId="77777777" w:rsidR="00796B50" w:rsidRPr="00A05BDF" w:rsidRDefault="00796B50" w:rsidP="00A05BDF">
      <w:pPr>
        <w:spacing w:after="273" w:line="360" w:lineRule="auto"/>
        <w:jc w:val="both"/>
        <w:rPr>
          <w:sz w:val="28"/>
        </w:rPr>
      </w:pPr>
      <w:r w:rsidRPr="00A05BDF">
        <w:rPr>
          <w:sz w:val="28"/>
        </w:rPr>
        <w:t xml:space="preserve">Felelősségérzet, feladattudat kialakítása a gyermekekben. </w:t>
      </w:r>
    </w:p>
    <w:p w14:paraId="718CA4FE" w14:textId="77777777" w:rsidR="00796B50" w:rsidRPr="00A05BDF" w:rsidRDefault="00796B50" w:rsidP="00A05BDF">
      <w:pPr>
        <w:spacing w:line="360" w:lineRule="auto"/>
        <w:ind w:left="720"/>
        <w:jc w:val="both"/>
        <w:rPr>
          <w:sz w:val="28"/>
        </w:rPr>
      </w:pPr>
      <w:r w:rsidRPr="00A05BDF">
        <w:rPr>
          <w:b/>
          <w:sz w:val="28"/>
        </w:rPr>
        <w:t xml:space="preserve"> </w:t>
      </w:r>
    </w:p>
    <w:p w14:paraId="3BA2A17B" w14:textId="77777777" w:rsidR="00796B50" w:rsidRPr="00A05BDF" w:rsidRDefault="00796B50" w:rsidP="00A05BDF">
      <w:pPr>
        <w:pStyle w:val="Cmsor1"/>
        <w:spacing w:after="6" w:line="360" w:lineRule="auto"/>
        <w:ind w:left="730"/>
        <w:rPr>
          <w:szCs w:val="24"/>
        </w:rPr>
      </w:pPr>
      <w:bookmarkStart w:id="123" w:name="_Toc209013076"/>
      <w:r w:rsidRPr="00A05BDF">
        <w:rPr>
          <w:szCs w:val="24"/>
        </w:rPr>
        <w:t>1.Szervezési feladatok</w:t>
      </w:r>
      <w:bookmarkEnd w:id="123"/>
      <w:r w:rsidRPr="00A05BDF">
        <w:rPr>
          <w:szCs w:val="24"/>
        </w:rPr>
        <w:t xml:space="preserve"> </w:t>
      </w:r>
    </w:p>
    <w:tbl>
      <w:tblPr>
        <w:tblStyle w:val="TableGrid"/>
        <w:tblW w:w="9064" w:type="dxa"/>
        <w:tblInd w:w="5" w:type="dxa"/>
        <w:tblCellMar>
          <w:top w:w="14" w:type="dxa"/>
          <w:left w:w="108" w:type="dxa"/>
          <w:right w:w="45" w:type="dxa"/>
        </w:tblCellMar>
        <w:tblLook w:val="04A0" w:firstRow="1" w:lastRow="0" w:firstColumn="1" w:lastColumn="0" w:noHBand="0" w:noVBand="1"/>
      </w:tblPr>
      <w:tblGrid>
        <w:gridCol w:w="1910"/>
        <w:gridCol w:w="1926"/>
        <w:gridCol w:w="2378"/>
        <w:gridCol w:w="1398"/>
        <w:gridCol w:w="1946"/>
      </w:tblGrid>
      <w:tr w:rsidR="00796B50" w:rsidRPr="00A05BDF" w14:paraId="5CE274F6" w14:textId="77777777" w:rsidTr="00866E07">
        <w:trPr>
          <w:trHeight w:val="583"/>
        </w:trPr>
        <w:tc>
          <w:tcPr>
            <w:tcW w:w="1670" w:type="dxa"/>
            <w:tcBorders>
              <w:top w:val="single" w:sz="4" w:space="0" w:color="00000A"/>
              <w:left w:val="single" w:sz="4" w:space="0" w:color="00000A"/>
              <w:bottom w:val="single" w:sz="4" w:space="0" w:color="00000A"/>
              <w:right w:val="single" w:sz="4" w:space="0" w:color="00000A"/>
            </w:tcBorders>
          </w:tcPr>
          <w:p w14:paraId="6919B33D" w14:textId="77777777" w:rsidR="00796B50" w:rsidRPr="00A05BDF" w:rsidRDefault="00796B50" w:rsidP="00A05BDF">
            <w:pPr>
              <w:spacing w:line="360" w:lineRule="auto"/>
              <w:ind w:left="2"/>
              <w:jc w:val="both"/>
              <w:rPr>
                <w:sz w:val="28"/>
              </w:rPr>
            </w:pPr>
            <w:r w:rsidRPr="00A05BDF">
              <w:rPr>
                <w:b/>
                <w:sz w:val="28"/>
              </w:rPr>
              <w:t>Tevékenység</w:t>
            </w:r>
            <w:r w:rsidRPr="00A05BDF">
              <w:rPr>
                <w:sz w:val="28"/>
              </w:rPr>
              <w:t xml:space="preserve"> </w:t>
            </w:r>
          </w:p>
        </w:tc>
        <w:tc>
          <w:tcPr>
            <w:tcW w:w="1769" w:type="dxa"/>
            <w:tcBorders>
              <w:top w:val="single" w:sz="4" w:space="0" w:color="00000A"/>
              <w:left w:val="single" w:sz="4" w:space="0" w:color="00000A"/>
              <w:bottom w:val="single" w:sz="4" w:space="0" w:color="00000A"/>
              <w:right w:val="single" w:sz="4" w:space="0" w:color="00000A"/>
            </w:tcBorders>
          </w:tcPr>
          <w:p w14:paraId="19FE16E9" w14:textId="77777777" w:rsidR="00796B50" w:rsidRPr="00A05BDF" w:rsidRDefault="00796B50" w:rsidP="00A05BDF">
            <w:pPr>
              <w:spacing w:line="360" w:lineRule="auto"/>
              <w:jc w:val="both"/>
              <w:rPr>
                <w:sz w:val="28"/>
              </w:rPr>
            </w:pPr>
            <w:r w:rsidRPr="00A05BDF">
              <w:rPr>
                <w:b/>
                <w:sz w:val="28"/>
              </w:rPr>
              <w:t>Módszer</w:t>
            </w:r>
            <w:r w:rsidRPr="00A05BDF">
              <w:rPr>
                <w:sz w:val="28"/>
              </w:rPr>
              <w:t xml:space="preserve"> </w:t>
            </w:r>
          </w:p>
        </w:tc>
        <w:tc>
          <w:tcPr>
            <w:tcW w:w="2124" w:type="dxa"/>
            <w:tcBorders>
              <w:top w:val="single" w:sz="4" w:space="0" w:color="00000A"/>
              <w:left w:val="single" w:sz="4" w:space="0" w:color="00000A"/>
              <w:bottom w:val="single" w:sz="4" w:space="0" w:color="00000A"/>
              <w:right w:val="single" w:sz="4" w:space="0" w:color="00000A"/>
            </w:tcBorders>
          </w:tcPr>
          <w:p w14:paraId="43C1A3C3" w14:textId="77777777" w:rsidR="00796B50" w:rsidRPr="00A05BDF" w:rsidRDefault="00796B50" w:rsidP="00A05BDF">
            <w:pPr>
              <w:spacing w:line="360" w:lineRule="auto"/>
              <w:jc w:val="both"/>
              <w:rPr>
                <w:sz w:val="28"/>
              </w:rPr>
            </w:pPr>
            <w:r w:rsidRPr="00A05BDF">
              <w:rPr>
                <w:b/>
                <w:sz w:val="28"/>
              </w:rPr>
              <w:t>Felelős</w:t>
            </w:r>
            <w:r w:rsidRPr="00A05BDF">
              <w:rPr>
                <w:sz w:val="28"/>
              </w:rPr>
              <w:t xml:space="preserve"> </w:t>
            </w:r>
          </w:p>
        </w:tc>
        <w:tc>
          <w:tcPr>
            <w:tcW w:w="1282" w:type="dxa"/>
            <w:tcBorders>
              <w:top w:val="single" w:sz="4" w:space="0" w:color="00000A"/>
              <w:left w:val="single" w:sz="4" w:space="0" w:color="00000A"/>
              <w:bottom w:val="single" w:sz="4" w:space="0" w:color="00000A"/>
              <w:right w:val="single" w:sz="4" w:space="0" w:color="00000A"/>
            </w:tcBorders>
          </w:tcPr>
          <w:p w14:paraId="76B455BD" w14:textId="77777777" w:rsidR="00796B50" w:rsidRPr="00A05BDF" w:rsidRDefault="00796B50" w:rsidP="00A05BDF">
            <w:pPr>
              <w:spacing w:line="360" w:lineRule="auto"/>
              <w:jc w:val="both"/>
              <w:rPr>
                <w:sz w:val="28"/>
              </w:rPr>
            </w:pPr>
            <w:r w:rsidRPr="00A05BDF">
              <w:rPr>
                <w:b/>
                <w:sz w:val="28"/>
              </w:rPr>
              <w:t>Határidő</w:t>
            </w:r>
            <w:r w:rsidRPr="00A05BDF">
              <w:rPr>
                <w:sz w:val="28"/>
              </w:rPr>
              <w:t xml:space="preserve"> </w:t>
            </w:r>
          </w:p>
        </w:tc>
        <w:tc>
          <w:tcPr>
            <w:tcW w:w="2218" w:type="dxa"/>
            <w:tcBorders>
              <w:top w:val="single" w:sz="4" w:space="0" w:color="00000A"/>
              <w:left w:val="single" w:sz="4" w:space="0" w:color="00000A"/>
              <w:bottom w:val="single" w:sz="4" w:space="0" w:color="00000A"/>
              <w:right w:val="single" w:sz="4" w:space="0" w:color="00000A"/>
            </w:tcBorders>
          </w:tcPr>
          <w:p w14:paraId="7F4A350F" w14:textId="77777777" w:rsidR="00796B50" w:rsidRPr="00A05BDF" w:rsidRDefault="00796B50" w:rsidP="00A05BDF">
            <w:pPr>
              <w:spacing w:line="360" w:lineRule="auto"/>
              <w:ind w:left="2"/>
              <w:jc w:val="both"/>
              <w:rPr>
                <w:sz w:val="28"/>
              </w:rPr>
            </w:pPr>
            <w:r w:rsidRPr="00A05BDF">
              <w:rPr>
                <w:b/>
                <w:sz w:val="28"/>
              </w:rPr>
              <w:t>Megjegyzés</w:t>
            </w:r>
            <w:r w:rsidRPr="00A05BDF">
              <w:rPr>
                <w:sz w:val="28"/>
              </w:rPr>
              <w:t xml:space="preserve"> </w:t>
            </w:r>
          </w:p>
        </w:tc>
      </w:tr>
      <w:tr w:rsidR="00796B50" w:rsidRPr="00A05BDF" w14:paraId="6B59BFCD" w14:textId="77777777" w:rsidTr="00866E07">
        <w:trPr>
          <w:trHeight w:val="2239"/>
        </w:trPr>
        <w:tc>
          <w:tcPr>
            <w:tcW w:w="1670" w:type="dxa"/>
            <w:tcBorders>
              <w:top w:val="single" w:sz="4" w:space="0" w:color="00000A"/>
              <w:left w:val="single" w:sz="4" w:space="0" w:color="00000A"/>
              <w:bottom w:val="single" w:sz="4" w:space="0" w:color="00000A"/>
              <w:right w:val="single" w:sz="4" w:space="0" w:color="00000A"/>
            </w:tcBorders>
          </w:tcPr>
          <w:p w14:paraId="76ADEC96" w14:textId="77777777" w:rsidR="00796B50" w:rsidRPr="00A05BDF" w:rsidRDefault="00796B50" w:rsidP="00A05BDF">
            <w:pPr>
              <w:spacing w:line="360" w:lineRule="auto"/>
              <w:ind w:left="2"/>
              <w:jc w:val="both"/>
              <w:rPr>
                <w:sz w:val="28"/>
              </w:rPr>
            </w:pPr>
            <w:r w:rsidRPr="00A05BDF">
              <w:rPr>
                <w:sz w:val="28"/>
              </w:rPr>
              <w:t xml:space="preserve"> Az integrációt elősegítő csoportok alakítása </w:t>
            </w:r>
          </w:p>
        </w:tc>
        <w:tc>
          <w:tcPr>
            <w:tcW w:w="1769" w:type="dxa"/>
            <w:tcBorders>
              <w:top w:val="single" w:sz="4" w:space="0" w:color="00000A"/>
              <w:left w:val="single" w:sz="4" w:space="0" w:color="00000A"/>
              <w:bottom w:val="single" w:sz="4" w:space="0" w:color="00000A"/>
              <w:right w:val="single" w:sz="4" w:space="0" w:color="00000A"/>
            </w:tcBorders>
          </w:tcPr>
          <w:p w14:paraId="095A33ED" w14:textId="77777777" w:rsidR="00796B50" w:rsidRPr="00A05BDF" w:rsidRDefault="00796B50" w:rsidP="00A05BDF">
            <w:pPr>
              <w:spacing w:line="360" w:lineRule="auto"/>
              <w:jc w:val="both"/>
              <w:rPr>
                <w:sz w:val="28"/>
              </w:rPr>
            </w:pPr>
            <w:r w:rsidRPr="00A05BDF">
              <w:rPr>
                <w:sz w:val="28"/>
              </w:rPr>
              <w:t xml:space="preserve">Statisztikai adatok feldolgozása csoportbeosztás </w:t>
            </w:r>
          </w:p>
        </w:tc>
        <w:tc>
          <w:tcPr>
            <w:tcW w:w="2124" w:type="dxa"/>
            <w:tcBorders>
              <w:top w:val="single" w:sz="4" w:space="0" w:color="00000A"/>
              <w:left w:val="single" w:sz="4" w:space="0" w:color="00000A"/>
              <w:bottom w:val="single" w:sz="4" w:space="0" w:color="00000A"/>
              <w:right w:val="single" w:sz="4" w:space="0" w:color="00000A"/>
            </w:tcBorders>
          </w:tcPr>
          <w:p w14:paraId="6486C145" w14:textId="77777777" w:rsidR="00796B50" w:rsidRPr="00A05BDF" w:rsidRDefault="00796B50" w:rsidP="00A05BDF">
            <w:pPr>
              <w:spacing w:line="360" w:lineRule="auto"/>
              <w:jc w:val="both"/>
              <w:rPr>
                <w:sz w:val="28"/>
              </w:rPr>
            </w:pPr>
            <w:r w:rsidRPr="00A05BDF">
              <w:rPr>
                <w:sz w:val="28"/>
              </w:rPr>
              <w:t xml:space="preserve">óvodavezető </w:t>
            </w:r>
          </w:p>
        </w:tc>
        <w:tc>
          <w:tcPr>
            <w:tcW w:w="1282" w:type="dxa"/>
            <w:tcBorders>
              <w:top w:val="single" w:sz="4" w:space="0" w:color="00000A"/>
              <w:left w:val="single" w:sz="4" w:space="0" w:color="00000A"/>
              <w:bottom w:val="single" w:sz="4" w:space="0" w:color="00000A"/>
              <w:right w:val="single" w:sz="4" w:space="0" w:color="00000A"/>
            </w:tcBorders>
          </w:tcPr>
          <w:p w14:paraId="20B15A6C" w14:textId="77777777" w:rsidR="00796B50" w:rsidRPr="00A05BDF" w:rsidRDefault="00796B50" w:rsidP="00A05BDF">
            <w:pPr>
              <w:spacing w:line="360" w:lineRule="auto"/>
              <w:jc w:val="both"/>
              <w:rPr>
                <w:sz w:val="28"/>
              </w:rPr>
            </w:pPr>
            <w:r w:rsidRPr="00A05BDF">
              <w:rPr>
                <w:sz w:val="28"/>
              </w:rPr>
              <w:t xml:space="preserve">Augusztus közepe </w:t>
            </w:r>
          </w:p>
        </w:tc>
        <w:tc>
          <w:tcPr>
            <w:tcW w:w="2218" w:type="dxa"/>
            <w:tcBorders>
              <w:top w:val="single" w:sz="4" w:space="0" w:color="00000A"/>
              <w:left w:val="single" w:sz="4" w:space="0" w:color="00000A"/>
              <w:bottom w:val="single" w:sz="4" w:space="0" w:color="00000A"/>
              <w:right w:val="single" w:sz="4" w:space="0" w:color="00000A"/>
            </w:tcBorders>
          </w:tcPr>
          <w:p w14:paraId="4EE6995B" w14:textId="77777777" w:rsidR="00796B50" w:rsidRPr="00A05BDF" w:rsidRDefault="00796B50" w:rsidP="00A05BDF">
            <w:pPr>
              <w:tabs>
                <w:tab w:val="right" w:pos="2065"/>
              </w:tabs>
              <w:spacing w:after="167" w:line="360" w:lineRule="auto"/>
              <w:jc w:val="both"/>
              <w:rPr>
                <w:sz w:val="28"/>
              </w:rPr>
            </w:pPr>
            <w:r w:rsidRPr="00A05BDF">
              <w:rPr>
                <w:sz w:val="28"/>
              </w:rPr>
              <w:t xml:space="preserve">A </w:t>
            </w:r>
            <w:r w:rsidRPr="00A05BDF">
              <w:rPr>
                <w:sz w:val="28"/>
              </w:rPr>
              <w:tab/>
              <w:t xml:space="preserve">gyermekek </w:t>
            </w:r>
          </w:p>
          <w:p w14:paraId="7F9613C4" w14:textId="77777777" w:rsidR="00796B50" w:rsidRPr="00A05BDF" w:rsidRDefault="00796B50" w:rsidP="00A05BDF">
            <w:pPr>
              <w:spacing w:line="360" w:lineRule="auto"/>
              <w:ind w:left="2"/>
              <w:jc w:val="both"/>
              <w:rPr>
                <w:sz w:val="28"/>
              </w:rPr>
            </w:pPr>
            <w:r w:rsidRPr="00A05BDF">
              <w:rPr>
                <w:sz w:val="28"/>
              </w:rPr>
              <w:t xml:space="preserve">születési aránya meghatározza a </w:t>
            </w:r>
          </w:p>
          <w:p w14:paraId="3B8152FE" w14:textId="77777777" w:rsidR="00796B50" w:rsidRPr="00A05BDF" w:rsidRDefault="00796B50" w:rsidP="00A05BDF">
            <w:pPr>
              <w:spacing w:line="360" w:lineRule="auto"/>
              <w:ind w:left="2"/>
              <w:jc w:val="both"/>
              <w:rPr>
                <w:sz w:val="28"/>
              </w:rPr>
            </w:pPr>
            <w:r w:rsidRPr="00A05BDF">
              <w:rPr>
                <w:sz w:val="28"/>
              </w:rPr>
              <w:t xml:space="preserve">korcsoportok alakulását </w:t>
            </w:r>
          </w:p>
        </w:tc>
      </w:tr>
      <w:tr w:rsidR="00796B50" w:rsidRPr="00A05BDF" w14:paraId="60520594" w14:textId="77777777" w:rsidTr="00866E07">
        <w:trPr>
          <w:trHeight w:val="4311"/>
        </w:trPr>
        <w:tc>
          <w:tcPr>
            <w:tcW w:w="1670" w:type="dxa"/>
            <w:tcBorders>
              <w:top w:val="single" w:sz="4" w:space="0" w:color="00000A"/>
              <w:left w:val="single" w:sz="4" w:space="0" w:color="00000A"/>
              <w:bottom w:val="single" w:sz="4" w:space="0" w:color="00000A"/>
              <w:right w:val="single" w:sz="4" w:space="0" w:color="00000A"/>
            </w:tcBorders>
          </w:tcPr>
          <w:p w14:paraId="6D1FFA08" w14:textId="77777777" w:rsidR="00796B50" w:rsidRPr="00A05BDF" w:rsidRDefault="00796B50" w:rsidP="00A05BDF">
            <w:pPr>
              <w:spacing w:line="360" w:lineRule="auto"/>
              <w:ind w:left="2" w:right="60"/>
              <w:jc w:val="both"/>
              <w:rPr>
                <w:sz w:val="28"/>
              </w:rPr>
            </w:pPr>
            <w:r w:rsidRPr="00A05BDF">
              <w:rPr>
                <w:sz w:val="28"/>
              </w:rPr>
              <w:lastRenderedPageBreak/>
              <w:t xml:space="preserve"> Az igazolatlan mulasztások minimalizálása </w:t>
            </w:r>
          </w:p>
        </w:tc>
        <w:tc>
          <w:tcPr>
            <w:tcW w:w="1769" w:type="dxa"/>
            <w:tcBorders>
              <w:top w:val="single" w:sz="4" w:space="0" w:color="00000A"/>
              <w:left w:val="single" w:sz="4" w:space="0" w:color="00000A"/>
              <w:bottom w:val="single" w:sz="4" w:space="0" w:color="00000A"/>
              <w:right w:val="single" w:sz="4" w:space="0" w:color="00000A"/>
            </w:tcBorders>
          </w:tcPr>
          <w:p w14:paraId="7EC7E7BC" w14:textId="77777777" w:rsidR="00796B50" w:rsidRPr="00A05BDF" w:rsidRDefault="00796B50" w:rsidP="00A05BDF">
            <w:pPr>
              <w:spacing w:line="360" w:lineRule="auto"/>
              <w:jc w:val="both"/>
              <w:rPr>
                <w:sz w:val="28"/>
              </w:rPr>
            </w:pPr>
            <w:r w:rsidRPr="00A05BDF">
              <w:rPr>
                <w:sz w:val="28"/>
              </w:rPr>
              <w:t xml:space="preserve">Családlátogatás Kapcsolattartás párbeszéd </w:t>
            </w:r>
          </w:p>
        </w:tc>
        <w:tc>
          <w:tcPr>
            <w:tcW w:w="2124" w:type="dxa"/>
            <w:tcBorders>
              <w:top w:val="single" w:sz="4" w:space="0" w:color="00000A"/>
              <w:left w:val="single" w:sz="4" w:space="0" w:color="00000A"/>
              <w:bottom w:val="single" w:sz="4" w:space="0" w:color="00000A"/>
              <w:right w:val="single" w:sz="4" w:space="0" w:color="00000A"/>
            </w:tcBorders>
          </w:tcPr>
          <w:p w14:paraId="5612079D" w14:textId="77777777" w:rsidR="00796B50" w:rsidRPr="00A05BDF" w:rsidRDefault="00796B50" w:rsidP="00A05BDF">
            <w:pPr>
              <w:spacing w:after="320" w:line="360" w:lineRule="auto"/>
              <w:jc w:val="both"/>
              <w:rPr>
                <w:sz w:val="28"/>
              </w:rPr>
            </w:pPr>
            <w:r w:rsidRPr="00A05BDF">
              <w:rPr>
                <w:sz w:val="28"/>
              </w:rPr>
              <w:t xml:space="preserve">Óvodavezető </w:t>
            </w:r>
          </w:p>
          <w:p w14:paraId="0CBAF6AB" w14:textId="77777777" w:rsidR="00796B50" w:rsidRPr="00A05BDF" w:rsidRDefault="00796B50" w:rsidP="00A05BDF">
            <w:pPr>
              <w:spacing w:line="360" w:lineRule="auto"/>
              <w:jc w:val="both"/>
              <w:rPr>
                <w:sz w:val="28"/>
              </w:rPr>
            </w:pPr>
            <w:r w:rsidRPr="00A05BDF">
              <w:rPr>
                <w:sz w:val="28"/>
              </w:rPr>
              <w:t xml:space="preserve">Óvodapedagógusok Gyermekvédelmi </w:t>
            </w:r>
          </w:p>
          <w:p w14:paraId="7B95AF6C" w14:textId="77777777" w:rsidR="00796B50" w:rsidRPr="00A05BDF" w:rsidRDefault="00796B50" w:rsidP="00A05BDF">
            <w:pPr>
              <w:spacing w:line="360" w:lineRule="auto"/>
              <w:jc w:val="both"/>
              <w:rPr>
                <w:sz w:val="28"/>
              </w:rPr>
            </w:pPr>
            <w:r w:rsidRPr="00A05BDF">
              <w:rPr>
                <w:sz w:val="28"/>
              </w:rPr>
              <w:t xml:space="preserve">felelős </w:t>
            </w:r>
          </w:p>
        </w:tc>
        <w:tc>
          <w:tcPr>
            <w:tcW w:w="1282" w:type="dxa"/>
            <w:tcBorders>
              <w:top w:val="single" w:sz="4" w:space="0" w:color="00000A"/>
              <w:left w:val="single" w:sz="4" w:space="0" w:color="00000A"/>
              <w:bottom w:val="single" w:sz="4" w:space="0" w:color="00000A"/>
              <w:right w:val="single" w:sz="4" w:space="0" w:color="00000A"/>
            </w:tcBorders>
          </w:tcPr>
          <w:p w14:paraId="3877B001" w14:textId="77777777" w:rsidR="00796B50" w:rsidRPr="00A05BDF" w:rsidRDefault="00796B50" w:rsidP="00A05BDF">
            <w:pPr>
              <w:spacing w:line="360" w:lineRule="auto"/>
              <w:jc w:val="both"/>
              <w:rPr>
                <w:sz w:val="28"/>
              </w:rPr>
            </w:pPr>
            <w:r w:rsidRPr="00A05BDF">
              <w:rPr>
                <w:sz w:val="28"/>
              </w:rPr>
              <w:t xml:space="preserve">folyamatos </w:t>
            </w:r>
          </w:p>
        </w:tc>
        <w:tc>
          <w:tcPr>
            <w:tcW w:w="2218" w:type="dxa"/>
            <w:tcBorders>
              <w:top w:val="single" w:sz="4" w:space="0" w:color="00000A"/>
              <w:left w:val="single" w:sz="4" w:space="0" w:color="00000A"/>
              <w:bottom w:val="single" w:sz="4" w:space="0" w:color="00000A"/>
              <w:right w:val="single" w:sz="4" w:space="0" w:color="00000A"/>
            </w:tcBorders>
          </w:tcPr>
          <w:p w14:paraId="62A7F43F" w14:textId="77777777" w:rsidR="00796B50" w:rsidRPr="00A05BDF" w:rsidRDefault="00796B50" w:rsidP="00A05BDF">
            <w:pPr>
              <w:spacing w:line="360" w:lineRule="auto"/>
              <w:ind w:left="2"/>
              <w:jc w:val="both"/>
              <w:rPr>
                <w:sz w:val="28"/>
              </w:rPr>
            </w:pPr>
            <w:r w:rsidRPr="00A05BDF">
              <w:rPr>
                <w:sz w:val="28"/>
              </w:rPr>
              <w:t xml:space="preserve">Az </w:t>
            </w:r>
            <w:r w:rsidRPr="00A05BDF">
              <w:rPr>
                <w:sz w:val="28"/>
              </w:rPr>
              <w:tab/>
              <w:t xml:space="preserve">igazolatlan mulasztások regisztrálása </w:t>
            </w:r>
            <w:r w:rsidRPr="00A05BDF">
              <w:rPr>
                <w:sz w:val="28"/>
              </w:rPr>
              <w:tab/>
              <w:t xml:space="preserve">az óvodai felvételi és mulasztási naplóban. Folyamatos kapcsolattartás védőnővel, gyermekjól. </w:t>
            </w:r>
            <w:r w:rsidRPr="00A05BDF">
              <w:rPr>
                <w:sz w:val="28"/>
              </w:rPr>
              <w:tab/>
              <w:t xml:space="preserve">szolg. vezetővel, jegyzővel </w:t>
            </w:r>
          </w:p>
        </w:tc>
      </w:tr>
    </w:tbl>
    <w:p w14:paraId="45ACDFCC" w14:textId="77777777" w:rsidR="00796B50" w:rsidRPr="00A05BDF" w:rsidRDefault="00796B50" w:rsidP="00A05BDF">
      <w:pPr>
        <w:spacing w:after="324" w:line="360" w:lineRule="auto"/>
        <w:jc w:val="both"/>
        <w:rPr>
          <w:sz w:val="28"/>
        </w:rPr>
      </w:pPr>
      <w:r w:rsidRPr="00A05BDF">
        <w:rPr>
          <w:sz w:val="28"/>
        </w:rPr>
        <w:t xml:space="preserve"> </w:t>
      </w:r>
    </w:p>
    <w:p w14:paraId="14127791" w14:textId="77777777" w:rsidR="00796B50" w:rsidRPr="00A05BDF" w:rsidRDefault="00796B50" w:rsidP="00A05BDF">
      <w:pPr>
        <w:pStyle w:val="Cmsor1"/>
        <w:spacing w:line="360" w:lineRule="auto"/>
        <w:ind w:left="-5"/>
        <w:rPr>
          <w:szCs w:val="24"/>
        </w:rPr>
      </w:pPr>
      <w:bookmarkStart w:id="124" w:name="_Toc209013077"/>
      <w:r w:rsidRPr="00A05BDF">
        <w:rPr>
          <w:szCs w:val="24"/>
        </w:rPr>
        <w:t>2. Nevelőtestület együttműködése</w:t>
      </w:r>
      <w:bookmarkEnd w:id="124"/>
      <w:r w:rsidRPr="00A05BDF">
        <w:rPr>
          <w:szCs w:val="24"/>
        </w:rPr>
        <w:t xml:space="preserve"> </w:t>
      </w:r>
    </w:p>
    <w:p w14:paraId="2381C314" w14:textId="77777777" w:rsidR="00796B50" w:rsidRPr="00A05BDF" w:rsidRDefault="00796B50" w:rsidP="00B259B2">
      <w:pPr>
        <w:numPr>
          <w:ilvl w:val="0"/>
          <w:numId w:val="116"/>
        </w:numPr>
        <w:suppressAutoHyphens w:val="0"/>
        <w:spacing w:after="322" w:line="360" w:lineRule="auto"/>
        <w:ind w:hanging="420"/>
        <w:jc w:val="both"/>
        <w:rPr>
          <w:sz w:val="28"/>
        </w:rPr>
      </w:pPr>
      <w:r w:rsidRPr="00A05BDF">
        <w:rPr>
          <w:sz w:val="28"/>
        </w:rPr>
        <w:t xml:space="preserve">Egyéni fejlesztési tervek kidolgozásának segítése, fejlesztések követése. </w:t>
      </w:r>
    </w:p>
    <w:p w14:paraId="4425A218" w14:textId="77777777" w:rsidR="00796B50" w:rsidRPr="00A05BDF" w:rsidRDefault="00796B50" w:rsidP="00B259B2">
      <w:pPr>
        <w:numPr>
          <w:ilvl w:val="0"/>
          <w:numId w:val="116"/>
        </w:numPr>
        <w:suppressAutoHyphens w:val="0"/>
        <w:spacing w:after="322" w:line="360" w:lineRule="auto"/>
        <w:ind w:hanging="420"/>
        <w:jc w:val="both"/>
        <w:rPr>
          <w:sz w:val="28"/>
        </w:rPr>
      </w:pPr>
      <w:r w:rsidRPr="00A05BDF">
        <w:rPr>
          <w:sz w:val="28"/>
        </w:rPr>
        <w:t xml:space="preserve">Fejlesztésekhez szakkönyvek beszerzése, közös értelmezése.  </w:t>
      </w:r>
    </w:p>
    <w:p w14:paraId="72C845A9" w14:textId="77777777" w:rsidR="00796B50" w:rsidRPr="00A05BDF" w:rsidRDefault="00796B50" w:rsidP="00B259B2">
      <w:pPr>
        <w:numPr>
          <w:ilvl w:val="0"/>
          <w:numId w:val="116"/>
        </w:numPr>
        <w:suppressAutoHyphens w:val="0"/>
        <w:spacing w:after="161" w:line="360" w:lineRule="auto"/>
        <w:ind w:hanging="420"/>
        <w:jc w:val="both"/>
        <w:rPr>
          <w:sz w:val="28"/>
        </w:rPr>
      </w:pPr>
      <w:r w:rsidRPr="00A05BDF">
        <w:rPr>
          <w:sz w:val="28"/>
        </w:rPr>
        <w:t xml:space="preserve">A szükséges dokumentumok elkészítése, begyűjtése. Együttműködés segítése szülőkkel, iskolával, egészségügy, szakszolgálatok dolgozóival. </w:t>
      </w:r>
    </w:p>
    <w:p w14:paraId="08256786" w14:textId="77777777" w:rsidR="00796B50" w:rsidRPr="00A05BDF" w:rsidRDefault="00796B50" w:rsidP="00A05BDF">
      <w:pPr>
        <w:spacing w:line="360" w:lineRule="auto"/>
        <w:jc w:val="both"/>
        <w:rPr>
          <w:sz w:val="28"/>
        </w:rPr>
      </w:pPr>
      <w:r w:rsidRPr="00A05BDF">
        <w:rPr>
          <w:sz w:val="28"/>
        </w:rPr>
        <w:t xml:space="preserve">Dokumentáció: IPR mappa, nevelőtestületi jegyzőkönyv </w:t>
      </w:r>
    </w:p>
    <w:p w14:paraId="1E012E5D" w14:textId="77777777" w:rsidR="00796B50" w:rsidRPr="00A05BDF" w:rsidRDefault="00796B50" w:rsidP="00A05BDF">
      <w:pPr>
        <w:pStyle w:val="Cmsor1"/>
        <w:spacing w:line="360" w:lineRule="auto"/>
        <w:ind w:left="-5"/>
        <w:rPr>
          <w:szCs w:val="24"/>
        </w:rPr>
      </w:pPr>
      <w:bookmarkStart w:id="125" w:name="_Toc209013078"/>
      <w:r w:rsidRPr="00A05BDF">
        <w:rPr>
          <w:szCs w:val="24"/>
        </w:rPr>
        <w:t>3. Pedagógiai munka kiemelt területei</w:t>
      </w:r>
      <w:bookmarkEnd w:id="125"/>
      <w:r w:rsidRPr="00A05BDF">
        <w:rPr>
          <w:szCs w:val="24"/>
        </w:rPr>
        <w:t xml:space="preserve"> </w:t>
      </w:r>
    </w:p>
    <w:p w14:paraId="2E5C5F7B" w14:textId="77777777" w:rsidR="00796B50" w:rsidRPr="00A05BDF" w:rsidRDefault="00796B50" w:rsidP="00A05BDF">
      <w:pPr>
        <w:spacing w:line="360" w:lineRule="auto"/>
        <w:jc w:val="both"/>
        <w:rPr>
          <w:sz w:val="28"/>
        </w:rPr>
      </w:pPr>
      <w:r w:rsidRPr="00A05BDF">
        <w:rPr>
          <w:b/>
          <w:sz w:val="28"/>
        </w:rPr>
        <w:t>Cél:</w:t>
      </w:r>
      <w:r w:rsidRPr="00A05BDF">
        <w:rPr>
          <w:sz w:val="28"/>
        </w:rPr>
        <w:t xml:space="preserve"> egyéni képességfejlesztés, mely mindig az egyes gyermek aktuális fejlettségéhez igazodik. </w:t>
      </w:r>
    </w:p>
    <w:p w14:paraId="28C7C648" w14:textId="77777777" w:rsidR="00796B50" w:rsidRPr="00A05BDF" w:rsidRDefault="00796B50" w:rsidP="00B259B2">
      <w:pPr>
        <w:numPr>
          <w:ilvl w:val="0"/>
          <w:numId w:val="117"/>
        </w:numPr>
        <w:suppressAutoHyphens w:val="0"/>
        <w:spacing w:after="161" w:line="360" w:lineRule="auto"/>
        <w:ind w:hanging="360"/>
        <w:jc w:val="both"/>
        <w:rPr>
          <w:sz w:val="28"/>
        </w:rPr>
      </w:pPr>
      <w:r w:rsidRPr="00A05BDF">
        <w:rPr>
          <w:sz w:val="28"/>
        </w:rPr>
        <w:lastRenderedPageBreak/>
        <w:t xml:space="preserve">A hátrányos helyzetű gyermekek differenciált fejlesztésének megvalósítása, az esélyegyenlőség biztosítása.  </w:t>
      </w:r>
    </w:p>
    <w:p w14:paraId="130E6E68" w14:textId="77777777" w:rsidR="00796B50" w:rsidRPr="00A05BDF" w:rsidRDefault="00796B50" w:rsidP="00B259B2">
      <w:pPr>
        <w:numPr>
          <w:ilvl w:val="0"/>
          <w:numId w:val="117"/>
        </w:numPr>
        <w:suppressAutoHyphens w:val="0"/>
        <w:spacing w:after="143" w:line="360" w:lineRule="auto"/>
        <w:ind w:hanging="360"/>
        <w:jc w:val="both"/>
        <w:rPr>
          <w:sz w:val="28"/>
        </w:rPr>
      </w:pPr>
      <w:r w:rsidRPr="00A05BDF">
        <w:rPr>
          <w:sz w:val="28"/>
        </w:rPr>
        <w:t xml:space="preserve">Sajátos nevelési igényű gyermekek, részképesség problémával küzdő gyermekek részére egyénre szabott fejlesztő programot dolgozunk ki. </w:t>
      </w:r>
    </w:p>
    <w:p w14:paraId="2BAE52BD" w14:textId="77777777" w:rsidR="00796B50" w:rsidRPr="00A05BDF" w:rsidRDefault="00796B50" w:rsidP="00B259B2">
      <w:pPr>
        <w:numPr>
          <w:ilvl w:val="0"/>
          <w:numId w:val="117"/>
        </w:numPr>
        <w:suppressAutoHyphens w:val="0"/>
        <w:spacing w:after="322" w:line="360" w:lineRule="auto"/>
        <w:ind w:hanging="360"/>
        <w:jc w:val="both"/>
        <w:rPr>
          <w:sz w:val="28"/>
        </w:rPr>
      </w:pPr>
      <w:r w:rsidRPr="00A05BDF">
        <w:rPr>
          <w:sz w:val="28"/>
        </w:rPr>
        <w:t xml:space="preserve">A célokból adódó feladatok: </w:t>
      </w:r>
    </w:p>
    <w:p w14:paraId="59A8F706" w14:textId="77777777" w:rsidR="00796B50" w:rsidRPr="00A05BDF" w:rsidRDefault="00796B50" w:rsidP="00B259B2">
      <w:pPr>
        <w:numPr>
          <w:ilvl w:val="1"/>
          <w:numId w:val="117"/>
        </w:numPr>
        <w:suppressAutoHyphens w:val="0"/>
        <w:spacing w:after="65" w:line="360" w:lineRule="auto"/>
        <w:ind w:hanging="10"/>
        <w:jc w:val="both"/>
        <w:rPr>
          <w:sz w:val="28"/>
        </w:rPr>
      </w:pPr>
      <w:r w:rsidRPr="00A05BDF">
        <w:rPr>
          <w:sz w:val="28"/>
        </w:rPr>
        <w:t xml:space="preserve">a halmozottan hátrányos helyzetű gyerekek szocializációjának segítése </w:t>
      </w:r>
      <w:r w:rsidRPr="00A05BDF">
        <w:rPr>
          <w:rFonts w:eastAsia="Courier New"/>
          <w:sz w:val="28"/>
        </w:rPr>
        <w:t>o</w:t>
      </w:r>
      <w:r w:rsidRPr="00A05BDF">
        <w:rPr>
          <w:rFonts w:eastAsia="Arial"/>
          <w:sz w:val="28"/>
        </w:rPr>
        <w:t xml:space="preserve"> </w:t>
      </w:r>
      <w:r w:rsidRPr="00A05BDF">
        <w:rPr>
          <w:sz w:val="28"/>
        </w:rPr>
        <w:t xml:space="preserve">partneri, jó kapcsolat kialakítása a szülőkkel, hogy kellő bizalom alakulhasson ki az együtt neveléshez. </w:t>
      </w:r>
    </w:p>
    <w:p w14:paraId="42197D44" w14:textId="77777777" w:rsidR="00796B50" w:rsidRPr="00A05BDF" w:rsidRDefault="00796B50" w:rsidP="00B259B2">
      <w:pPr>
        <w:numPr>
          <w:ilvl w:val="1"/>
          <w:numId w:val="117"/>
        </w:numPr>
        <w:suppressAutoHyphens w:val="0"/>
        <w:spacing w:after="38" w:line="360" w:lineRule="auto"/>
        <w:ind w:hanging="10"/>
        <w:jc w:val="both"/>
        <w:rPr>
          <w:sz w:val="28"/>
        </w:rPr>
      </w:pPr>
      <w:r w:rsidRPr="00A05BDF">
        <w:rPr>
          <w:sz w:val="28"/>
        </w:rPr>
        <w:t xml:space="preserve">a gyerekek testi, lelki , szellemi szükségleteinek kielégítése. </w:t>
      </w:r>
      <w:r w:rsidRPr="00A05BDF">
        <w:rPr>
          <w:rFonts w:eastAsia="Courier New"/>
          <w:sz w:val="28"/>
        </w:rPr>
        <w:t>o</w:t>
      </w:r>
      <w:r w:rsidRPr="00A05BDF">
        <w:rPr>
          <w:rFonts w:eastAsia="Arial"/>
          <w:sz w:val="28"/>
        </w:rPr>
        <w:t xml:space="preserve"> </w:t>
      </w:r>
      <w:r w:rsidRPr="00A05BDF">
        <w:rPr>
          <w:sz w:val="28"/>
        </w:rPr>
        <w:t xml:space="preserve">bátorító nevelés megjelenése az emberi kapcsolatokban. </w:t>
      </w:r>
      <w:r w:rsidRPr="00A05BDF">
        <w:rPr>
          <w:rFonts w:eastAsia="Courier New"/>
          <w:sz w:val="28"/>
        </w:rPr>
        <w:t>o</w:t>
      </w:r>
      <w:r w:rsidRPr="00A05BDF">
        <w:rPr>
          <w:rFonts w:eastAsia="Arial"/>
          <w:sz w:val="28"/>
        </w:rPr>
        <w:t xml:space="preserve"> </w:t>
      </w:r>
      <w:r w:rsidRPr="00A05BDF">
        <w:rPr>
          <w:sz w:val="28"/>
        </w:rPr>
        <w:t xml:space="preserve">kölcsönös tiszteleten, feltétel nélkülielfogadáson,  szereteten alapuló kapcsolat kialakítása. </w:t>
      </w:r>
    </w:p>
    <w:p w14:paraId="66E77C9B" w14:textId="77777777" w:rsidR="00796B50" w:rsidRPr="00A05BDF" w:rsidRDefault="00796B50" w:rsidP="00A05BDF">
      <w:pPr>
        <w:pStyle w:val="Cmsor2"/>
        <w:spacing w:line="360" w:lineRule="auto"/>
        <w:ind w:left="-5"/>
        <w:jc w:val="both"/>
        <w:rPr>
          <w:szCs w:val="24"/>
        </w:rPr>
      </w:pPr>
      <w:bookmarkStart w:id="126" w:name="_Toc209013079"/>
      <w:r w:rsidRPr="00A05BDF">
        <w:rPr>
          <w:szCs w:val="24"/>
        </w:rPr>
        <w:t>3.1 Az óvodába lépéskor komplex állapotfelmérés</w:t>
      </w:r>
      <w:bookmarkEnd w:id="126"/>
      <w:r w:rsidRPr="00A05BDF">
        <w:rPr>
          <w:szCs w:val="24"/>
        </w:rPr>
        <w:t xml:space="preserve"> </w:t>
      </w:r>
    </w:p>
    <w:p w14:paraId="59A43D85" w14:textId="77777777" w:rsidR="00796B50" w:rsidRPr="00A05BDF" w:rsidRDefault="00796B50" w:rsidP="00A05BDF">
      <w:pPr>
        <w:spacing w:after="179" w:line="360" w:lineRule="auto"/>
        <w:jc w:val="both"/>
        <w:rPr>
          <w:sz w:val="28"/>
        </w:rPr>
      </w:pPr>
      <w:r w:rsidRPr="00A05BDF">
        <w:rPr>
          <w:sz w:val="28"/>
        </w:rPr>
        <w:t xml:space="preserve">Óvodai beíratáskor tájékoztatást kérünk a gyermek egészségi állapotáról, e gyermekkel kapcsolatos tudnivalókról. Anamnézis készítése a gyermek fejlődését nyomon követő dokumentum elején . </w:t>
      </w:r>
    </w:p>
    <w:p w14:paraId="0CD8F0C9" w14:textId="77777777" w:rsidR="00796B50" w:rsidRPr="00A05BDF" w:rsidRDefault="00796B50" w:rsidP="00A05BDF">
      <w:pPr>
        <w:spacing w:after="161" w:line="360" w:lineRule="auto"/>
        <w:jc w:val="both"/>
        <w:rPr>
          <w:sz w:val="28"/>
        </w:rPr>
      </w:pPr>
      <w:r w:rsidRPr="00A05BDF">
        <w:rPr>
          <w:sz w:val="28"/>
        </w:rPr>
        <w:t xml:space="preserve">Rövid jellemzés a gyermek 3 éves koráig vonatkoztatva a családi helyzetére, születési adatokra, fejlődési adatokra valamint eddig előforduló betegségek. </w:t>
      </w:r>
    </w:p>
    <w:p w14:paraId="7999FDD9" w14:textId="77777777" w:rsidR="00796B50" w:rsidRPr="00A05BDF" w:rsidRDefault="00796B50" w:rsidP="00A05BDF">
      <w:pPr>
        <w:spacing w:line="360" w:lineRule="auto"/>
        <w:jc w:val="both"/>
        <w:rPr>
          <w:sz w:val="28"/>
        </w:rPr>
      </w:pPr>
      <w:r w:rsidRPr="00A05BDF">
        <w:rPr>
          <w:sz w:val="28"/>
        </w:rPr>
        <w:t xml:space="preserve">Dokumentáció: csoportnaplóban  a családlátogatásokról, Fejlődési napló . </w:t>
      </w:r>
    </w:p>
    <w:p w14:paraId="23AC5BD4" w14:textId="77777777" w:rsidR="00796B50" w:rsidRPr="00A05BDF" w:rsidRDefault="00796B50" w:rsidP="00A05BDF">
      <w:pPr>
        <w:pStyle w:val="Cmsor2"/>
        <w:spacing w:after="273" w:line="360" w:lineRule="auto"/>
        <w:ind w:left="-5"/>
        <w:jc w:val="both"/>
        <w:rPr>
          <w:szCs w:val="24"/>
        </w:rPr>
      </w:pPr>
      <w:bookmarkStart w:id="127" w:name="_Toc209013080"/>
      <w:r w:rsidRPr="00A05BDF">
        <w:rPr>
          <w:szCs w:val="24"/>
        </w:rPr>
        <w:t>3.2 Anyanyelvi nevelés</w:t>
      </w:r>
      <w:bookmarkEnd w:id="127"/>
      <w:r w:rsidRPr="00A05BDF">
        <w:rPr>
          <w:szCs w:val="24"/>
        </w:rPr>
        <w:t xml:space="preserve"> </w:t>
      </w:r>
    </w:p>
    <w:p w14:paraId="264BA05F" w14:textId="77777777" w:rsidR="00796B50" w:rsidRPr="00A05BDF" w:rsidRDefault="00796B50" w:rsidP="00A05BDF">
      <w:pPr>
        <w:spacing w:after="160" w:line="360" w:lineRule="auto"/>
        <w:jc w:val="both"/>
        <w:rPr>
          <w:sz w:val="28"/>
        </w:rPr>
      </w:pPr>
      <w:r w:rsidRPr="00A05BDF">
        <w:rPr>
          <w:sz w:val="28"/>
        </w:rPr>
        <w:t xml:space="preserve">Az anyanyelvi nevelés valamennyi tevékenységi forma keretében megvalósítandó feladat. Áthatja az egész óvodai életet. </w:t>
      </w:r>
    </w:p>
    <w:p w14:paraId="3E541382" w14:textId="77777777" w:rsidR="00796B50" w:rsidRPr="00A05BDF" w:rsidRDefault="00796B50" w:rsidP="00A05BDF">
      <w:pPr>
        <w:spacing w:after="158" w:line="360" w:lineRule="auto"/>
        <w:jc w:val="both"/>
        <w:rPr>
          <w:sz w:val="28"/>
        </w:rPr>
      </w:pPr>
      <w:r w:rsidRPr="00A05BDF">
        <w:rPr>
          <w:sz w:val="28"/>
        </w:rPr>
        <w:lastRenderedPageBreak/>
        <w:t xml:space="preserve">Feladatunk a hátrányos helyzetből adódó lemaradások folyamatos kompenzálása,- a szegényes szókincs, alacsony beszédszínvonal, kifejezésmód, illemszabályok hiánya – </w:t>
      </w:r>
    </w:p>
    <w:p w14:paraId="3A7D4881" w14:textId="77777777" w:rsidR="00796B50" w:rsidRPr="00A05BDF" w:rsidRDefault="00796B50" w:rsidP="00A05BDF">
      <w:pPr>
        <w:spacing w:line="360" w:lineRule="auto"/>
        <w:jc w:val="both"/>
        <w:rPr>
          <w:sz w:val="28"/>
        </w:rPr>
      </w:pPr>
      <w:r w:rsidRPr="00A05BDF">
        <w:rPr>
          <w:sz w:val="28"/>
        </w:rPr>
        <w:t xml:space="preserve">Melyek a következő területek fejlesztésével érhetők el: </w:t>
      </w:r>
    </w:p>
    <w:p w14:paraId="73535460" w14:textId="77777777" w:rsidR="00796B50" w:rsidRPr="00A05BDF" w:rsidRDefault="00796B50" w:rsidP="00A05BDF">
      <w:pPr>
        <w:spacing w:line="360" w:lineRule="auto"/>
        <w:ind w:left="1090"/>
        <w:jc w:val="both"/>
        <w:rPr>
          <w:sz w:val="28"/>
        </w:rPr>
      </w:pPr>
      <w:r w:rsidRPr="00A05BDF">
        <w:rPr>
          <w:rFonts w:eastAsia="Courier New"/>
          <w:sz w:val="28"/>
        </w:rPr>
        <w:t>o</w:t>
      </w:r>
      <w:r w:rsidRPr="00A05BDF">
        <w:rPr>
          <w:rFonts w:eastAsia="Arial"/>
          <w:sz w:val="28"/>
        </w:rPr>
        <w:t xml:space="preserve"> </w:t>
      </w:r>
      <w:r w:rsidRPr="00A05BDF">
        <w:rPr>
          <w:sz w:val="28"/>
        </w:rPr>
        <w:t xml:space="preserve">észlelési tapasztalatok szóbeli megerősítése, tudatosítása </w:t>
      </w:r>
    </w:p>
    <w:p w14:paraId="5ED8ED12" w14:textId="77777777" w:rsidR="00796B50" w:rsidRPr="00A05BDF" w:rsidRDefault="00796B50" w:rsidP="00A05BDF">
      <w:pPr>
        <w:spacing w:line="360" w:lineRule="auto"/>
        <w:jc w:val="both"/>
        <w:rPr>
          <w:sz w:val="28"/>
        </w:rPr>
        <w:sectPr w:rsidR="00796B50" w:rsidRPr="00A05BDF">
          <w:headerReference w:type="even" r:id="rId12"/>
          <w:headerReference w:type="default" r:id="rId13"/>
          <w:footerReference w:type="even" r:id="rId14"/>
          <w:footerReference w:type="default" r:id="rId15"/>
          <w:headerReference w:type="first" r:id="rId16"/>
          <w:footerReference w:type="first" r:id="rId17"/>
          <w:pgSz w:w="11906" w:h="16838"/>
          <w:pgMar w:top="1425" w:right="1416" w:bottom="2010" w:left="1416" w:header="708" w:footer="889" w:gutter="0"/>
          <w:cols w:space="708"/>
        </w:sectPr>
      </w:pPr>
    </w:p>
    <w:p w14:paraId="430BB1AB" w14:textId="77777777" w:rsidR="00796B50" w:rsidRPr="00A05BDF" w:rsidRDefault="00796B50" w:rsidP="00A05BDF">
      <w:pPr>
        <w:spacing w:after="52" w:line="360" w:lineRule="auto"/>
        <w:ind w:left="720" w:right="-12"/>
        <w:jc w:val="both"/>
        <w:rPr>
          <w:sz w:val="28"/>
        </w:rPr>
      </w:pPr>
      <w:r w:rsidRPr="00A05BDF">
        <w:rPr>
          <w:sz w:val="28"/>
        </w:rPr>
        <w:lastRenderedPageBreak/>
        <w:t xml:space="preserve">szókincs bővítés – tárgyak, cselekvések, események, térbeli viszonyok, színek, formák, méretek, azonosságok ,különbözőségek meghatározásával. </w:t>
      </w:r>
      <w:r w:rsidRPr="00A05BDF">
        <w:rPr>
          <w:rFonts w:eastAsia="Courier New"/>
          <w:sz w:val="28"/>
        </w:rPr>
        <w:t>o</w:t>
      </w:r>
      <w:r w:rsidRPr="00A05BDF">
        <w:rPr>
          <w:rFonts w:eastAsia="Arial"/>
          <w:sz w:val="28"/>
        </w:rPr>
        <w:t xml:space="preserve"> </w:t>
      </w:r>
      <w:r w:rsidRPr="00A05BDF">
        <w:rPr>
          <w:sz w:val="28"/>
        </w:rPr>
        <w:t xml:space="preserve">irodalmi élmények feldolgozása, beszédhibák kiszűrése, javítása (logopédus) </w:t>
      </w:r>
      <w:r w:rsidRPr="00A05BDF">
        <w:rPr>
          <w:rFonts w:eastAsia="Courier New"/>
          <w:sz w:val="28"/>
        </w:rPr>
        <w:t>o</w:t>
      </w:r>
      <w:r w:rsidRPr="00A05BDF">
        <w:rPr>
          <w:rFonts w:eastAsia="Arial"/>
          <w:sz w:val="28"/>
        </w:rPr>
        <w:t xml:space="preserve"> </w:t>
      </w:r>
      <w:r w:rsidRPr="00A05BDF">
        <w:rPr>
          <w:sz w:val="28"/>
        </w:rPr>
        <w:t xml:space="preserve">a beszédkedv fokozása, beszédkészség fejlesztése </w:t>
      </w:r>
      <w:r w:rsidRPr="00A05BDF">
        <w:rPr>
          <w:rFonts w:eastAsia="Courier New"/>
          <w:sz w:val="28"/>
        </w:rPr>
        <w:t>o</w:t>
      </w:r>
      <w:r w:rsidRPr="00A05BDF">
        <w:rPr>
          <w:rFonts w:eastAsia="Arial"/>
          <w:sz w:val="28"/>
        </w:rPr>
        <w:t xml:space="preserve"> </w:t>
      </w:r>
      <w:r w:rsidRPr="00A05BDF">
        <w:rPr>
          <w:sz w:val="28"/>
        </w:rPr>
        <w:t xml:space="preserve">anyanyelvi játékok alkalmazása </w:t>
      </w:r>
    </w:p>
    <w:p w14:paraId="32ABB6B4" w14:textId="77777777" w:rsidR="00796B50" w:rsidRPr="00A05BDF" w:rsidRDefault="00796B50" w:rsidP="00B259B2">
      <w:pPr>
        <w:numPr>
          <w:ilvl w:val="0"/>
          <w:numId w:val="118"/>
        </w:numPr>
        <w:suppressAutoHyphens w:val="0"/>
        <w:spacing w:after="164" w:line="360" w:lineRule="auto"/>
        <w:ind w:hanging="360"/>
        <w:jc w:val="both"/>
        <w:rPr>
          <w:sz w:val="28"/>
        </w:rPr>
      </w:pPr>
      <w:r w:rsidRPr="00A05BDF">
        <w:rPr>
          <w:sz w:val="28"/>
        </w:rPr>
        <w:t xml:space="preserve">figyelünk arra, hogy egyetlen gyermeket sem gátoljon nyelvi lemaradása a megismerő tevékenységekben, társas kapcsolatok alakulásában. </w:t>
      </w:r>
    </w:p>
    <w:p w14:paraId="008CD91B" w14:textId="77777777" w:rsidR="00796B50" w:rsidRPr="00A05BDF" w:rsidRDefault="00796B50" w:rsidP="00B259B2">
      <w:pPr>
        <w:numPr>
          <w:ilvl w:val="0"/>
          <w:numId w:val="118"/>
        </w:numPr>
        <w:suppressAutoHyphens w:val="0"/>
        <w:spacing w:after="322" w:line="360" w:lineRule="auto"/>
        <w:ind w:hanging="360"/>
        <w:jc w:val="both"/>
        <w:rPr>
          <w:sz w:val="28"/>
        </w:rPr>
      </w:pPr>
      <w:r w:rsidRPr="00A05BDF">
        <w:rPr>
          <w:sz w:val="28"/>
        </w:rPr>
        <w:t xml:space="preserve">figyelmet fordítunk a nyelvileg gátolt gyermekekre, felderítjük a probléma okait, </w:t>
      </w:r>
    </w:p>
    <w:p w14:paraId="36719FC0" w14:textId="77777777" w:rsidR="00796B50" w:rsidRPr="00A05BDF" w:rsidRDefault="00796B50" w:rsidP="00B259B2">
      <w:pPr>
        <w:numPr>
          <w:ilvl w:val="0"/>
          <w:numId w:val="118"/>
        </w:numPr>
        <w:suppressAutoHyphens w:val="0"/>
        <w:spacing w:after="322" w:line="360" w:lineRule="auto"/>
        <w:ind w:hanging="360"/>
        <w:jc w:val="both"/>
        <w:rPr>
          <w:sz w:val="28"/>
        </w:rPr>
      </w:pPr>
      <w:r w:rsidRPr="00A05BDF">
        <w:rPr>
          <w:sz w:val="28"/>
        </w:rPr>
        <w:t xml:space="preserve">megkeressük a fejlődés lehetőségeit. Szükség esetén logopédushoz fordulunk. </w:t>
      </w:r>
    </w:p>
    <w:p w14:paraId="400A5268" w14:textId="77777777" w:rsidR="00796B50" w:rsidRPr="00A05BDF" w:rsidRDefault="00796B50" w:rsidP="00A05BDF">
      <w:pPr>
        <w:spacing w:line="360" w:lineRule="auto"/>
        <w:jc w:val="both"/>
        <w:rPr>
          <w:sz w:val="28"/>
        </w:rPr>
      </w:pPr>
      <w:r w:rsidRPr="00A05BDF">
        <w:rPr>
          <w:sz w:val="28"/>
        </w:rPr>
        <w:t xml:space="preserve">Dokumentáció: csoportnapló, Anyanyelvi nevelés </w:t>
      </w:r>
    </w:p>
    <w:p w14:paraId="670833EC" w14:textId="77777777" w:rsidR="00796B50" w:rsidRPr="00A05BDF" w:rsidRDefault="00796B50" w:rsidP="00A05BDF">
      <w:pPr>
        <w:pStyle w:val="Cmsor2"/>
        <w:spacing w:line="360" w:lineRule="auto"/>
        <w:ind w:left="-5"/>
        <w:jc w:val="both"/>
        <w:rPr>
          <w:szCs w:val="24"/>
        </w:rPr>
      </w:pPr>
      <w:bookmarkStart w:id="128" w:name="_Toc209013081"/>
      <w:r w:rsidRPr="00A05BDF">
        <w:rPr>
          <w:szCs w:val="24"/>
        </w:rPr>
        <w:t>3.3 Érzelmi nevelés, szocializáció</w:t>
      </w:r>
      <w:bookmarkEnd w:id="128"/>
      <w:r w:rsidRPr="00A05BDF">
        <w:rPr>
          <w:szCs w:val="24"/>
        </w:rPr>
        <w:t xml:space="preserve"> </w:t>
      </w:r>
    </w:p>
    <w:p w14:paraId="40BCE443" w14:textId="77777777" w:rsidR="00796B50" w:rsidRPr="00A05BDF" w:rsidRDefault="00796B50" w:rsidP="00A05BDF">
      <w:pPr>
        <w:spacing w:line="360" w:lineRule="auto"/>
        <w:jc w:val="both"/>
        <w:rPr>
          <w:sz w:val="28"/>
        </w:rPr>
      </w:pPr>
      <w:r w:rsidRPr="00A05BDF">
        <w:rPr>
          <w:sz w:val="28"/>
        </w:rPr>
        <w:t xml:space="preserve">Az óvodáskorú gyermek jellemző sajátossága a magatartás érzelmi vezéreltsége.  </w:t>
      </w:r>
    </w:p>
    <w:p w14:paraId="298DBE06" w14:textId="77777777" w:rsidR="00796B50" w:rsidRPr="00A05BDF" w:rsidRDefault="00796B50" w:rsidP="00A05BDF">
      <w:pPr>
        <w:spacing w:line="360" w:lineRule="auto"/>
        <w:jc w:val="both"/>
        <w:rPr>
          <w:sz w:val="28"/>
        </w:rPr>
      </w:pPr>
      <w:r w:rsidRPr="00A05BDF">
        <w:rPr>
          <w:sz w:val="28"/>
        </w:rPr>
        <w:t xml:space="preserve">A személyiségen belül az érzelmek dominálnak, ezért szükséges: </w:t>
      </w:r>
    </w:p>
    <w:p w14:paraId="3DBFC44C" w14:textId="77777777" w:rsidR="00796B50" w:rsidRPr="00A05BDF" w:rsidRDefault="00796B50" w:rsidP="00B259B2">
      <w:pPr>
        <w:numPr>
          <w:ilvl w:val="0"/>
          <w:numId w:val="119"/>
        </w:numPr>
        <w:suppressAutoHyphens w:val="0"/>
        <w:spacing w:after="292" w:line="360" w:lineRule="auto"/>
        <w:ind w:hanging="360"/>
        <w:jc w:val="both"/>
        <w:rPr>
          <w:sz w:val="28"/>
        </w:rPr>
      </w:pPr>
      <w:r w:rsidRPr="00A05BDF">
        <w:rPr>
          <w:sz w:val="28"/>
        </w:rPr>
        <w:t xml:space="preserve">már az óvodába lépéskor kedvező érzelmi hatások érjék a gyermekeket </w:t>
      </w:r>
    </w:p>
    <w:p w14:paraId="00DA6278" w14:textId="77777777" w:rsidR="00796B50" w:rsidRPr="00A05BDF" w:rsidRDefault="00796B50" w:rsidP="00B259B2">
      <w:pPr>
        <w:numPr>
          <w:ilvl w:val="0"/>
          <w:numId w:val="119"/>
        </w:numPr>
        <w:suppressAutoHyphens w:val="0"/>
        <w:spacing w:after="162" w:line="360" w:lineRule="auto"/>
        <w:ind w:hanging="360"/>
        <w:jc w:val="both"/>
        <w:rPr>
          <w:sz w:val="28"/>
        </w:rPr>
      </w:pPr>
      <w:r w:rsidRPr="00A05BDF">
        <w:rPr>
          <w:sz w:val="28"/>
        </w:rPr>
        <w:t xml:space="preserve">az óvodapedagógus – gyermek, a gyermek – gyermek, dajka-gyermek kapcsolatot pozitív érzelmi töltés jellemezze.  </w:t>
      </w:r>
    </w:p>
    <w:p w14:paraId="55003450" w14:textId="77777777" w:rsidR="00796B50" w:rsidRPr="00A05BDF" w:rsidRDefault="00796B50" w:rsidP="00B259B2">
      <w:pPr>
        <w:numPr>
          <w:ilvl w:val="0"/>
          <w:numId w:val="119"/>
        </w:numPr>
        <w:suppressAutoHyphens w:val="0"/>
        <w:spacing w:after="164" w:line="360" w:lineRule="auto"/>
        <w:ind w:hanging="360"/>
        <w:jc w:val="both"/>
        <w:rPr>
          <w:sz w:val="28"/>
        </w:rPr>
      </w:pPr>
      <w:r w:rsidRPr="00A05BDF">
        <w:rPr>
          <w:sz w:val="28"/>
        </w:rPr>
        <w:t xml:space="preserve">az óvoda teremtsen lehetőséget arra, hogy a gyermek kielégíthesse társas szükségleteit, nevelje a gyermeket a másság elfogadására. </w:t>
      </w:r>
    </w:p>
    <w:p w14:paraId="03E3CD0A" w14:textId="77777777" w:rsidR="00796B50" w:rsidRPr="00A05BDF" w:rsidRDefault="00796B50" w:rsidP="00B259B2">
      <w:pPr>
        <w:numPr>
          <w:ilvl w:val="0"/>
          <w:numId w:val="119"/>
        </w:numPr>
        <w:suppressAutoHyphens w:val="0"/>
        <w:spacing w:after="162" w:line="360" w:lineRule="auto"/>
        <w:ind w:hanging="360"/>
        <w:jc w:val="both"/>
        <w:rPr>
          <w:sz w:val="28"/>
        </w:rPr>
      </w:pPr>
      <w:r w:rsidRPr="00A05BDF">
        <w:rPr>
          <w:sz w:val="28"/>
        </w:rPr>
        <w:t xml:space="preserve">jó , partneri kapcsolatkialakítása  a szülőkkel, hogy kellő bizalom alakulhasson ki az együttneveléshez. </w:t>
      </w:r>
    </w:p>
    <w:p w14:paraId="553DADC2" w14:textId="77777777" w:rsidR="00796B50" w:rsidRPr="00A05BDF" w:rsidRDefault="00796B50" w:rsidP="00B259B2">
      <w:pPr>
        <w:numPr>
          <w:ilvl w:val="0"/>
          <w:numId w:val="119"/>
        </w:numPr>
        <w:suppressAutoHyphens w:val="0"/>
        <w:spacing w:after="162" w:line="360" w:lineRule="auto"/>
        <w:ind w:hanging="360"/>
        <w:jc w:val="both"/>
        <w:rPr>
          <w:sz w:val="28"/>
        </w:rPr>
      </w:pPr>
      <w:r w:rsidRPr="00A05BDF">
        <w:rPr>
          <w:sz w:val="28"/>
        </w:rPr>
        <w:lastRenderedPageBreak/>
        <w:t xml:space="preserve">az óvodapedagógus  segítse a gyermekbarátságok kialakulását, a gyermekek örömmel és érdeklődéssel kapcsolódjanak be a közös együttlétekbe. </w:t>
      </w:r>
    </w:p>
    <w:p w14:paraId="3A3FBD00" w14:textId="77777777" w:rsidR="00796B50" w:rsidRPr="00A05BDF" w:rsidRDefault="00796B50" w:rsidP="00B259B2">
      <w:pPr>
        <w:numPr>
          <w:ilvl w:val="0"/>
          <w:numId w:val="119"/>
        </w:numPr>
        <w:suppressAutoHyphens w:val="0"/>
        <w:spacing w:after="186" w:line="360" w:lineRule="auto"/>
        <w:ind w:hanging="360"/>
        <w:jc w:val="both"/>
        <w:rPr>
          <w:sz w:val="28"/>
        </w:rPr>
      </w:pPr>
      <w:r w:rsidRPr="00A05BDF">
        <w:rPr>
          <w:sz w:val="28"/>
        </w:rPr>
        <w:t xml:space="preserve">konfliktust feloldó megbeszélések kellő odafigyeléssel, kivárással a szabályok megalkotásában vegyenek részt a gyerekek, mert ez teszi lehetővé az elvárásoknak való megfelelést. </w:t>
      </w:r>
    </w:p>
    <w:p w14:paraId="3A427474" w14:textId="77777777" w:rsidR="00796B50" w:rsidRPr="00A05BDF" w:rsidRDefault="00796B50" w:rsidP="00B259B2">
      <w:pPr>
        <w:numPr>
          <w:ilvl w:val="0"/>
          <w:numId w:val="119"/>
        </w:numPr>
        <w:suppressAutoHyphens w:val="0"/>
        <w:spacing w:after="322" w:line="360" w:lineRule="auto"/>
        <w:ind w:hanging="360"/>
        <w:jc w:val="both"/>
        <w:rPr>
          <w:sz w:val="28"/>
        </w:rPr>
      </w:pPr>
      <w:r w:rsidRPr="00A05BDF">
        <w:rPr>
          <w:sz w:val="28"/>
        </w:rPr>
        <w:t xml:space="preserve">érzelmileg éljék át a közös tevékenységből eredő sikereket </w:t>
      </w:r>
    </w:p>
    <w:p w14:paraId="227A5C9C" w14:textId="77777777" w:rsidR="00796B50" w:rsidRPr="00A05BDF" w:rsidRDefault="00796B50" w:rsidP="00B259B2">
      <w:pPr>
        <w:numPr>
          <w:ilvl w:val="0"/>
          <w:numId w:val="119"/>
        </w:numPr>
        <w:suppressAutoHyphens w:val="0"/>
        <w:spacing w:after="322" w:line="360" w:lineRule="auto"/>
        <w:ind w:hanging="360"/>
        <w:jc w:val="both"/>
        <w:rPr>
          <w:sz w:val="28"/>
        </w:rPr>
      </w:pPr>
      <w:r w:rsidRPr="00A05BDF">
        <w:rPr>
          <w:sz w:val="28"/>
        </w:rPr>
        <w:t xml:space="preserve">közös programok szervezése óvodai és csoport szinten </w:t>
      </w:r>
    </w:p>
    <w:p w14:paraId="4B3F97AD" w14:textId="77777777" w:rsidR="00796B50" w:rsidRPr="00A05BDF" w:rsidRDefault="00796B50" w:rsidP="00B259B2">
      <w:pPr>
        <w:numPr>
          <w:ilvl w:val="0"/>
          <w:numId w:val="119"/>
        </w:numPr>
        <w:suppressAutoHyphens w:val="0"/>
        <w:spacing w:after="322" w:line="360" w:lineRule="auto"/>
        <w:ind w:hanging="360"/>
        <w:jc w:val="both"/>
        <w:rPr>
          <w:sz w:val="28"/>
        </w:rPr>
      </w:pPr>
      <w:r w:rsidRPr="00A05BDF">
        <w:rPr>
          <w:sz w:val="28"/>
        </w:rPr>
        <w:t xml:space="preserve">hagyományos ünnepeink ápolása </w:t>
      </w:r>
    </w:p>
    <w:p w14:paraId="61AA9ADE" w14:textId="77777777" w:rsidR="00796B50" w:rsidRPr="00A05BDF" w:rsidRDefault="00796B50" w:rsidP="00A05BDF">
      <w:pPr>
        <w:spacing w:line="360" w:lineRule="auto"/>
        <w:jc w:val="both"/>
        <w:rPr>
          <w:sz w:val="28"/>
        </w:rPr>
      </w:pPr>
      <w:r w:rsidRPr="00A05BDF">
        <w:rPr>
          <w:sz w:val="28"/>
        </w:rPr>
        <w:t xml:space="preserve">Dokumentáció: csoportnapló, Értékelés </w:t>
      </w:r>
    </w:p>
    <w:p w14:paraId="69041A60" w14:textId="77777777" w:rsidR="00796B50" w:rsidRPr="00A05BDF" w:rsidRDefault="00796B50" w:rsidP="00A05BDF">
      <w:pPr>
        <w:pStyle w:val="Cmsor2"/>
        <w:spacing w:line="360" w:lineRule="auto"/>
        <w:ind w:left="-5"/>
        <w:jc w:val="both"/>
        <w:rPr>
          <w:szCs w:val="24"/>
        </w:rPr>
      </w:pPr>
      <w:bookmarkStart w:id="129" w:name="_Toc209013082"/>
      <w:r w:rsidRPr="00A05BDF">
        <w:rPr>
          <w:szCs w:val="24"/>
        </w:rPr>
        <w:t>3.4</w:t>
      </w:r>
      <w:r w:rsidRPr="00A05BDF">
        <w:rPr>
          <w:rFonts w:eastAsia="Arial"/>
          <w:szCs w:val="24"/>
        </w:rPr>
        <w:t xml:space="preserve"> </w:t>
      </w:r>
      <w:r w:rsidRPr="00A05BDF">
        <w:rPr>
          <w:szCs w:val="24"/>
        </w:rPr>
        <w:t>Egészséges életmódra nevelés</w:t>
      </w:r>
      <w:bookmarkEnd w:id="129"/>
      <w:r w:rsidRPr="00A05BDF">
        <w:rPr>
          <w:szCs w:val="24"/>
        </w:rPr>
        <w:t xml:space="preserve"> </w:t>
      </w:r>
    </w:p>
    <w:p w14:paraId="5D74CC02" w14:textId="77777777" w:rsidR="00796B50" w:rsidRPr="00A05BDF" w:rsidRDefault="00796B50" w:rsidP="00B259B2">
      <w:pPr>
        <w:numPr>
          <w:ilvl w:val="0"/>
          <w:numId w:val="120"/>
        </w:numPr>
        <w:suppressAutoHyphens w:val="0"/>
        <w:spacing w:after="322" w:line="360" w:lineRule="auto"/>
        <w:ind w:hanging="360"/>
        <w:jc w:val="both"/>
        <w:rPr>
          <w:sz w:val="28"/>
        </w:rPr>
      </w:pPr>
      <w:r w:rsidRPr="00A05BDF">
        <w:rPr>
          <w:sz w:val="28"/>
        </w:rPr>
        <w:t xml:space="preserve">az egészséges életmód, a testápolás, az egészségmegőrzés szokásainak kialakítása. </w:t>
      </w:r>
    </w:p>
    <w:p w14:paraId="64C36195" w14:textId="77777777" w:rsidR="00796B50" w:rsidRPr="00A05BDF" w:rsidRDefault="00796B50" w:rsidP="00B259B2">
      <w:pPr>
        <w:numPr>
          <w:ilvl w:val="0"/>
          <w:numId w:val="120"/>
        </w:numPr>
        <w:suppressAutoHyphens w:val="0"/>
        <w:spacing w:after="322" w:line="360" w:lineRule="auto"/>
        <w:ind w:hanging="360"/>
        <w:jc w:val="both"/>
        <w:rPr>
          <w:sz w:val="28"/>
        </w:rPr>
      </w:pPr>
      <w:r w:rsidRPr="00A05BDF">
        <w:rPr>
          <w:sz w:val="28"/>
        </w:rPr>
        <w:t xml:space="preserve">biztonságos környezet biztosítása </w:t>
      </w:r>
    </w:p>
    <w:p w14:paraId="368390CF" w14:textId="77777777" w:rsidR="00796B50" w:rsidRPr="00A05BDF" w:rsidRDefault="00796B50" w:rsidP="00B259B2">
      <w:pPr>
        <w:numPr>
          <w:ilvl w:val="0"/>
          <w:numId w:val="120"/>
        </w:numPr>
        <w:suppressAutoHyphens w:val="0"/>
        <w:spacing w:after="322" w:line="360" w:lineRule="auto"/>
        <w:ind w:hanging="360"/>
        <w:jc w:val="both"/>
        <w:rPr>
          <w:sz w:val="28"/>
        </w:rPr>
      </w:pPr>
      <w:r w:rsidRPr="00A05BDF">
        <w:rPr>
          <w:sz w:val="28"/>
        </w:rPr>
        <w:t xml:space="preserve">harmonikus összerendezett mozgás fejlődésének elősegítése </w:t>
      </w:r>
    </w:p>
    <w:p w14:paraId="70571C74" w14:textId="77777777" w:rsidR="00796B50" w:rsidRPr="00A05BDF" w:rsidRDefault="00796B50" w:rsidP="00B259B2">
      <w:pPr>
        <w:numPr>
          <w:ilvl w:val="0"/>
          <w:numId w:val="120"/>
        </w:numPr>
        <w:suppressAutoHyphens w:val="0"/>
        <w:spacing w:after="322" w:line="360" w:lineRule="auto"/>
        <w:ind w:hanging="360"/>
        <w:jc w:val="both"/>
        <w:rPr>
          <w:sz w:val="28"/>
        </w:rPr>
      </w:pPr>
      <w:r w:rsidRPr="00A05BDF">
        <w:rPr>
          <w:sz w:val="28"/>
        </w:rPr>
        <w:t xml:space="preserve">a gyermeke testi képességeinek fejlesztése </w:t>
      </w:r>
    </w:p>
    <w:p w14:paraId="58EB8460" w14:textId="77777777" w:rsidR="00796B50" w:rsidRPr="00A05BDF" w:rsidRDefault="00796B50" w:rsidP="00B259B2">
      <w:pPr>
        <w:numPr>
          <w:ilvl w:val="0"/>
          <w:numId w:val="120"/>
        </w:numPr>
        <w:suppressAutoHyphens w:val="0"/>
        <w:spacing w:after="322" w:line="360" w:lineRule="auto"/>
        <w:ind w:hanging="360"/>
        <w:jc w:val="both"/>
        <w:rPr>
          <w:sz w:val="28"/>
        </w:rPr>
      </w:pPr>
      <w:r w:rsidRPr="00A05BDF">
        <w:rPr>
          <w:sz w:val="28"/>
        </w:rPr>
        <w:t xml:space="preserve">a kulturált étkezési szokások kialakítása </w:t>
      </w:r>
    </w:p>
    <w:p w14:paraId="5E4248FD" w14:textId="77777777" w:rsidR="00796B50" w:rsidRPr="00A05BDF" w:rsidRDefault="00796B50" w:rsidP="00B259B2">
      <w:pPr>
        <w:numPr>
          <w:ilvl w:val="0"/>
          <w:numId w:val="120"/>
        </w:numPr>
        <w:suppressAutoHyphens w:val="0"/>
        <w:spacing w:after="2" w:line="360" w:lineRule="auto"/>
        <w:ind w:hanging="360"/>
        <w:jc w:val="both"/>
        <w:rPr>
          <w:sz w:val="28"/>
        </w:rPr>
      </w:pPr>
      <w:r w:rsidRPr="00A05BDF">
        <w:rPr>
          <w:sz w:val="28"/>
        </w:rPr>
        <w:t xml:space="preserve">a rossz szociális körülmények közül érkező gyerekek esetében, az óvodai szokások bevezetését fokozatosan, utánzásos helyzetekben is végezzük /fogmosás, kézmosás </w:t>
      </w:r>
    </w:p>
    <w:p w14:paraId="2FF70441" w14:textId="77777777" w:rsidR="00796B50" w:rsidRPr="00A05BDF" w:rsidRDefault="00796B50" w:rsidP="00A05BDF">
      <w:pPr>
        <w:spacing w:after="210" w:line="360" w:lineRule="auto"/>
        <w:ind w:left="1090"/>
        <w:jc w:val="both"/>
        <w:rPr>
          <w:sz w:val="28"/>
        </w:rPr>
      </w:pPr>
      <w:r w:rsidRPr="00A05BDF">
        <w:rPr>
          <w:sz w:val="28"/>
        </w:rPr>
        <w:lastRenderedPageBreak/>
        <w:t xml:space="preserve">/a mozgásigény kielégítése céljából minél több séta szervezése, közös élményt jelent. </w:t>
      </w:r>
    </w:p>
    <w:p w14:paraId="326AEC22" w14:textId="77777777" w:rsidR="00796B50" w:rsidRPr="00A05BDF" w:rsidRDefault="00796B50" w:rsidP="00B259B2">
      <w:pPr>
        <w:numPr>
          <w:ilvl w:val="0"/>
          <w:numId w:val="120"/>
        </w:numPr>
        <w:suppressAutoHyphens w:val="0"/>
        <w:spacing w:after="322" w:line="360" w:lineRule="auto"/>
        <w:ind w:hanging="360"/>
        <w:jc w:val="both"/>
        <w:rPr>
          <w:sz w:val="28"/>
        </w:rPr>
      </w:pPr>
      <w:r w:rsidRPr="00A05BDF">
        <w:rPr>
          <w:sz w:val="28"/>
        </w:rPr>
        <w:t xml:space="preserve">A megtett út hossza és időtartama igazodik a gyerekek életkorához. </w:t>
      </w:r>
    </w:p>
    <w:p w14:paraId="4AF1A8DF" w14:textId="77777777" w:rsidR="00796B50" w:rsidRPr="00A05BDF" w:rsidRDefault="00796B50" w:rsidP="00A05BDF">
      <w:pPr>
        <w:spacing w:line="360" w:lineRule="auto"/>
        <w:jc w:val="both"/>
        <w:rPr>
          <w:sz w:val="28"/>
        </w:rPr>
      </w:pPr>
      <w:r w:rsidRPr="00A05BDF">
        <w:rPr>
          <w:sz w:val="28"/>
        </w:rPr>
        <w:t xml:space="preserve">Dokumentáció: csoportnapló </w:t>
      </w:r>
    </w:p>
    <w:p w14:paraId="33E848A8" w14:textId="77777777" w:rsidR="00796B50" w:rsidRPr="00A05BDF" w:rsidRDefault="00796B50" w:rsidP="00A05BDF">
      <w:pPr>
        <w:pStyle w:val="Cmsor2"/>
        <w:spacing w:line="360" w:lineRule="auto"/>
        <w:ind w:left="-5"/>
        <w:jc w:val="both"/>
        <w:rPr>
          <w:szCs w:val="24"/>
        </w:rPr>
      </w:pPr>
      <w:bookmarkStart w:id="130" w:name="_Toc209013083"/>
      <w:r w:rsidRPr="00A05BDF">
        <w:rPr>
          <w:szCs w:val="24"/>
        </w:rPr>
        <w:t>3.5</w:t>
      </w:r>
      <w:r w:rsidRPr="00A05BDF">
        <w:rPr>
          <w:rFonts w:eastAsia="Arial"/>
          <w:szCs w:val="24"/>
        </w:rPr>
        <w:t xml:space="preserve"> </w:t>
      </w:r>
      <w:r w:rsidRPr="00A05BDF">
        <w:rPr>
          <w:szCs w:val="24"/>
        </w:rPr>
        <w:t>Társadalmi érzékenység tudatos fejlesztése</w:t>
      </w:r>
      <w:bookmarkEnd w:id="130"/>
      <w:r w:rsidRPr="00A05BDF">
        <w:rPr>
          <w:szCs w:val="24"/>
        </w:rPr>
        <w:t xml:space="preserve"> </w:t>
      </w:r>
    </w:p>
    <w:p w14:paraId="7138201B" w14:textId="77777777" w:rsidR="00796B50" w:rsidRPr="00A05BDF" w:rsidRDefault="00796B50" w:rsidP="00B259B2">
      <w:pPr>
        <w:numPr>
          <w:ilvl w:val="0"/>
          <w:numId w:val="121"/>
        </w:numPr>
        <w:suppressAutoHyphens w:val="0"/>
        <w:spacing w:after="322" w:line="360" w:lineRule="auto"/>
        <w:ind w:hanging="360"/>
        <w:jc w:val="both"/>
        <w:rPr>
          <w:sz w:val="28"/>
        </w:rPr>
      </w:pPr>
      <w:r w:rsidRPr="00A05BDF">
        <w:rPr>
          <w:sz w:val="28"/>
        </w:rPr>
        <w:t xml:space="preserve">jó kapcsolatteremtő képességekkel rendelkező gyermekek nevelése </w:t>
      </w:r>
    </w:p>
    <w:p w14:paraId="1134AC2A" w14:textId="77777777" w:rsidR="00796B50" w:rsidRPr="00A05BDF" w:rsidRDefault="00796B50" w:rsidP="00B259B2">
      <w:pPr>
        <w:numPr>
          <w:ilvl w:val="0"/>
          <w:numId w:val="121"/>
        </w:numPr>
        <w:suppressAutoHyphens w:val="0"/>
        <w:spacing w:after="213" w:line="360" w:lineRule="auto"/>
        <w:ind w:hanging="360"/>
        <w:jc w:val="both"/>
        <w:rPr>
          <w:sz w:val="28"/>
        </w:rPr>
      </w:pPr>
      <w:r w:rsidRPr="00A05BDF">
        <w:rPr>
          <w:sz w:val="28"/>
        </w:rPr>
        <w:t xml:space="preserve">fejlesszük a természeti és társadalmi környezet iránti fogékonyságukat, helyes esztétikai viszonyukat. </w:t>
      </w:r>
    </w:p>
    <w:p w14:paraId="2CBD8094" w14:textId="77777777" w:rsidR="00796B50" w:rsidRPr="00A05BDF" w:rsidRDefault="00796B50" w:rsidP="00B259B2">
      <w:pPr>
        <w:numPr>
          <w:ilvl w:val="0"/>
          <w:numId w:val="121"/>
        </w:numPr>
        <w:suppressAutoHyphens w:val="0"/>
        <w:spacing w:after="322" w:line="360" w:lineRule="auto"/>
        <w:ind w:hanging="360"/>
        <w:jc w:val="both"/>
        <w:rPr>
          <w:sz w:val="28"/>
        </w:rPr>
      </w:pPr>
      <w:r w:rsidRPr="00A05BDF">
        <w:rPr>
          <w:sz w:val="28"/>
        </w:rPr>
        <w:t xml:space="preserve">közös élményekre épülő közös tevékenységeket biztosítunk </w:t>
      </w:r>
    </w:p>
    <w:p w14:paraId="7CFA85E1" w14:textId="77777777" w:rsidR="00796B50" w:rsidRPr="00A05BDF" w:rsidRDefault="00796B50" w:rsidP="00B259B2">
      <w:pPr>
        <w:numPr>
          <w:ilvl w:val="0"/>
          <w:numId w:val="121"/>
        </w:numPr>
        <w:suppressAutoHyphens w:val="0"/>
        <w:spacing w:after="182" w:line="360" w:lineRule="auto"/>
        <w:ind w:hanging="360"/>
        <w:jc w:val="both"/>
        <w:rPr>
          <w:sz w:val="28"/>
        </w:rPr>
      </w:pPr>
      <w:r w:rsidRPr="00A05BDF">
        <w:rPr>
          <w:sz w:val="28"/>
        </w:rPr>
        <w:t xml:space="preserve">a </w:t>
      </w:r>
      <w:r w:rsidRPr="00A05BDF">
        <w:rPr>
          <w:sz w:val="28"/>
        </w:rPr>
        <w:tab/>
        <w:t xml:space="preserve">gyermek </w:t>
      </w:r>
      <w:r w:rsidRPr="00A05BDF">
        <w:rPr>
          <w:sz w:val="28"/>
        </w:rPr>
        <w:tab/>
        <w:t xml:space="preserve">társas </w:t>
      </w:r>
      <w:r w:rsidRPr="00A05BDF">
        <w:rPr>
          <w:sz w:val="28"/>
        </w:rPr>
        <w:tab/>
        <w:t xml:space="preserve">szükségleteit </w:t>
      </w:r>
      <w:r w:rsidRPr="00A05BDF">
        <w:rPr>
          <w:sz w:val="28"/>
        </w:rPr>
        <w:tab/>
        <w:t xml:space="preserve">kielégítjük </w:t>
      </w:r>
      <w:r w:rsidRPr="00A05BDF">
        <w:rPr>
          <w:sz w:val="28"/>
        </w:rPr>
        <w:tab/>
        <w:t xml:space="preserve">: </w:t>
      </w:r>
      <w:r w:rsidRPr="00A05BDF">
        <w:rPr>
          <w:sz w:val="28"/>
        </w:rPr>
        <w:tab/>
        <w:t xml:space="preserve">a </w:t>
      </w:r>
      <w:r w:rsidRPr="00A05BDF">
        <w:rPr>
          <w:sz w:val="28"/>
        </w:rPr>
        <w:tab/>
        <w:t xml:space="preserve">visszahúzódó </w:t>
      </w:r>
      <w:r w:rsidRPr="00A05BDF">
        <w:rPr>
          <w:sz w:val="28"/>
        </w:rPr>
        <w:tab/>
        <w:t xml:space="preserve">gyermekek kapcsolatteremtésének segítése, közösen végzett feladat, játék örömtelibb, váljon természetes szükségletté a közös tevékenység </w:t>
      </w:r>
    </w:p>
    <w:p w14:paraId="31EEF9F5" w14:textId="77777777" w:rsidR="00796B50" w:rsidRPr="00A05BDF" w:rsidRDefault="00796B50" w:rsidP="00B259B2">
      <w:pPr>
        <w:numPr>
          <w:ilvl w:val="0"/>
          <w:numId w:val="121"/>
        </w:numPr>
        <w:suppressAutoHyphens w:val="0"/>
        <w:spacing w:after="322" w:line="360" w:lineRule="auto"/>
        <w:ind w:hanging="360"/>
        <w:jc w:val="both"/>
        <w:rPr>
          <w:sz w:val="28"/>
        </w:rPr>
      </w:pPr>
      <w:r w:rsidRPr="00A05BDF">
        <w:rPr>
          <w:sz w:val="28"/>
        </w:rPr>
        <w:t xml:space="preserve">Erősítjük a baráti kapcsolatokban a pozitív tulajdonságokat. </w:t>
      </w:r>
    </w:p>
    <w:p w14:paraId="37F7F12A" w14:textId="77777777" w:rsidR="00796B50" w:rsidRPr="00A05BDF" w:rsidRDefault="00796B50" w:rsidP="00B259B2">
      <w:pPr>
        <w:numPr>
          <w:ilvl w:val="0"/>
          <w:numId w:val="121"/>
        </w:numPr>
        <w:suppressAutoHyphens w:val="0"/>
        <w:spacing w:after="322" w:line="360" w:lineRule="auto"/>
        <w:ind w:hanging="360"/>
        <w:jc w:val="both"/>
        <w:rPr>
          <w:sz w:val="28"/>
        </w:rPr>
      </w:pPr>
      <w:r w:rsidRPr="00A05BDF">
        <w:rPr>
          <w:sz w:val="28"/>
        </w:rPr>
        <w:t xml:space="preserve">elfogadtatjuk a másságot, a közösségi szokásokat, </w:t>
      </w:r>
    </w:p>
    <w:p w14:paraId="3DEBA4D6" w14:textId="77777777" w:rsidR="00796B50" w:rsidRPr="00A05BDF" w:rsidRDefault="00796B50" w:rsidP="00A05BDF">
      <w:pPr>
        <w:spacing w:after="162" w:line="360" w:lineRule="auto"/>
        <w:ind w:left="730"/>
        <w:jc w:val="both"/>
        <w:rPr>
          <w:sz w:val="28"/>
        </w:rPr>
      </w:pPr>
      <w:r w:rsidRPr="00A05BDF">
        <w:rPr>
          <w:sz w:val="28"/>
        </w:rPr>
        <w:t xml:space="preserve">hozzásegítjük a gyermekeket az objektív véleménynyilvánításhoz másokról és önmagukról. </w:t>
      </w:r>
    </w:p>
    <w:p w14:paraId="141F71A6" w14:textId="77777777" w:rsidR="00796B50" w:rsidRPr="00A05BDF" w:rsidRDefault="00796B50" w:rsidP="00B259B2">
      <w:pPr>
        <w:numPr>
          <w:ilvl w:val="0"/>
          <w:numId w:val="121"/>
        </w:numPr>
        <w:suppressAutoHyphens w:val="0"/>
        <w:spacing w:after="322" w:line="360" w:lineRule="auto"/>
        <w:ind w:hanging="360"/>
        <w:jc w:val="both"/>
        <w:rPr>
          <w:sz w:val="28"/>
        </w:rPr>
      </w:pPr>
      <w:r w:rsidRPr="00A05BDF">
        <w:rPr>
          <w:sz w:val="28"/>
        </w:rPr>
        <w:t xml:space="preserve">derűs, vidám , alkotó  légkört biztosítunk. </w:t>
      </w:r>
    </w:p>
    <w:p w14:paraId="1557A0DC" w14:textId="77777777" w:rsidR="00796B50" w:rsidRPr="00A05BDF" w:rsidRDefault="00796B50" w:rsidP="00B259B2">
      <w:pPr>
        <w:numPr>
          <w:ilvl w:val="0"/>
          <w:numId w:val="121"/>
        </w:numPr>
        <w:suppressAutoHyphens w:val="0"/>
        <w:spacing w:after="322" w:line="360" w:lineRule="auto"/>
        <w:ind w:hanging="360"/>
        <w:jc w:val="both"/>
        <w:rPr>
          <w:sz w:val="28"/>
        </w:rPr>
      </w:pPr>
      <w:r w:rsidRPr="00A05BDF">
        <w:rPr>
          <w:sz w:val="28"/>
        </w:rPr>
        <w:t xml:space="preserve">segítjük a gyermekekben a felelősségérzet, feladattudat kialakulását. </w:t>
      </w:r>
    </w:p>
    <w:p w14:paraId="5DC2CA33" w14:textId="77777777" w:rsidR="00796B50" w:rsidRPr="00A05BDF" w:rsidRDefault="00796B50" w:rsidP="00A05BDF">
      <w:pPr>
        <w:spacing w:line="360" w:lineRule="auto"/>
        <w:jc w:val="both"/>
        <w:rPr>
          <w:sz w:val="28"/>
        </w:rPr>
      </w:pPr>
      <w:r w:rsidRPr="00A05BDF">
        <w:rPr>
          <w:sz w:val="28"/>
        </w:rPr>
        <w:t xml:space="preserve">Dokumentáció: csoportnapló  </w:t>
      </w:r>
    </w:p>
    <w:p w14:paraId="14D3DBCC" w14:textId="77777777" w:rsidR="00796B50" w:rsidRPr="00A05BDF" w:rsidRDefault="00796B50" w:rsidP="00A05BDF">
      <w:pPr>
        <w:pStyle w:val="Cmsor2"/>
        <w:spacing w:line="360" w:lineRule="auto"/>
        <w:ind w:left="-5"/>
        <w:jc w:val="both"/>
        <w:rPr>
          <w:szCs w:val="24"/>
        </w:rPr>
      </w:pPr>
      <w:bookmarkStart w:id="131" w:name="_Toc209013084"/>
      <w:r w:rsidRPr="00A05BDF">
        <w:rPr>
          <w:szCs w:val="24"/>
        </w:rPr>
        <w:lastRenderedPageBreak/>
        <w:t>3.6</w:t>
      </w:r>
      <w:r w:rsidRPr="00A05BDF">
        <w:rPr>
          <w:rFonts w:eastAsia="Arial"/>
          <w:szCs w:val="24"/>
        </w:rPr>
        <w:t xml:space="preserve"> </w:t>
      </w:r>
      <w:r w:rsidRPr="00A05BDF">
        <w:rPr>
          <w:szCs w:val="24"/>
        </w:rPr>
        <w:t>Korszerű óvodapedagógiai módszerek</w:t>
      </w:r>
      <w:bookmarkEnd w:id="131"/>
      <w:r w:rsidRPr="00A05BDF">
        <w:rPr>
          <w:szCs w:val="24"/>
        </w:rPr>
        <w:t xml:space="preserve"> </w:t>
      </w:r>
    </w:p>
    <w:p w14:paraId="1EA3EFB6" w14:textId="77777777" w:rsidR="00796B50" w:rsidRPr="00A05BDF" w:rsidRDefault="00796B50" w:rsidP="00B259B2">
      <w:pPr>
        <w:numPr>
          <w:ilvl w:val="0"/>
          <w:numId w:val="122"/>
        </w:numPr>
        <w:suppressAutoHyphens w:val="0"/>
        <w:spacing w:after="322" w:line="360" w:lineRule="auto"/>
        <w:ind w:hanging="360"/>
        <w:jc w:val="both"/>
        <w:rPr>
          <w:sz w:val="28"/>
        </w:rPr>
      </w:pPr>
      <w:r w:rsidRPr="00A05BDF">
        <w:rPr>
          <w:sz w:val="28"/>
        </w:rPr>
        <w:t xml:space="preserve">Drámapedagógiai gyűjtemény használata </w:t>
      </w:r>
    </w:p>
    <w:p w14:paraId="122FE15A" w14:textId="77777777" w:rsidR="00796B50" w:rsidRPr="00A05BDF" w:rsidRDefault="00796B50" w:rsidP="00B259B2">
      <w:pPr>
        <w:numPr>
          <w:ilvl w:val="0"/>
          <w:numId w:val="122"/>
        </w:numPr>
        <w:suppressAutoHyphens w:val="0"/>
        <w:spacing w:after="322" w:line="360" w:lineRule="auto"/>
        <w:ind w:hanging="360"/>
        <w:jc w:val="both"/>
        <w:rPr>
          <w:sz w:val="28"/>
        </w:rPr>
      </w:pPr>
      <w:r w:rsidRPr="00A05BDF">
        <w:rPr>
          <w:sz w:val="28"/>
        </w:rPr>
        <w:t xml:space="preserve">az óvodai tanulást cselekvésre, konkrét tapasztalatszerzésre építjük. </w:t>
      </w:r>
    </w:p>
    <w:p w14:paraId="51E4F111" w14:textId="77777777" w:rsidR="00796B50" w:rsidRPr="00A05BDF" w:rsidRDefault="00796B50" w:rsidP="00B259B2">
      <w:pPr>
        <w:numPr>
          <w:ilvl w:val="0"/>
          <w:numId w:val="122"/>
        </w:numPr>
        <w:suppressAutoHyphens w:val="0"/>
        <w:spacing w:after="166" w:line="360" w:lineRule="auto"/>
        <w:ind w:hanging="360"/>
        <w:jc w:val="both"/>
        <w:rPr>
          <w:sz w:val="28"/>
        </w:rPr>
      </w:pPr>
      <w:r w:rsidRPr="00A05BDF">
        <w:rPr>
          <w:sz w:val="28"/>
        </w:rPr>
        <w:t xml:space="preserve">fontosnak tartjuk a tanulás folyamatában is az óvónők és a gyermek közötti érzelmi kapcsolatot, a tanulást segítő légkört </w:t>
      </w:r>
    </w:p>
    <w:p w14:paraId="5700FBEE" w14:textId="77777777" w:rsidR="00796B50" w:rsidRPr="00A05BDF" w:rsidRDefault="00796B50" w:rsidP="00A05BDF">
      <w:pPr>
        <w:pStyle w:val="Cmsor1"/>
        <w:spacing w:line="360" w:lineRule="auto"/>
        <w:ind w:left="-5"/>
        <w:rPr>
          <w:szCs w:val="24"/>
        </w:rPr>
      </w:pPr>
      <w:bookmarkStart w:id="132" w:name="_Toc209013085"/>
      <w:r w:rsidRPr="00A05BDF">
        <w:rPr>
          <w:szCs w:val="24"/>
        </w:rPr>
        <w:t>Mozgástevékenység</w:t>
      </w:r>
      <w:bookmarkEnd w:id="132"/>
      <w:r w:rsidRPr="00A05BDF">
        <w:rPr>
          <w:szCs w:val="24"/>
        </w:rPr>
        <w:t xml:space="preserve"> </w:t>
      </w:r>
    </w:p>
    <w:p w14:paraId="5BCDC2BC" w14:textId="77777777" w:rsidR="00796B50" w:rsidRPr="00A05BDF" w:rsidRDefault="00796B50" w:rsidP="00A05BDF">
      <w:pPr>
        <w:spacing w:line="360" w:lineRule="auto"/>
        <w:jc w:val="both"/>
        <w:rPr>
          <w:sz w:val="28"/>
        </w:rPr>
      </w:pPr>
      <w:r w:rsidRPr="00A05BDF">
        <w:rPr>
          <w:b/>
          <w:sz w:val="28"/>
        </w:rPr>
        <w:t>Cél:</w:t>
      </w:r>
      <w:r w:rsidRPr="00A05BDF">
        <w:rPr>
          <w:sz w:val="28"/>
        </w:rPr>
        <w:t xml:space="preserve"> a természetes mozgáskedv és mozgásigény kielégítése a megfelelő hely, és eszközök biztosításával a csoportszobában és az udvaron. </w:t>
      </w:r>
    </w:p>
    <w:p w14:paraId="7FB48800" w14:textId="77777777" w:rsidR="00796B50" w:rsidRPr="00A05BDF" w:rsidRDefault="00796B50" w:rsidP="00A05BDF">
      <w:pPr>
        <w:pStyle w:val="Cmsor1"/>
        <w:spacing w:line="360" w:lineRule="auto"/>
        <w:ind w:left="-5"/>
        <w:rPr>
          <w:szCs w:val="24"/>
        </w:rPr>
      </w:pPr>
      <w:bookmarkStart w:id="133" w:name="_Toc209013086"/>
      <w:r w:rsidRPr="00A05BDF">
        <w:rPr>
          <w:szCs w:val="24"/>
        </w:rPr>
        <w:t>Sportprogramok</w:t>
      </w:r>
      <w:bookmarkEnd w:id="133"/>
      <w:r w:rsidRPr="00A05BDF">
        <w:rPr>
          <w:szCs w:val="24"/>
        </w:rPr>
        <w:t xml:space="preserve"> </w:t>
      </w:r>
    </w:p>
    <w:p w14:paraId="4BD262CF" w14:textId="77777777" w:rsidR="00796B50" w:rsidRPr="00A05BDF" w:rsidRDefault="00796B50" w:rsidP="00A05BDF">
      <w:pPr>
        <w:spacing w:line="360" w:lineRule="auto"/>
        <w:jc w:val="both"/>
        <w:rPr>
          <w:sz w:val="28"/>
        </w:rPr>
      </w:pPr>
      <w:r w:rsidRPr="00A05BDF">
        <w:rPr>
          <w:sz w:val="28"/>
        </w:rPr>
        <w:t xml:space="preserve">A sporttevékenységeket az óvodapedagógusok  a testnevelési foglalkozásokon kívül szervezik. </w:t>
      </w:r>
    </w:p>
    <w:p w14:paraId="61256DF2" w14:textId="77777777" w:rsidR="00796B50" w:rsidRPr="00A05BDF" w:rsidRDefault="00796B50" w:rsidP="00A05BDF">
      <w:pPr>
        <w:spacing w:after="149" w:line="360" w:lineRule="auto"/>
        <w:jc w:val="both"/>
        <w:rPr>
          <w:sz w:val="28"/>
        </w:rPr>
      </w:pPr>
      <w:r w:rsidRPr="00A05BDF">
        <w:rPr>
          <w:sz w:val="28"/>
        </w:rPr>
        <w:t xml:space="preserve">Ilyen sporttevékenységek:  gyermeknapi játékos vetélkedők szülőkkel közösen, kerékpár túra szervezése, kirándulás szervezése. </w:t>
      </w:r>
    </w:p>
    <w:p w14:paraId="73F7D971" w14:textId="77777777" w:rsidR="00796B50" w:rsidRPr="00A05BDF" w:rsidRDefault="00796B50" w:rsidP="00A05BDF">
      <w:pPr>
        <w:spacing w:line="360" w:lineRule="auto"/>
        <w:jc w:val="both"/>
        <w:rPr>
          <w:sz w:val="28"/>
        </w:rPr>
      </w:pPr>
      <w:r w:rsidRPr="00A05BDF">
        <w:rPr>
          <w:sz w:val="28"/>
        </w:rPr>
        <w:t xml:space="preserve">Dokumentumok: feljegyzés </w:t>
      </w:r>
    </w:p>
    <w:p w14:paraId="065DBFE9" w14:textId="77777777" w:rsidR="00796B50" w:rsidRPr="00A05BDF" w:rsidRDefault="00796B50" w:rsidP="00A05BDF">
      <w:pPr>
        <w:spacing w:line="360" w:lineRule="auto"/>
        <w:jc w:val="both"/>
        <w:rPr>
          <w:sz w:val="28"/>
        </w:rPr>
      </w:pPr>
      <w:r w:rsidRPr="00A05BDF">
        <w:rPr>
          <w:sz w:val="28"/>
        </w:rPr>
        <w:t xml:space="preserve">A tanében tervezett kirándulásaink: a Munkatervben meghatározott helyszínekre </w:t>
      </w:r>
    </w:p>
    <w:p w14:paraId="55980ADC" w14:textId="77777777" w:rsidR="00796B50" w:rsidRPr="00A05BDF" w:rsidRDefault="00796B50" w:rsidP="00A05BDF">
      <w:pPr>
        <w:spacing w:line="360" w:lineRule="auto"/>
        <w:jc w:val="both"/>
        <w:rPr>
          <w:sz w:val="28"/>
        </w:rPr>
      </w:pPr>
      <w:r w:rsidRPr="00A05BDF">
        <w:rPr>
          <w:sz w:val="28"/>
        </w:rPr>
        <w:t xml:space="preserve">Dokumentumok: feljegyzés </w:t>
      </w:r>
    </w:p>
    <w:p w14:paraId="44E5831F" w14:textId="77777777" w:rsidR="00796B50" w:rsidRPr="00A05BDF" w:rsidRDefault="00796B50" w:rsidP="00A05BDF">
      <w:pPr>
        <w:pStyle w:val="Cmsor1"/>
        <w:spacing w:line="360" w:lineRule="auto"/>
        <w:ind w:left="-5"/>
        <w:rPr>
          <w:szCs w:val="24"/>
        </w:rPr>
      </w:pPr>
      <w:bookmarkStart w:id="134" w:name="_Toc209013087"/>
      <w:r w:rsidRPr="00A05BDF">
        <w:rPr>
          <w:szCs w:val="24"/>
        </w:rPr>
        <w:t>Külső világ tevékeny megismerése</w:t>
      </w:r>
      <w:bookmarkEnd w:id="134"/>
      <w:r w:rsidRPr="00A05BDF">
        <w:rPr>
          <w:szCs w:val="24"/>
        </w:rPr>
        <w:t xml:space="preserve">  </w:t>
      </w:r>
    </w:p>
    <w:p w14:paraId="33E41700" w14:textId="77777777" w:rsidR="00796B50" w:rsidRPr="00A05BDF" w:rsidRDefault="00796B50" w:rsidP="00A05BDF">
      <w:pPr>
        <w:tabs>
          <w:tab w:val="center" w:pos="7936"/>
        </w:tabs>
        <w:spacing w:line="360" w:lineRule="auto"/>
        <w:jc w:val="both"/>
        <w:rPr>
          <w:sz w:val="28"/>
        </w:rPr>
      </w:pPr>
      <w:r w:rsidRPr="00A05BDF">
        <w:rPr>
          <w:sz w:val="28"/>
        </w:rPr>
        <w:t xml:space="preserve">Elősegíti a tárgyi és emberi környezethez fűződő pozitív  viszony kialakulását. </w:t>
      </w:r>
      <w:r w:rsidRPr="00A05BDF">
        <w:rPr>
          <w:sz w:val="28"/>
        </w:rPr>
        <w:tab/>
        <w:t xml:space="preserve"> </w:t>
      </w:r>
    </w:p>
    <w:p w14:paraId="50533391" w14:textId="77777777" w:rsidR="00796B50" w:rsidRPr="00A05BDF" w:rsidRDefault="00796B50" w:rsidP="00A05BDF">
      <w:pPr>
        <w:spacing w:after="114" w:line="360" w:lineRule="auto"/>
        <w:jc w:val="both"/>
        <w:rPr>
          <w:sz w:val="28"/>
        </w:rPr>
      </w:pPr>
      <w:r w:rsidRPr="00A05BDF">
        <w:rPr>
          <w:sz w:val="28"/>
        </w:rPr>
        <w:t xml:space="preserve">A gyermekek észreveszik a természet változását, szépségeit, de feladatunk, hogy a figyelmüket erre ráirányítsuk és biztosítsuk a sokoldalú megtapasztalás lehetőségét. </w:t>
      </w:r>
    </w:p>
    <w:p w14:paraId="22EE0FFA" w14:textId="77777777" w:rsidR="00796B50" w:rsidRPr="00A05BDF" w:rsidRDefault="00796B50" w:rsidP="00A05BDF">
      <w:pPr>
        <w:spacing w:after="321" w:line="360" w:lineRule="auto"/>
        <w:ind w:left="-5"/>
        <w:jc w:val="both"/>
        <w:rPr>
          <w:sz w:val="28"/>
        </w:rPr>
      </w:pPr>
      <w:r w:rsidRPr="00A05BDF">
        <w:rPr>
          <w:b/>
          <w:sz w:val="28"/>
        </w:rPr>
        <w:t>Feladataink:</w:t>
      </w:r>
      <w:r w:rsidRPr="00A05BDF">
        <w:rPr>
          <w:sz w:val="28"/>
        </w:rPr>
        <w:t xml:space="preserve"> </w:t>
      </w:r>
    </w:p>
    <w:p w14:paraId="21E7BC8B" w14:textId="77777777" w:rsidR="00796B50" w:rsidRPr="00A05BDF" w:rsidRDefault="00796B50" w:rsidP="00A05BDF">
      <w:pPr>
        <w:spacing w:line="360" w:lineRule="auto"/>
        <w:jc w:val="both"/>
        <w:rPr>
          <w:sz w:val="28"/>
        </w:rPr>
        <w:sectPr w:rsidR="00796B50" w:rsidRPr="00A05BDF">
          <w:headerReference w:type="even" r:id="rId18"/>
          <w:headerReference w:type="default" r:id="rId19"/>
          <w:footerReference w:type="even" r:id="rId20"/>
          <w:footerReference w:type="default" r:id="rId21"/>
          <w:headerReference w:type="first" r:id="rId22"/>
          <w:footerReference w:type="first" r:id="rId23"/>
          <w:pgSz w:w="11906" w:h="16838"/>
          <w:pgMar w:top="1470" w:right="1415" w:bottom="2010" w:left="1416" w:header="708" w:footer="889" w:gutter="0"/>
          <w:cols w:space="708"/>
        </w:sectPr>
      </w:pPr>
    </w:p>
    <w:p w14:paraId="5238E85A" w14:textId="77777777" w:rsidR="00796B50" w:rsidRPr="00A05BDF" w:rsidRDefault="00796B50" w:rsidP="00A05BDF">
      <w:pPr>
        <w:spacing w:line="360" w:lineRule="auto"/>
        <w:ind w:left="730"/>
        <w:jc w:val="both"/>
        <w:rPr>
          <w:sz w:val="28"/>
        </w:rPr>
      </w:pPr>
      <w:r w:rsidRPr="00A05BDF">
        <w:rPr>
          <w:sz w:val="28"/>
        </w:rPr>
        <w:lastRenderedPageBreak/>
        <w:t xml:space="preserve">A környező világ megismerése fejlettségi szintjüknek megfelelően. </w:t>
      </w:r>
    </w:p>
    <w:p w14:paraId="6C36A5F3" w14:textId="77777777" w:rsidR="00796B50" w:rsidRPr="00A05BDF" w:rsidRDefault="00796B50" w:rsidP="00B259B2">
      <w:pPr>
        <w:numPr>
          <w:ilvl w:val="0"/>
          <w:numId w:val="123"/>
        </w:numPr>
        <w:suppressAutoHyphens w:val="0"/>
        <w:spacing w:after="165" w:line="360" w:lineRule="auto"/>
        <w:ind w:hanging="360"/>
        <w:jc w:val="both"/>
        <w:rPr>
          <w:sz w:val="28"/>
        </w:rPr>
      </w:pPr>
      <w:r w:rsidRPr="00A05BDF">
        <w:rPr>
          <w:sz w:val="28"/>
        </w:rPr>
        <w:t xml:space="preserve">Az objektív valóságot tárjuk fel a gyermek előtt. Ezt úgy érhetjük el ha a témát sokoldalúan </w:t>
      </w:r>
    </w:p>
    <w:p w14:paraId="078952A4" w14:textId="77777777" w:rsidR="00796B50" w:rsidRPr="00A05BDF" w:rsidRDefault="00796B50" w:rsidP="00B259B2">
      <w:pPr>
        <w:numPr>
          <w:ilvl w:val="0"/>
          <w:numId w:val="123"/>
        </w:numPr>
        <w:suppressAutoHyphens w:val="0"/>
        <w:spacing w:after="322" w:line="360" w:lineRule="auto"/>
        <w:ind w:hanging="360"/>
        <w:jc w:val="both"/>
        <w:rPr>
          <w:sz w:val="28"/>
        </w:rPr>
      </w:pPr>
      <w:r w:rsidRPr="00A05BDF">
        <w:rPr>
          <w:sz w:val="28"/>
        </w:rPr>
        <w:t xml:space="preserve">dolgozzuk fel, összekapcsoljuk a gyakorlattal, tevékenykedtetéssel. </w:t>
      </w:r>
    </w:p>
    <w:p w14:paraId="3A341EB1" w14:textId="77777777" w:rsidR="00796B50" w:rsidRPr="00A05BDF" w:rsidRDefault="00796B50" w:rsidP="00B259B2">
      <w:pPr>
        <w:numPr>
          <w:ilvl w:val="0"/>
          <w:numId w:val="123"/>
        </w:numPr>
        <w:suppressAutoHyphens w:val="0"/>
        <w:spacing w:after="168" w:line="360" w:lineRule="auto"/>
        <w:ind w:hanging="360"/>
        <w:jc w:val="both"/>
        <w:rPr>
          <w:sz w:val="28"/>
        </w:rPr>
      </w:pPr>
      <w:r w:rsidRPr="00A05BDF">
        <w:rPr>
          <w:sz w:val="28"/>
        </w:rPr>
        <w:t xml:space="preserve">Fejlesszük a természeti és társadalmi környezet iránti esztétikai fogékonyságukat, helyes esztétikai viszonyukat. </w:t>
      </w:r>
    </w:p>
    <w:p w14:paraId="7C8A4038" w14:textId="77777777" w:rsidR="00796B50" w:rsidRPr="00A05BDF" w:rsidRDefault="00796B50" w:rsidP="00B259B2">
      <w:pPr>
        <w:numPr>
          <w:ilvl w:val="0"/>
          <w:numId w:val="123"/>
        </w:numPr>
        <w:suppressAutoHyphens w:val="0"/>
        <w:spacing w:after="322" w:line="360" w:lineRule="auto"/>
        <w:ind w:hanging="360"/>
        <w:jc w:val="both"/>
        <w:rPr>
          <w:sz w:val="28"/>
        </w:rPr>
      </w:pPr>
      <w:r w:rsidRPr="00A05BDF">
        <w:rPr>
          <w:sz w:val="28"/>
        </w:rPr>
        <w:t xml:space="preserve">Fontos feladat a beszédformálás, a helyes magatartás normáinak alakítása </w:t>
      </w:r>
    </w:p>
    <w:p w14:paraId="5ECE8EF7" w14:textId="77777777" w:rsidR="00796B50" w:rsidRPr="00A05BDF" w:rsidRDefault="00796B50" w:rsidP="00B259B2">
      <w:pPr>
        <w:numPr>
          <w:ilvl w:val="0"/>
          <w:numId w:val="123"/>
        </w:numPr>
        <w:suppressAutoHyphens w:val="0"/>
        <w:spacing w:after="322" w:line="360" w:lineRule="auto"/>
        <w:ind w:hanging="360"/>
        <w:jc w:val="both"/>
        <w:rPr>
          <w:sz w:val="28"/>
        </w:rPr>
      </w:pPr>
      <w:r w:rsidRPr="00A05BDF">
        <w:rPr>
          <w:sz w:val="28"/>
        </w:rPr>
        <w:t xml:space="preserve">( környezet védelme, egymáshoz való viszony, társas viszony) </w:t>
      </w:r>
    </w:p>
    <w:p w14:paraId="354F85DA" w14:textId="77777777" w:rsidR="00796B50" w:rsidRPr="00A05BDF" w:rsidRDefault="00796B50" w:rsidP="00B259B2">
      <w:pPr>
        <w:numPr>
          <w:ilvl w:val="0"/>
          <w:numId w:val="123"/>
        </w:numPr>
        <w:suppressAutoHyphens w:val="0"/>
        <w:spacing w:after="322" w:line="360" w:lineRule="auto"/>
        <w:ind w:hanging="360"/>
        <w:jc w:val="both"/>
        <w:rPr>
          <w:sz w:val="28"/>
        </w:rPr>
      </w:pPr>
      <w:r w:rsidRPr="00A05BDF">
        <w:rPr>
          <w:sz w:val="28"/>
        </w:rPr>
        <w:t xml:space="preserve">A gyermekek jártasságot szerezzenek, ez az alapja az iskolai környezet oktatásnak. </w:t>
      </w:r>
    </w:p>
    <w:p w14:paraId="46CEDA28" w14:textId="77777777" w:rsidR="00796B50" w:rsidRPr="00A05BDF" w:rsidRDefault="00796B50" w:rsidP="00B259B2">
      <w:pPr>
        <w:numPr>
          <w:ilvl w:val="0"/>
          <w:numId w:val="123"/>
        </w:numPr>
        <w:suppressAutoHyphens w:val="0"/>
        <w:spacing w:after="163" w:line="360" w:lineRule="auto"/>
        <w:ind w:hanging="360"/>
        <w:jc w:val="both"/>
        <w:rPr>
          <w:sz w:val="28"/>
        </w:rPr>
      </w:pPr>
      <w:r w:rsidRPr="00A05BDF">
        <w:rPr>
          <w:sz w:val="28"/>
        </w:rPr>
        <w:t xml:space="preserve">Néhány témakör részletes feldolgozása a családi háttér miatt indokolt (gondozás, öltözködés) </w:t>
      </w:r>
    </w:p>
    <w:p w14:paraId="089401D5" w14:textId="77777777" w:rsidR="00796B50" w:rsidRPr="00A05BDF" w:rsidRDefault="00796B50" w:rsidP="00B259B2">
      <w:pPr>
        <w:numPr>
          <w:ilvl w:val="0"/>
          <w:numId w:val="123"/>
        </w:numPr>
        <w:suppressAutoHyphens w:val="0"/>
        <w:spacing w:after="322" w:line="360" w:lineRule="auto"/>
        <w:ind w:hanging="360"/>
        <w:jc w:val="both"/>
        <w:rPr>
          <w:sz w:val="28"/>
        </w:rPr>
      </w:pPr>
      <w:r w:rsidRPr="00A05BDF">
        <w:rPr>
          <w:sz w:val="28"/>
        </w:rPr>
        <w:t xml:space="preserve">A közlekedési szabályok gyakorlása, erre nincs igazán alkalmuk otthon. </w:t>
      </w:r>
    </w:p>
    <w:p w14:paraId="3116FEEE" w14:textId="77777777" w:rsidR="00796B50" w:rsidRPr="00A05BDF" w:rsidRDefault="00796B50" w:rsidP="00A05BDF">
      <w:pPr>
        <w:spacing w:line="360" w:lineRule="auto"/>
        <w:jc w:val="both"/>
        <w:rPr>
          <w:sz w:val="28"/>
        </w:rPr>
      </w:pPr>
      <w:r w:rsidRPr="00A05BDF">
        <w:rPr>
          <w:sz w:val="28"/>
        </w:rPr>
        <w:t xml:space="preserve">Dokumentumok: csoportnaplókban </w:t>
      </w:r>
    </w:p>
    <w:p w14:paraId="5A3EACED" w14:textId="77777777" w:rsidR="00796B50" w:rsidRPr="00A05BDF" w:rsidRDefault="00796B50" w:rsidP="00A05BDF">
      <w:pPr>
        <w:pStyle w:val="Cmsor1"/>
        <w:spacing w:line="360" w:lineRule="auto"/>
        <w:ind w:left="-5"/>
        <w:rPr>
          <w:szCs w:val="24"/>
        </w:rPr>
      </w:pPr>
      <w:bookmarkStart w:id="135" w:name="_Toc209013088"/>
      <w:r w:rsidRPr="00A05BDF">
        <w:rPr>
          <w:szCs w:val="24"/>
        </w:rPr>
        <w:t>Ének – zene</w:t>
      </w:r>
      <w:bookmarkEnd w:id="135"/>
      <w:r w:rsidRPr="00A05BDF">
        <w:rPr>
          <w:szCs w:val="24"/>
        </w:rPr>
        <w:t xml:space="preserve"> </w:t>
      </w:r>
    </w:p>
    <w:p w14:paraId="317CF057" w14:textId="77777777" w:rsidR="00796B50" w:rsidRPr="00A05BDF" w:rsidRDefault="00796B50" w:rsidP="00B259B2">
      <w:pPr>
        <w:numPr>
          <w:ilvl w:val="0"/>
          <w:numId w:val="124"/>
        </w:numPr>
        <w:suppressAutoHyphens w:val="0"/>
        <w:spacing w:after="167" w:line="360" w:lineRule="auto"/>
        <w:ind w:hanging="360"/>
        <w:jc w:val="both"/>
        <w:rPr>
          <w:sz w:val="28"/>
        </w:rPr>
      </w:pPr>
      <w:r w:rsidRPr="00A05BDF">
        <w:rPr>
          <w:sz w:val="28"/>
        </w:rPr>
        <w:t xml:space="preserve">Az énekléssel, mondókázással, dalos játékokkal növeljük a gyermekek biztonságérzetét, gazdagítjuk érzelemvilágukat, segítjük gátlásaik feloldását. </w:t>
      </w:r>
    </w:p>
    <w:p w14:paraId="211D1731" w14:textId="77777777" w:rsidR="00796B50" w:rsidRPr="00A05BDF" w:rsidRDefault="00796B50" w:rsidP="00B259B2">
      <w:pPr>
        <w:numPr>
          <w:ilvl w:val="0"/>
          <w:numId w:val="124"/>
        </w:numPr>
        <w:suppressAutoHyphens w:val="0"/>
        <w:spacing w:after="163" w:line="360" w:lineRule="auto"/>
        <w:ind w:hanging="360"/>
        <w:jc w:val="both"/>
        <w:rPr>
          <w:sz w:val="28"/>
        </w:rPr>
      </w:pPr>
      <w:r w:rsidRPr="00A05BDF">
        <w:rPr>
          <w:sz w:val="28"/>
        </w:rPr>
        <w:t xml:space="preserve">Fejlesszük az összetartozást, a szerepekhez, az egymáshoz való alkalmazkodás képességének alakulását. </w:t>
      </w:r>
    </w:p>
    <w:p w14:paraId="740F879E" w14:textId="77777777" w:rsidR="00796B50" w:rsidRPr="00A05BDF" w:rsidRDefault="00796B50" w:rsidP="00B259B2">
      <w:pPr>
        <w:numPr>
          <w:ilvl w:val="0"/>
          <w:numId w:val="124"/>
        </w:numPr>
        <w:suppressAutoHyphens w:val="0"/>
        <w:spacing w:after="322" w:line="360" w:lineRule="auto"/>
        <w:ind w:hanging="360"/>
        <w:jc w:val="both"/>
        <w:rPr>
          <w:sz w:val="28"/>
        </w:rPr>
      </w:pPr>
      <w:r w:rsidRPr="00A05BDF">
        <w:rPr>
          <w:sz w:val="28"/>
        </w:rPr>
        <w:t xml:space="preserve">Érvényesüljön a differenciálás, az egyéni bánásmód elve. </w:t>
      </w:r>
    </w:p>
    <w:p w14:paraId="12D2A9EB" w14:textId="77777777" w:rsidR="00796B50" w:rsidRPr="00A05BDF" w:rsidRDefault="00796B50" w:rsidP="00B259B2">
      <w:pPr>
        <w:numPr>
          <w:ilvl w:val="0"/>
          <w:numId w:val="124"/>
        </w:numPr>
        <w:suppressAutoHyphens w:val="0"/>
        <w:spacing w:after="174" w:line="360" w:lineRule="auto"/>
        <w:ind w:hanging="360"/>
        <w:jc w:val="both"/>
        <w:rPr>
          <w:sz w:val="28"/>
        </w:rPr>
      </w:pPr>
      <w:r w:rsidRPr="00A05BDF">
        <w:rPr>
          <w:sz w:val="28"/>
        </w:rPr>
        <w:t xml:space="preserve">Néphagyományokból vett dalokkal, mondókákkal fejlődik zenei műveltségük, hagyományőrző dalok, táncok átörökítése. </w:t>
      </w:r>
    </w:p>
    <w:p w14:paraId="36CD570A" w14:textId="77777777" w:rsidR="00796B50" w:rsidRPr="00A05BDF" w:rsidRDefault="00796B50" w:rsidP="00B259B2">
      <w:pPr>
        <w:numPr>
          <w:ilvl w:val="0"/>
          <w:numId w:val="124"/>
        </w:numPr>
        <w:suppressAutoHyphens w:val="0"/>
        <w:spacing w:after="322" w:line="360" w:lineRule="auto"/>
        <w:ind w:hanging="360"/>
        <w:jc w:val="both"/>
        <w:rPr>
          <w:sz w:val="28"/>
        </w:rPr>
      </w:pPr>
      <w:r w:rsidRPr="00A05BDF">
        <w:rPr>
          <w:sz w:val="28"/>
        </w:rPr>
        <w:lastRenderedPageBreak/>
        <w:t xml:space="preserve">A zenei nevelés nem korlátozódhat csak a foglalkozásokra, a nap folyamán próbáljuk </w:t>
      </w:r>
    </w:p>
    <w:p w14:paraId="7E90FD16" w14:textId="77777777" w:rsidR="00796B50" w:rsidRPr="00A05BDF" w:rsidRDefault="00796B50" w:rsidP="00B259B2">
      <w:pPr>
        <w:numPr>
          <w:ilvl w:val="0"/>
          <w:numId w:val="124"/>
        </w:numPr>
        <w:suppressAutoHyphens w:val="0"/>
        <w:spacing w:after="322" w:line="360" w:lineRule="auto"/>
        <w:ind w:hanging="360"/>
        <w:jc w:val="both"/>
        <w:rPr>
          <w:sz w:val="28"/>
        </w:rPr>
      </w:pPr>
      <w:r w:rsidRPr="00A05BDF">
        <w:rPr>
          <w:sz w:val="28"/>
        </w:rPr>
        <w:t xml:space="preserve">többször is zenei élményhez juttatni a gyermekeket. </w:t>
      </w:r>
    </w:p>
    <w:p w14:paraId="1B4A28C2" w14:textId="77777777" w:rsidR="00796B50" w:rsidRPr="00A05BDF" w:rsidRDefault="00796B50" w:rsidP="00A05BDF">
      <w:pPr>
        <w:spacing w:after="278" w:line="360" w:lineRule="auto"/>
        <w:jc w:val="both"/>
        <w:rPr>
          <w:sz w:val="28"/>
        </w:rPr>
      </w:pPr>
      <w:r w:rsidRPr="00A05BDF">
        <w:rPr>
          <w:sz w:val="28"/>
        </w:rPr>
        <w:t xml:space="preserve">Dokumentumok: csoportnaplókban </w:t>
      </w:r>
    </w:p>
    <w:p w14:paraId="070A6662" w14:textId="77777777" w:rsidR="00796B50" w:rsidRPr="00A05BDF" w:rsidRDefault="00796B50" w:rsidP="00A05BDF">
      <w:pPr>
        <w:pStyle w:val="Cmsor1"/>
        <w:spacing w:line="360" w:lineRule="auto"/>
        <w:ind w:left="-5"/>
        <w:rPr>
          <w:szCs w:val="24"/>
        </w:rPr>
      </w:pPr>
      <w:bookmarkStart w:id="136" w:name="_Toc209013089"/>
      <w:r w:rsidRPr="00A05BDF">
        <w:rPr>
          <w:szCs w:val="24"/>
        </w:rPr>
        <w:t>Mese – vers</w:t>
      </w:r>
      <w:bookmarkEnd w:id="136"/>
      <w:r w:rsidRPr="00A05BDF">
        <w:rPr>
          <w:szCs w:val="24"/>
        </w:rPr>
        <w:t xml:space="preserve"> </w:t>
      </w:r>
    </w:p>
    <w:p w14:paraId="35067127" w14:textId="77777777" w:rsidR="00796B50" w:rsidRPr="00A05BDF" w:rsidRDefault="00796B50" w:rsidP="00A05BDF">
      <w:pPr>
        <w:spacing w:after="162" w:line="360" w:lineRule="auto"/>
        <w:ind w:left="730"/>
        <w:jc w:val="both"/>
        <w:rPr>
          <w:sz w:val="28"/>
        </w:rPr>
      </w:pPr>
      <w:r w:rsidRPr="00A05BDF">
        <w:rPr>
          <w:sz w:val="28"/>
        </w:rPr>
        <w:t xml:space="preserve">A mese, a vers a bábozás és a dramatizálás az anyanyelv közegén át emberi kapcsolatokra tanít. </w:t>
      </w:r>
    </w:p>
    <w:p w14:paraId="532FBDCF" w14:textId="77777777" w:rsidR="00796B50" w:rsidRPr="00A05BDF" w:rsidRDefault="00796B50" w:rsidP="00B259B2">
      <w:pPr>
        <w:numPr>
          <w:ilvl w:val="0"/>
          <w:numId w:val="125"/>
        </w:numPr>
        <w:suppressAutoHyphens w:val="0"/>
        <w:spacing w:after="161" w:line="360" w:lineRule="auto"/>
        <w:ind w:hanging="360"/>
        <w:jc w:val="both"/>
        <w:rPr>
          <w:sz w:val="28"/>
        </w:rPr>
      </w:pPr>
      <w:r w:rsidRPr="00A05BDF">
        <w:rPr>
          <w:sz w:val="28"/>
        </w:rPr>
        <w:t xml:space="preserve">Oldják a szorongást, önkifejezési, önmegvalósítási lehetőséget nyújtanak, bátrabban megszólalnak a gátlásosabb gyermekek is , így ez a kommunikáció fejlődését segíti. </w:t>
      </w:r>
    </w:p>
    <w:p w14:paraId="69918377" w14:textId="77777777" w:rsidR="00796B50" w:rsidRPr="00A05BDF" w:rsidRDefault="00796B50" w:rsidP="00B259B2">
      <w:pPr>
        <w:numPr>
          <w:ilvl w:val="0"/>
          <w:numId w:val="125"/>
        </w:numPr>
        <w:suppressAutoHyphens w:val="0"/>
        <w:spacing w:after="322" w:line="360" w:lineRule="auto"/>
        <w:ind w:hanging="360"/>
        <w:jc w:val="both"/>
        <w:rPr>
          <w:sz w:val="28"/>
        </w:rPr>
      </w:pPr>
      <w:r w:rsidRPr="00A05BDF">
        <w:rPr>
          <w:sz w:val="28"/>
        </w:rPr>
        <w:t xml:space="preserve">E nélkül lehetetlen az olvasóvá válás. </w:t>
      </w:r>
    </w:p>
    <w:p w14:paraId="0E6D6132" w14:textId="77777777" w:rsidR="00796B50" w:rsidRPr="00A05BDF" w:rsidRDefault="00796B50" w:rsidP="00B259B2">
      <w:pPr>
        <w:numPr>
          <w:ilvl w:val="0"/>
          <w:numId w:val="125"/>
        </w:numPr>
        <w:suppressAutoHyphens w:val="0"/>
        <w:spacing w:after="322" w:line="360" w:lineRule="auto"/>
        <w:ind w:hanging="360"/>
        <w:jc w:val="both"/>
        <w:rPr>
          <w:sz w:val="28"/>
        </w:rPr>
      </w:pPr>
      <w:r w:rsidRPr="00A05BDF">
        <w:rPr>
          <w:sz w:val="28"/>
        </w:rPr>
        <w:t xml:space="preserve">Külön hangsúlyt fektetünk a mesék élményszerűbbé tételére (képek, bábok ,leporelló ) </w:t>
      </w:r>
    </w:p>
    <w:p w14:paraId="15368366" w14:textId="77777777" w:rsidR="00796B50" w:rsidRPr="00A05BDF" w:rsidRDefault="00796B50" w:rsidP="00A05BDF">
      <w:pPr>
        <w:spacing w:line="360" w:lineRule="auto"/>
        <w:jc w:val="both"/>
        <w:rPr>
          <w:sz w:val="28"/>
        </w:rPr>
      </w:pPr>
      <w:r w:rsidRPr="00A05BDF">
        <w:rPr>
          <w:sz w:val="28"/>
        </w:rPr>
        <w:t xml:space="preserve">Dokumentumok: csoportnapló </w:t>
      </w:r>
    </w:p>
    <w:p w14:paraId="675B976D" w14:textId="77777777" w:rsidR="00796B50" w:rsidRPr="00A05BDF" w:rsidRDefault="00796B50" w:rsidP="00A05BDF">
      <w:pPr>
        <w:pStyle w:val="Cmsor1"/>
        <w:spacing w:line="360" w:lineRule="auto"/>
        <w:ind w:left="-5"/>
        <w:rPr>
          <w:szCs w:val="24"/>
        </w:rPr>
      </w:pPr>
      <w:bookmarkStart w:id="137" w:name="_Toc209013090"/>
      <w:r w:rsidRPr="00A05BDF">
        <w:rPr>
          <w:szCs w:val="24"/>
        </w:rPr>
        <w:t>Rajzolás, mintázás, kézimunka</w:t>
      </w:r>
      <w:bookmarkEnd w:id="137"/>
      <w:r w:rsidRPr="00A05BDF">
        <w:rPr>
          <w:szCs w:val="24"/>
        </w:rPr>
        <w:t xml:space="preserve"> </w:t>
      </w:r>
    </w:p>
    <w:p w14:paraId="3FCD135A" w14:textId="77777777" w:rsidR="00796B50" w:rsidRPr="00A05BDF" w:rsidRDefault="00796B50" w:rsidP="00B259B2">
      <w:pPr>
        <w:numPr>
          <w:ilvl w:val="0"/>
          <w:numId w:val="126"/>
        </w:numPr>
        <w:suppressAutoHyphens w:val="0"/>
        <w:spacing w:after="322" w:line="360" w:lineRule="auto"/>
        <w:ind w:hanging="360"/>
        <w:jc w:val="both"/>
        <w:rPr>
          <w:sz w:val="28"/>
        </w:rPr>
      </w:pPr>
      <w:r w:rsidRPr="00A05BDF">
        <w:rPr>
          <w:sz w:val="28"/>
        </w:rPr>
        <w:t xml:space="preserve">A halmozottan hátrányos helyzetű gyermekek képi rendszerben történő kifejezése </w:t>
      </w:r>
    </w:p>
    <w:p w14:paraId="396C4CF8" w14:textId="77777777" w:rsidR="00796B50" w:rsidRPr="00A05BDF" w:rsidRDefault="00796B50" w:rsidP="00B259B2">
      <w:pPr>
        <w:numPr>
          <w:ilvl w:val="0"/>
          <w:numId w:val="126"/>
        </w:numPr>
        <w:suppressAutoHyphens w:val="0"/>
        <w:spacing w:after="322" w:line="360" w:lineRule="auto"/>
        <w:ind w:hanging="360"/>
        <w:jc w:val="both"/>
        <w:rPr>
          <w:sz w:val="28"/>
        </w:rPr>
      </w:pPr>
      <w:r w:rsidRPr="00A05BDF">
        <w:rPr>
          <w:sz w:val="28"/>
        </w:rPr>
        <w:t xml:space="preserve">összefügghet a verbális megnyilatkozás nehézségeivel. </w:t>
      </w:r>
    </w:p>
    <w:p w14:paraId="0AD1A7CE" w14:textId="77777777" w:rsidR="00796B50" w:rsidRPr="00A05BDF" w:rsidRDefault="00796B50" w:rsidP="00B259B2">
      <w:pPr>
        <w:numPr>
          <w:ilvl w:val="0"/>
          <w:numId w:val="126"/>
        </w:numPr>
        <w:suppressAutoHyphens w:val="0"/>
        <w:spacing w:after="322" w:line="360" w:lineRule="auto"/>
        <w:ind w:hanging="360"/>
        <w:jc w:val="both"/>
        <w:rPr>
          <w:sz w:val="28"/>
        </w:rPr>
      </w:pPr>
      <w:r w:rsidRPr="00A05BDF">
        <w:rPr>
          <w:sz w:val="28"/>
        </w:rPr>
        <w:t xml:space="preserve">Ez esetben fontos az egyénre szabott fejlesztőprogramok alkalmazása. </w:t>
      </w:r>
    </w:p>
    <w:p w14:paraId="281F37EB" w14:textId="77777777" w:rsidR="00796B50" w:rsidRPr="00A05BDF" w:rsidRDefault="00796B50" w:rsidP="00B259B2">
      <w:pPr>
        <w:numPr>
          <w:ilvl w:val="0"/>
          <w:numId w:val="126"/>
        </w:numPr>
        <w:suppressAutoHyphens w:val="0"/>
        <w:spacing w:after="152" w:line="360" w:lineRule="auto"/>
        <w:ind w:hanging="360"/>
        <w:jc w:val="both"/>
        <w:rPr>
          <w:sz w:val="28"/>
        </w:rPr>
      </w:pPr>
      <w:r w:rsidRPr="00A05BDF">
        <w:rPr>
          <w:sz w:val="28"/>
        </w:rPr>
        <w:t xml:space="preserve">Minden csoportban megteremtjük a szabadidős  ábrázolás tárgyi feltételeit: gyurma, zsírkréta, </w:t>
      </w:r>
    </w:p>
    <w:p w14:paraId="50B1010C" w14:textId="77777777" w:rsidR="00796B50" w:rsidRPr="00A05BDF" w:rsidRDefault="00796B50" w:rsidP="00B259B2">
      <w:pPr>
        <w:numPr>
          <w:ilvl w:val="0"/>
          <w:numId w:val="126"/>
        </w:numPr>
        <w:suppressAutoHyphens w:val="0"/>
        <w:spacing w:after="322" w:line="360" w:lineRule="auto"/>
        <w:ind w:hanging="360"/>
        <w:jc w:val="both"/>
        <w:rPr>
          <w:sz w:val="28"/>
        </w:rPr>
      </w:pPr>
      <w:r w:rsidRPr="00A05BDF">
        <w:rPr>
          <w:sz w:val="28"/>
        </w:rPr>
        <w:t xml:space="preserve">színes ceruza, filctoll, festék. </w:t>
      </w:r>
    </w:p>
    <w:p w14:paraId="3181F88F" w14:textId="77777777" w:rsidR="00796B50" w:rsidRPr="00A05BDF" w:rsidRDefault="00796B50" w:rsidP="00A05BDF">
      <w:pPr>
        <w:spacing w:line="360" w:lineRule="auto"/>
        <w:jc w:val="both"/>
        <w:rPr>
          <w:sz w:val="28"/>
        </w:rPr>
      </w:pPr>
      <w:r w:rsidRPr="00A05BDF">
        <w:rPr>
          <w:sz w:val="28"/>
        </w:rPr>
        <w:lastRenderedPageBreak/>
        <w:t xml:space="preserve">Dokumentumok: csoportnapló </w:t>
      </w:r>
    </w:p>
    <w:p w14:paraId="62295F90" w14:textId="77777777" w:rsidR="00796B50" w:rsidRPr="00A05BDF" w:rsidRDefault="00796B50" w:rsidP="00A05BDF">
      <w:pPr>
        <w:pStyle w:val="Cmsor1"/>
        <w:spacing w:after="3" w:line="360" w:lineRule="auto"/>
        <w:ind w:left="-5"/>
        <w:rPr>
          <w:szCs w:val="24"/>
        </w:rPr>
      </w:pPr>
      <w:bookmarkStart w:id="138" w:name="_Toc209013091"/>
      <w:r w:rsidRPr="00A05BDF">
        <w:rPr>
          <w:szCs w:val="24"/>
        </w:rPr>
        <w:t>Gyermekvédelemmel, az egészségügyi ellátással, szociális segítségnyújtással kapcsolatos munka</w:t>
      </w:r>
      <w:bookmarkEnd w:id="138"/>
      <w:r w:rsidRPr="00A05BDF">
        <w:rPr>
          <w:szCs w:val="24"/>
        </w:rPr>
        <w:t xml:space="preserve"> </w:t>
      </w:r>
    </w:p>
    <w:tbl>
      <w:tblPr>
        <w:tblStyle w:val="TableGrid"/>
        <w:tblW w:w="9064" w:type="dxa"/>
        <w:tblInd w:w="5" w:type="dxa"/>
        <w:tblCellMar>
          <w:top w:w="14" w:type="dxa"/>
          <w:left w:w="108" w:type="dxa"/>
        </w:tblCellMar>
        <w:tblLook w:val="04A0" w:firstRow="1" w:lastRow="0" w:firstColumn="1" w:lastColumn="0" w:noHBand="0" w:noVBand="1"/>
      </w:tblPr>
      <w:tblGrid>
        <w:gridCol w:w="2131"/>
        <w:gridCol w:w="1821"/>
        <w:gridCol w:w="1920"/>
        <w:gridCol w:w="1865"/>
        <w:gridCol w:w="1961"/>
      </w:tblGrid>
      <w:tr w:rsidR="00796B50" w:rsidRPr="00A05BDF" w14:paraId="2A654283" w14:textId="77777777" w:rsidTr="00866E07">
        <w:trPr>
          <w:trHeight w:val="586"/>
        </w:trPr>
        <w:tc>
          <w:tcPr>
            <w:tcW w:w="1980" w:type="dxa"/>
            <w:tcBorders>
              <w:top w:val="single" w:sz="4" w:space="0" w:color="00000A"/>
              <w:left w:val="single" w:sz="4" w:space="0" w:color="00000A"/>
              <w:bottom w:val="single" w:sz="4" w:space="0" w:color="00000A"/>
              <w:right w:val="single" w:sz="4" w:space="0" w:color="00000A"/>
            </w:tcBorders>
          </w:tcPr>
          <w:p w14:paraId="6843FA71" w14:textId="77777777" w:rsidR="00796B50" w:rsidRPr="00A05BDF" w:rsidRDefault="00796B50" w:rsidP="00A05BDF">
            <w:pPr>
              <w:spacing w:line="360" w:lineRule="auto"/>
              <w:ind w:left="2"/>
              <w:jc w:val="both"/>
              <w:rPr>
                <w:sz w:val="28"/>
              </w:rPr>
            </w:pPr>
            <w:r w:rsidRPr="00A05BDF">
              <w:rPr>
                <w:b/>
                <w:sz w:val="28"/>
              </w:rPr>
              <w:t>Tevékenység</w:t>
            </w:r>
            <w:r w:rsidRPr="00A05BDF">
              <w:rPr>
                <w:sz w:val="28"/>
              </w:rPr>
              <w:t xml:space="preserve"> </w:t>
            </w:r>
          </w:p>
        </w:tc>
        <w:tc>
          <w:tcPr>
            <w:tcW w:w="1697" w:type="dxa"/>
            <w:tcBorders>
              <w:top w:val="single" w:sz="4" w:space="0" w:color="00000A"/>
              <w:left w:val="single" w:sz="4" w:space="0" w:color="00000A"/>
              <w:bottom w:val="single" w:sz="4" w:space="0" w:color="00000A"/>
              <w:right w:val="single" w:sz="4" w:space="0" w:color="00000A"/>
            </w:tcBorders>
          </w:tcPr>
          <w:p w14:paraId="12EBA6CE" w14:textId="77777777" w:rsidR="00796B50" w:rsidRPr="00A05BDF" w:rsidRDefault="00796B50" w:rsidP="00A05BDF">
            <w:pPr>
              <w:spacing w:line="360" w:lineRule="auto"/>
              <w:ind w:left="2"/>
              <w:jc w:val="both"/>
              <w:rPr>
                <w:sz w:val="28"/>
              </w:rPr>
            </w:pPr>
            <w:r w:rsidRPr="00A05BDF">
              <w:rPr>
                <w:b/>
                <w:sz w:val="28"/>
              </w:rPr>
              <w:t>Módszer</w:t>
            </w:r>
            <w:r w:rsidRPr="00A05BDF">
              <w:rPr>
                <w:sz w:val="28"/>
              </w:rPr>
              <w:t xml:space="preserve"> </w:t>
            </w:r>
          </w:p>
        </w:tc>
        <w:tc>
          <w:tcPr>
            <w:tcW w:w="1848" w:type="dxa"/>
            <w:tcBorders>
              <w:top w:val="single" w:sz="4" w:space="0" w:color="00000A"/>
              <w:left w:val="single" w:sz="4" w:space="0" w:color="00000A"/>
              <w:bottom w:val="single" w:sz="4" w:space="0" w:color="00000A"/>
              <w:right w:val="single" w:sz="4" w:space="0" w:color="00000A"/>
            </w:tcBorders>
          </w:tcPr>
          <w:p w14:paraId="756AF9EF" w14:textId="77777777" w:rsidR="00796B50" w:rsidRPr="00A05BDF" w:rsidRDefault="00796B50" w:rsidP="00A05BDF">
            <w:pPr>
              <w:spacing w:line="360" w:lineRule="auto"/>
              <w:jc w:val="both"/>
              <w:rPr>
                <w:sz w:val="28"/>
              </w:rPr>
            </w:pPr>
            <w:r w:rsidRPr="00A05BDF">
              <w:rPr>
                <w:b/>
                <w:sz w:val="28"/>
              </w:rPr>
              <w:t>Felelős</w:t>
            </w:r>
            <w:r w:rsidRPr="00A05BDF">
              <w:rPr>
                <w:sz w:val="28"/>
              </w:rPr>
              <w:t xml:space="preserve"> </w:t>
            </w:r>
          </w:p>
        </w:tc>
        <w:tc>
          <w:tcPr>
            <w:tcW w:w="1826" w:type="dxa"/>
            <w:tcBorders>
              <w:top w:val="single" w:sz="4" w:space="0" w:color="00000A"/>
              <w:left w:val="single" w:sz="4" w:space="0" w:color="00000A"/>
              <w:bottom w:val="single" w:sz="4" w:space="0" w:color="00000A"/>
              <w:right w:val="single" w:sz="4" w:space="0" w:color="00000A"/>
            </w:tcBorders>
          </w:tcPr>
          <w:p w14:paraId="24034282" w14:textId="77777777" w:rsidR="00796B50" w:rsidRPr="00A05BDF" w:rsidRDefault="00796B50" w:rsidP="00A05BDF">
            <w:pPr>
              <w:spacing w:line="360" w:lineRule="auto"/>
              <w:jc w:val="both"/>
              <w:rPr>
                <w:sz w:val="28"/>
              </w:rPr>
            </w:pPr>
            <w:r w:rsidRPr="00A05BDF">
              <w:rPr>
                <w:b/>
                <w:sz w:val="28"/>
              </w:rPr>
              <w:t>Határidő</w:t>
            </w:r>
            <w:r w:rsidRPr="00A05BDF">
              <w:rPr>
                <w:sz w:val="28"/>
              </w:rPr>
              <w:t xml:space="preserve"> </w:t>
            </w:r>
          </w:p>
        </w:tc>
        <w:tc>
          <w:tcPr>
            <w:tcW w:w="1712" w:type="dxa"/>
            <w:tcBorders>
              <w:top w:val="single" w:sz="4" w:space="0" w:color="00000A"/>
              <w:left w:val="single" w:sz="4" w:space="0" w:color="00000A"/>
              <w:bottom w:val="single" w:sz="4" w:space="0" w:color="00000A"/>
              <w:right w:val="single" w:sz="4" w:space="0" w:color="00000A"/>
            </w:tcBorders>
          </w:tcPr>
          <w:p w14:paraId="2C1B324B" w14:textId="77777777" w:rsidR="00796B50" w:rsidRPr="00A05BDF" w:rsidRDefault="00796B50" w:rsidP="00A05BDF">
            <w:pPr>
              <w:spacing w:line="360" w:lineRule="auto"/>
              <w:ind w:left="2"/>
              <w:jc w:val="both"/>
              <w:rPr>
                <w:sz w:val="28"/>
              </w:rPr>
            </w:pPr>
            <w:r w:rsidRPr="00A05BDF">
              <w:rPr>
                <w:b/>
                <w:sz w:val="28"/>
              </w:rPr>
              <w:t>Megjegyzés</w:t>
            </w:r>
            <w:r w:rsidRPr="00A05BDF">
              <w:rPr>
                <w:sz w:val="28"/>
              </w:rPr>
              <w:t xml:space="preserve"> </w:t>
            </w:r>
          </w:p>
        </w:tc>
      </w:tr>
      <w:tr w:rsidR="00796B50" w:rsidRPr="00A05BDF" w14:paraId="2BF65974" w14:textId="77777777" w:rsidTr="00866E07">
        <w:trPr>
          <w:trHeight w:val="2401"/>
        </w:trPr>
        <w:tc>
          <w:tcPr>
            <w:tcW w:w="1980" w:type="dxa"/>
            <w:tcBorders>
              <w:top w:val="single" w:sz="4" w:space="0" w:color="00000A"/>
              <w:left w:val="single" w:sz="4" w:space="0" w:color="00000A"/>
              <w:bottom w:val="single" w:sz="4" w:space="0" w:color="00000A"/>
              <w:right w:val="single" w:sz="4" w:space="0" w:color="00000A"/>
            </w:tcBorders>
          </w:tcPr>
          <w:p w14:paraId="09B55836" w14:textId="77777777" w:rsidR="00796B50" w:rsidRPr="00A05BDF" w:rsidRDefault="00796B50" w:rsidP="00A05BDF">
            <w:pPr>
              <w:spacing w:line="360" w:lineRule="auto"/>
              <w:ind w:left="2"/>
              <w:jc w:val="both"/>
              <w:rPr>
                <w:sz w:val="28"/>
              </w:rPr>
            </w:pPr>
            <w:r w:rsidRPr="00A05BDF">
              <w:rPr>
                <w:sz w:val="28"/>
              </w:rPr>
              <w:t xml:space="preserve">Egészségügyi szűrővizsgálatok, védőnő _ </w:t>
            </w:r>
          </w:p>
        </w:tc>
        <w:tc>
          <w:tcPr>
            <w:tcW w:w="1697" w:type="dxa"/>
            <w:tcBorders>
              <w:top w:val="single" w:sz="4" w:space="0" w:color="00000A"/>
              <w:left w:val="single" w:sz="4" w:space="0" w:color="00000A"/>
              <w:bottom w:val="single" w:sz="4" w:space="0" w:color="00000A"/>
              <w:right w:val="single" w:sz="4" w:space="0" w:color="00000A"/>
            </w:tcBorders>
          </w:tcPr>
          <w:p w14:paraId="0D05C113" w14:textId="77777777" w:rsidR="00796B50" w:rsidRPr="00A05BDF" w:rsidRDefault="00796B50" w:rsidP="00A05BDF">
            <w:pPr>
              <w:spacing w:line="360" w:lineRule="auto"/>
              <w:ind w:left="2"/>
              <w:jc w:val="both"/>
              <w:rPr>
                <w:sz w:val="28"/>
              </w:rPr>
            </w:pPr>
            <w:r w:rsidRPr="00A05BDF">
              <w:rPr>
                <w:sz w:val="28"/>
              </w:rPr>
              <w:t xml:space="preserve">vizsgálat </w:t>
            </w:r>
          </w:p>
        </w:tc>
        <w:tc>
          <w:tcPr>
            <w:tcW w:w="1848" w:type="dxa"/>
            <w:tcBorders>
              <w:top w:val="single" w:sz="4" w:space="0" w:color="00000A"/>
              <w:left w:val="single" w:sz="4" w:space="0" w:color="00000A"/>
              <w:bottom w:val="single" w:sz="4" w:space="0" w:color="00000A"/>
              <w:right w:val="single" w:sz="4" w:space="0" w:color="00000A"/>
            </w:tcBorders>
          </w:tcPr>
          <w:p w14:paraId="30CCA4E2" w14:textId="77777777" w:rsidR="00796B50" w:rsidRPr="00A05BDF" w:rsidRDefault="00796B50" w:rsidP="00A05BDF">
            <w:pPr>
              <w:spacing w:after="116" w:line="360" w:lineRule="auto"/>
              <w:jc w:val="both"/>
              <w:rPr>
                <w:sz w:val="28"/>
              </w:rPr>
            </w:pPr>
            <w:r w:rsidRPr="00A05BDF">
              <w:rPr>
                <w:sz w:val="28"/>
              </w:rPr>
              <w:t xml:space="preserve">Védőnő óvodavezető </w:t>
            </w:r>
          </w:p>
          <w:p w14:paraId="35DE47AC" w14:textId="77777777" w:rsidR="00796B50" w:rsidRPr="00A05BDF" w:rsidRDefault="00796B50" w:rsidP="00A05BDF">
            <w:pPr>
              <w:spacing w:line="360" w:lineRule="auto"/>
              <w:jc w:val="both"/>
              <w:rPr>
                <w:sz w:val="28"/>
              </w:rPr>
            </w:pPr>
            <w:r w:rsidRPr="00A05BDF">
              <w:rPr>
                <w:sz w:val="28"/>
              </w:rPr>
              <w:t xml:space="preserve"> </w:t>
            </w:r>
          </w:p>
        </w:tc>
        <w:tc>
          <w:tcPr>
            <w:tcW w:w="1826" w:type="dxa"/>
            <w:tcBorders>
              <w:top w:val="single" w:sz="4" w:space="0" w:color="00000A"/>
              <w:left w:val="single" w:sz="4" w:space="0" w:color="00000A"/>
              <w:bottom w:val="single" w:sz="4" w:space="0" w:color="00000A"/>
              <w:right w:val="single" w:sz="4" w:space="0" w:color="00000A"/>
            </w:tcBorders>
          </w:tcPr>
          <w:p w14:paraId="2B705599" w14:textId="77777777" w:rsidR="00796B50" w:rsidRPr="00A05BDF" w:rsidRDefault="00796B50" w:rsidP="00A05BDF">
            <w:pPr>
              <w:spacing w:line="360" w:lineRule="auto"/>
              <w:jc w:val="both"/>
              <w:rPr>
                <w:sz w:val="28"/>
              </w:rPr>
            </w:pPr>
            <w:r w:rsidRPr="00A05BDF">
              <w:rPr>
                <w:sz w:val="28"/>
              </w:rPr>
              <w:t xml:space="preserve">alkalomszerűen </w:t>
            </w:r>
          </w:p>
        </w:tc>
        <w:tc>
          <w:tcPr>
            <w:tcW w:w="1712" w:type="dxa"/>
            <w:tcBorders>
              <w:top w:val="single" w:sz="4" w:space="0" w:color="00000A"/>
              <w:left w:val="single" w:sz="4" w:space="0" w:color="00000A"/>
              <w:bottom w:val="single" w:sz="4" w:space="0" w:color="00000A"/>
              <w:right w:val="single" w:sz="4" w:space="0" w:color="00000A"/>
            </w:tcBorders>
          </w:tcPr>
          <w:p w14:paraId="0F908655" w14:textId="77777777" w:rsidR="00796B50" w:rsidRPr="00A05BDF" w:rsidRDefault="00796B50" w:rsidP="00A05BDF">
            <w:pPr>
              <w:tabs>
                <w:tab w:val="right" w:pos="1604"/>
              </w:tabs>
              <w:spacing w:after="148" w:line="360" w:lineRule="auto"/>
              <w:jc w:val="both"/>
              <w:rPr>
                <w:sz w:val="28"/>
              </w:rPr>
            </w:pPr>
            <w:r w:rsidRPr="00A05BDF">
              <w:rPr>
                <w:sz w:val="28"/>
              </w:rPr>
              <w:t xml:space="preserve">A </w:t>
            </w:r>
            <w:r w:rsidRPr="00A05BDF">
              <w:rPr>
                <w:sz w:val="28"/>
              </w:rPr>
              <w:tab/>
              <w:t xml:space="preserve">védőnő  </w:t>
            </w:r>
          </w:p>
          <w:p w14:paraId="367E23C0" w14:textId="77777777" w:rsidR="00796B50" w:rsidRPr="00A05BDF" w:rsidRDefault="00796B50" w:rsidP="00A05BDF">
            <w:pPr>
              <w:spacing w:after="111" w:line="360" w:lineRule="auto"/>
              <w:ind w:left="2"/>
              <w:jc w:val="both"/>
              <w:rPr>
                <w:sz w:val="28"/>
              </w:rPr>
            </w:pPr>
            <w:r w:rsidRPr="00A05BDF">
              <w:rPr>
                <w:sz w:val="28"/>
              </w:rPr>
              <w:t xml:space="preserve">tisztasági </w:t>
            </w:r>
            <w:r w:rsidRPr="00A05BDF">
              <w:rPr>
                <w:sz w:val="28"/>
              </w:rPr>
              <w:tab/>
              <w:t xml:space="preserve">és tetű </w:t>
            </w:r>
          </w:p>
          <w:p w14:paraId="202E516C" w14:textId="77777777" w:rsidR="00796B50" w:rsidRPr="00A05BDF" w:rsidRDefault="00796B50" w:rsidP="00A05BDF">
            <w:pPr>
              <w:spacing w:line="360" w:lineRule="auto"/>
              <w:ind w:left="2"/>
              <w:jc w:val="both"/>
              <w:rPr>
                <w:sz w:val="28"/>
              </w:rPr>
            </w:pPr>
            <w:r w:rsidRPr="00A05BDF">
              <w:rPr>
                <w:sz w:val="28"/>
              </w:rPr>
              <w:t xml:space="preserve">vizsgálatot tart szükség szerint </w:t>
            </w:r>
          </w:p>
        </w:tc>
      </w:tr>
      <w:tr w:rsidR="00796B50" w:rsidRPr="00A05BDF" w14:paraId="06A7279B" w14:textId="77777777" w:rsidTr="00866E07">
        <w:trPr>
          <w:trHeight w:val="1666"/>
        </w:trPr>
        <w:tc>
          <w:tcPr>
            <w:tcW w:w="1980" w:type="dxa"/>
            <w:tcBorders>
              <w:top w:val="single" w:sz="4" w:space="0" w:color="00000A"/>
              <w:left w:val="single" w:sz="4" w:space="0" w:color="00000A"/>
              <w:bottom w:val="single" w:sz="4" w:space="0" w:color="00000A"/>
              <w:right w:val="single" w:sz="4" w:space="0" w:color="00000A"/>
            </w:tcBorders>
          </w:tcPr>
          <w:p w14:paraId="24D279FB" w14:textId="77777777" w:rsidR="00796B50" w:rsidRPr="00A05BDF" w:rsidRDefault="00796B50" w:rsidP="00A05BDF">
            <w:pPr>
              <w:spacing w:line="360" w:lineRule="auto"/>
              <w:ind w:left="2" w:right="106"/>
              <w:jc w:val="both"/>
              <w:rPr>
                <w:sz w:val="28"/>
              </w:rPr>
            </w:pPr>
            <w:r w:rsidRPr="00A05BDF">
              <w:rPr>
                <w:sz w:val="28"/>
              </w:rPr>
              <w:t xml:space="preserve">Védőnői tanácsadás szülők számára a félévi </w:t>
            </w:r>
          </w:p>
        </w:tc>
        <w:tc>
          <w:tcPr>
            <w:tcW w:w="1697" w:type="dxa"/>
            <w:tcBorders>
              <w:top w:val="single" w:sz="4" w:space="0" w:color="00000A"/>
              <w:left w:val="single" w:sz="4" w:space="0" w:color="00000A"/>
              <w:bottom w:val="single" w:sz="4" w:space="0" w:color="00000A"/>
              <w:right w:val="single" w:sz="4" w:space="0" w:color="00000A"/>
            </w:tcBorders>
          </w:tcPr>
          <w:p w14:paraId="399E468F" w14:textId="77777777" w:rsidR="00796B50" w:rsidRPr="00A05BDF" w:rsidRDefault="00796B50" w:rsidP="00A05BDF">
            <w:pPr>
              <w:spacing w:after="318" w:line="360" w:lineRule="auto"/>
              <w:ind w:left="2"/>
              <w:jc w:val="both"/>
              <w:rPr>
                <w:sz w:val="28"/>
              </w:rPr>
            </w:pPr>
            <w:r w:rsidRPr="00A05BDF">
              <w:rPr>
                <w:sz w:val="28"/>
              </w:rPr>
              <w:t xml:space="preserve">Előadás </w:t>
            </w:r>
          </w:p>
          <w:p w14:paraId="0805B485" w14:textId="77777777" w:rsidR="00796B50" w:rsidRPr="00A05BDF" w:rsidRDefault="00796B50" w:rsidP="00A05BDF">
            <w:pPr>
              <w:spacing w:line="360" w:lineRule="auto"/>
              <w:ind w:left="2"/>
              <w:jc w:val="both"/>
              <w:rPr>
                <w:sz w:val="28"/>
              </w:rPr>
            </w:pPr>
            <w:r w:rsidRPr="00A05BDF">
              <w:rPr>
                <w:sz w:val="28"/>
              </w:rPr>
              <w:t xml:space="preserve">Tanácsadás </w:t>
            </w:r>
          </w:p>
        </w:tc>
        <w:tc>
          <w:tcPr>
            <w:tcW w:w="1848" w:type="dxa"/>
            <w:tcBorders>
              <w:top w:val="single" w:sz="4" w:space="0" w:color="00000A"/>
              <w:left w:val="single" w:sz="4" w:space="0" w:color="00000A"/>
              <w:bottom w:val="single" w:sz="4" w:space="0" w:color="00000A"/>
              <w:right w:val="single" w:sz="4" w:space="0" w:color="00000A"/>
            </w:tcBorders>
          </w:tcPr>
          <w:p w14:paraId="5DEAFA40" w14:textId="77777777" w:rsidR="00796B50" w:rsidRPr="00A05BDF" w:rsidRDefault="00796B50" w:rsidP="00A05BDF">
            <w:pPr>
              <w:spacing w:after="273" w:line="360" w:lineRule="auto"/>
              <w:jc w:val="both"/>
              <w:rPr>
                <w:sz w:val="28"/>
              </w:rPr>
            </w:pPr>
            <w:r w:rsidRPr="00A05BDF">
              <w:rPr>
                <w:sz w:val="28"/>
              </w:rPr>
              <w:t xml:space="preserve">Óvodavezető </w:t>
            </w:r>
          </w:p>
          <w:p w14:paraId="1A8F6256" w14:textId="77777777" w:rsidR="00796B50" w:rsidRPr="00A05BDF" w:rsidRDefault="00796B50" w:rsidP="00A05BDF">
            <w:pPr>
              <w:spacing w:line="360" w:lineRule="auto"/>
              <w:jc w:val="both"/>
              <w:rPr>
                <w:sz w:val="28"/>
              </w:rPr>
            </w:pPr>
            <w:r w:rsidRPr="00A05BDF">
              <w:rPr>
                <w:sz w:val="28"/>
              </w:rPr>
              <w:t xml:space="preserve"> </w:t>
            </w:r>
          </w:p>
        </w:tc>
        <w:tc>
          <w:tcPr>
            <w:tcW w:w="1826" w:type="dxa"/>
            <w:tcBorders>
              <w:top w:val="single" w:sz="4" w:space="0" w:color="00000A"/>
              <w:left w:val="single" w:sz="4" w:space="0" w:color="00000A"/>
              <w:bottom w:val="single" w:sz="4" w:space="0" w:color="00000A"/>
              <w:right w:val="single" w:sz="4" w:space="0" w:color="00000A"/>
            </w:tcBorders>
          </w:tcPr>
          <w:p w14:paraId="09BC451A" w14:textId="77777777" w:rsidR="00796B50" w:rsidRPr="00A05BDF" w:rsidRDefault="00796B50" w:rsidP="00A05BDF">
            <w:pPr>
              <w:spacing w:line="360" w:lineRule="auto"/>
              <w:jc w:val="both"/>
              <w:rPr>
                <w:sz w:val="28"/>
              </w:rPr>
            </w:pPr>
            <w:r w:rsidRPr="00A05BDF">
              <w:rPr>
                <w:sz w:val="28"/>
              </w:rPr>
              <w:t xml:space="preserve">alkalomszerűen </w:t>
            </w:r>
          </w:p>
        </w:tc>
        <w:tc>
          <w:tcPr>
            <w:tcW w:w="1712" w:type="dxa"/>
            <w:tcBorders>
              <w:top w:val="single" w:sz="4" w:space="0" w:color="00000A"/>
              <w:left w:val="single" w:sz="4" w:space="0" w:color="00000A"/>
              <w:bottom w:val="single" w:sz="4" w:space="0" w:color="00000A"/>
              <w:right w:val="single" w:sz="4" w:space="0" w:color="00000A"/>
            </w:tcBorders>
          </w:tcPr>
          <w:p w14:paraId="16B3B158" w14:textId="77777777" w:rsidR="00796B50" w:rsidRPr="00A05BDF" w:rsidRDefault="00796B50" w:rsidP="00A05BDF">
            <w:pPr>
              <w:spacing w:line="360" w:lineRule="auto"/>
              <w:ind w:left="2" w:right="78"/>
              <w:jc w:val="both"/>
              <w:rPr>
                <w:sz w:val="28"/>
              </w:rPr>
            </w:pPr>
            <w:r w:rsidRPr="00A05BDF">
              <w:rPr>
                <w:sz w:val="28"/>
              </w:rPr>
              <w:t xml:space="preserve">Előadás témája: higiéniai szokások, </w:t>
            </w:r>
          </w:p>
        </w:tc>
      </w:tr>
      <w:tr w:rsidR="00796B50" w:rsidRPr="00A05BDF" w14:paraId="5F609FD4" w14:textId="77777777" w:rsidTr="00866E07">
        <w:trPr>
          <w:trHeight w:val="1793"/>
        </w:trPr>
        <w:tc>
          <w:tcPr>
            <w:tcW w:w="1980" w:type="dxa"/>
            <w:tcBorders>
              <w:top w:val="single" w:sz="4" w:space="0" w:color="00000A"/>
              <w:left w:val="single" w:sz="4" w:space="0" w:color="00000A"/>
              <w:bottom w:val="single" w:sz="4" w:space="0" w:color="00000A"/>
              <w:right w:val="single" w:sz="4" w:space="0" w:color="00000A"/>
            </w:tcBorders>
          </w:tcPr>
          <w:p w14:paraId="55A72658" w14:textId="77777777" w:rsidR="00796B50" w:rsidRPr="00A05BDF" w:rsidRDefault="00796B50" w:rsidP="00A05BDF">
            <w:pPr>
              <w:spacing w:line="360" w:lineRule="auto"/>
              <w:ind w:left="2"/>
              <w:jc w:val="both"/>
              <w:rPr>
                <w:sz w:val="28"/>
              </w:rPr>
            </w:pPr>
            <w:r w:rsidRPr="00A05BDF">
              <w:rPr>
                <w:sz w:val="28"/>
              </w:rPr>
              <w:t xml:space="preserve">szülői értekezleten. </w:t>
            </w:r>
          </w:p>
        </w:tc>
        <w:tc>
          <w:tcPr>
            <w:tcW w:w="1697" w:type="dxa"/>
            <w:tcBorders>
              <w:top w:val="single" w:sz="4" w:space="0" w:color="00000A"/>
              <w:left w:val="single" w:sz="4" w:space="0" w:color="00000A"/>
              <w:bottom w:val="single" w:sz="4" w:space="0" w:color="00000A"/>
              <w:right w:val="single" w:sz="4" w:space="0" w:color="00000A"/>
            </w:tcBorders>
          </w:tcPr>
          <w:p w14:paraId="0876F149" w14:textId="77777777" w:rsidR="00796B50" w:rsidRPr="00A05BDF" w:rsidRDefault="00796B50" w:rsidP="00A05BDF">
            <w:pPr>
              <w:spacing w:after="160" w:line="360" w:lineRule="auto"/>
              <w:jc w:val="both"/>
              <w:rPr>
                <w:sz w:val="28"/>
              </w:rPr>
            </w:pPr>
          </w:p>
        </w:tc>
        <w:tc>
          <w:tcPr>
            <w:tcW w:w="1848" w:type="dxa"/>
            <w:tcBorders>
              <w:top w:val="single" w:sz="4" w:space="0" w:color="00000A"/>
              <w:left w:val="single" w:sz="4" w:space="0" w:color="00000A"/>
              <w:bottom w:val="single" w:sz="4" w:space="0" w:color="00000A"/>
              <w:right w:val="single" w:sz="4" w:space="0" w:color="00000A"/>
            </w:tcBorders>
          </w:tcPr>
          <w:p w14:paraId="561345E6" w14:textId="77777777" w:rsidR="00796B50" w:rsidRPr="00A05BDF" w:rsidRDefault="00796B50" w:rsidP="00A05BDF">
            <w:pPr>
              <w:spacing w:after="160" w:line="360" w:lineRule="auto"/>
              <w:jc w:val="both"/>
              <w:rPr>
                <w:sz w:val="28"/>
              </w:rPr>
            </w:pPr>
          </w:p>
        </w:tc>
        <w:tc>
          <w:tcPr>
            <w:tcW w:w="1826" w:type="dxa"/>
            <w:tcBorders>
              <w:top w:val="single" w:sz="4" w:space="0" w:color="00000A"/>
              <w:left w:val="single" w:sz="4" w:space="0" w:color="00000A"/>
              <w:bottom w:val="single" w:sz="4" w:space="0" w:color="00000A"/>
              <w:right w:val="single" w:sz="4" w:space="0" w:color="00000A"/>
            </w:tcBorders>
          </w:tcPr>
          <w:p w14:paraId="3C6D743A" w14:textId="77777777" w:rsidR="00796B50" w:rsidRPr="00A05BDF" w:rsidRDefault="00796B50" w:rsidP="00A05BDF">
            <w:pPr>
              <w:spacing w:after="160" w:line="360" w:lineRule="auto"/>
              <w:jc w:val="both"/>
              <w:rPr>
                <w:sz w:val="28"/>
              </w:rPr>
            </w:pPr>
          </w:p>
        </w:tc>
        <w:tc>
          <w:tcPr>
            <w:tcW w:w="1712" w:type="dxa"/>
            <w:tcBorders>
              <w:top w:val="single" w:sz="4" w:space="0" w:color="00000A"/>
              <w:left w:val="single" w:sz="4" w:space="0" w:color="00000A"/>
              <w:bottom w:val="single" w:sz="4" w:space="0" w:color="00000A"/>
              <w:right w:val="single" w:sz="4" w:space="0" w:color="00000A"/>
            </w:tcBorders>
          </w:tcPr>
          <w:p w14:paraId="4E10AF95" w14:textId="77777777" w:rsidR="00796B50" w:rsidRPr="00A05BDF" w:rsidRDefault="00796B50" w:rsidP="00A05BDF">
            <w:pPr>
              <w:spacing w:after="17" w:line="360" w:lineRule="auto"/>
              <w:ind w:left="2"/>
              <w:jc w:val="both"/>
              <w:rPr>
                <w:sz w:val="28"/>
              </w:rPr>
            </w:pPr>
            <w:r w:rsidRPr="00A05BDF">
              <w:rPr>
                <w:sz w:val="28"/>
              </w:rPr>
              <w:t xml:space="preserve">tisztálkodás fontossága, tetű irtás </w:t>
            </w:r>
          </w:p>
          <w:p w14:paraId="712CD126" w14:textId="77777777" w:rsidR="00796B50" w:rsidRPr="00A05BDF" w:rsidRDefault="00796B50" w:rsidP="00A05BDF">
            <w:pPr>
              <w:spacing w:line="360" w:lineRule="auto"/>
              <w:ind w:left="2"/>
              <w:jc w:val="both"/>
              <w:rPr>
                <w:sz w:val="28"/>
              </w:rPr>
            </w:pPr>
            <w:r w:rsidRPr="00A05BDF">
              <w:rPr>
                <w:sz w:val="28"/>
              </w:rPr>
              <w:t xml:space="preserve">kihangsúlyozása </w:t>
            </w:r>
          </w:p>
        </w:tc>
      </w:tr>
      <w:tr w:rsidR="00796B50" w:rsidRPr="00A05BDF" w14:paraId="2AE2C020" w14:textId="77777777" w:rsidTr="00866E07">
        <w:trPr>
          <w:trHeight w:val="2401"/>
        </w:trPr>
        <w:tc>
          <w:tcPr>
            <w:tcW w:w="1980" w:type="dxa"/>
            <w:tcBorders>
              <w:top w:val="single" w:sz="4" w:space="0" w:color="00000A"/>
              <w:left w:val="single" w:sz="4" w:space="0" w:color="00000A"/>
              <w:bottom w:val="single" w:sz="4" w:space="0" w:color="00000A"/>
              <w:right w:val="single" w:sz="4" w:space="0" w:color="00000A"/>
            </w:tcBorders>
          </w:tcPr>
          <w:p w14:paraId="18E08021" w14:textId="77777777" w:rsidR="00796B50" w:rsidRPr="00A05BDF" w:rsidRDefault="00796B50" w:rsidP="00A05BDF">
            <w:pPr>
              <w:spacing w:line="360" w:lineRule="auto"/>
              <w:ind w:left="2" w:right="403"/>
              <w:jc w:val="both"/>
              <w:rPr>
                <w:sz w:val="28"/>
              </w:rPr>
            </w:pPr>
            <w:r w:rsidRPr="00A05BDF">
              <w:rPr>
                <w:sz w:val="28"/>
              </w:rPr>
              <w:t xml:space="preserve">Gyermekjóléti szolgált. gyűjt. adom. </w:t>
            </w:r>
          </w:p>
        </w:tc>
        <w:tc>
          <w:tcPr>
            <w:tcW w:w="1697" w:type="dxa"/>
            <w:tcBorders>
              <w:top w:val="single" w:sz="4" w:space="0" w:color="00000A"/>
              <w:left w:val="single" w:sz="4" w:space="0" w:color="00000A"/>
              <w:bottom w:val="single" w:sz="4" w:space="0" w:color="00000A"/>
              <w:right w:val="single" w:sz="4" w:space="0" w:color="00000A"/>
            </w:tcBorders>
          </w:tcPr>
          <w:p w14:paraId="77A02BFB" w14:textId="77777777" w:rsidR="00796B50" w:rsidRPr="00A05BDF" w:rsidRDefault="00796B50" w:rsidP="00A05BDF">
            <w:pPr>
              <w:spacing w:line="360" w:lineRule="auto"/>
              <w:ind w:left="2"/>
              <w:jc w:val="both"/>
              <w:rPr>
                <w:sz w:val="28"/>
              </w:rPr>
            </w:pPr>
            <w:r w:rsidRPr="00A05BDF">
              <w:rPr>
                <w:sz w:val="28"/>
              </w:rPr>
              <w:t xml:space="preserve">Nev.test.szerve zés </w:t>
            </w:r>
          </w:p>
        </w:tc>
        <w:tc>
          <w:tcPr>
            <w:tcW w:w="1848" w:type="dxa"/>
            <w:tcBorders>
              <w:top w:val="single" w:sz="4" w:space="0" w:color="00000A"/>
              <w:left w:val="single" w:sz="4" w:space="0" w:color="00000A"/>
              <w:bottom w:val="single" w:sz="4" w:space="0" w:color="00000A"/>
              <w:right w:val="single" w:sz="4" w:space="0" w:color="00000A"/>
            </w:tcBorders>
          </w:tcPr>
          <w:p w14:paraId="56C42CA6" w14:textId="77777777" w:rsidR="00796B50" w:rsidRPr="00A05BDF" w:rsidRDefault="00796B50" w:rsidP="00A05BDF">
            <w:pPr>
              <w:spacing w:after="273" w:line="360" w:lineRule="auto"/>
              <w:jc w:val="both"/>
              <w:rPr>
                <w:sz w:val="28"/>
              </w:rPr>
            </w:pPr>
            <w:r w:rsidRPr="00A05BDF">
              <w:rPr>
                <w:sz w:val="28"/>
              </w:rPr>
              <w:t xml:space="preserve">Óvodavezető </w:t>
            </w:r>
          </w:p>
          <w:p w14:paraId="3EF1CEDF" w14:textId="77777777" w:rsidR="00796B50" w:rsidRPr="00A05BDF" w:rsidRDefault="00796B50" w:rsidP="00A05BDF">
            <w:pPr>
              <w:spacing w:after="273" w:line="360" w:lineRule="auto"/>
              <w:jc w:val="both"/>
              <w:rPr>
                <w:sz w:val="28"/>
              </w:rPr>
            </w:pPr>
            <w:r w:rsidRPr="00A05BDF">
              <w:rPr>
                <w:sz w:val="28"/>
              </w:rPr>
              <w:t xml:space="preserve"> </w:t>
            </w:r>
          </w:p>
          <w:p w14:paraId="5D9A106F" w14:textId="77777777" w:rsidR="00796B50" w:rsidRPr="00A05BDF" w:rsidRDefault="00796B50" w:rsidP="00A05BDF">
            <w:pPr>
              <w:spacing w:after="156" w:line="360" w:lineRule="auto"/>
              <w:jc w:val="both"/>
              <w:rPr>
                <w:sz w:val="28"/>
              </w:rPr>
            </w:pPr>
            <w:r w:rsidRPr="00A05BDF">
              <w:rPr>
                <w:sz w:val="28"/>
              </w:rPr>
              <w:t>Gyermekvéd.fel</w:t>
            </w:r>
          </w:p>
          <w:p w14:paraId="7A7560D7" w14:textId="77777777" w:rsidR="00796B50" w:rsidRPr="00A05BDF" w:rsidRDefault="00796B50" w:rsidP="00A05BDF">
            <w:pPr>
              <w:spacing w:line="360" w:lineRule="auto"/>
              <w:jc w:val="both"/>
              <w:rPr>
                <w:sz w:val="28"/>
              </w:rPr>
            </w:pPr>
            <w:r w:rsidRPr="00A05BDF">
              <w:rPr>
                <w:sz w:val="28"/>
              </w:rPr>
              <w:t xml:space="preserve">elős </w:t>
            </w:r>
          </w:p>
        </w:tc>
        <w:tc>
          <w:tcPr>
            <w:tcW w:w="1826" w:type="dxa"/>
            <w:tcBorders>
              <w:top w:val="single" w:sz="4" w:space="0" w:color="00000A"/>
              <w:left w:val="single" w:sz="4" w:space="0" w:color="00000A"/>
              <w:bottom w:val="single" w:sz="4" w:space="0" w:color="00000A"/>
              <w:right w:val="single" w:sz="4" w:space="0" w:color="00000A"/>
            </w:tcBorders>
          </w:tcPr>
          <w:p w14:paraId="0411153D" w14:textId="77777777" w:rsidR="00796B50" w:rsidRPr="00A05BDF" w:rsidRDefault="00796B50" w:rsidP="00A05BDF">
            <w:pPr>
              <w:spacing w:line="360" w:lineRule="auto"/>
              <w:jc w:val="both"/>
              <w:rPr>
                <w:sz w:val="28"/>
              </w:rPr>
            </w:pPr>
            <w:r w:rsidRPr="00A05BDF">
              <w:rPr>
                <w:sz w:val="28"/>
              </w:rPr>
              <w:t xml:space="preserve"> </w:t>
            </w:r>
          </w:p>
        </w:tc>
        <w:tc>
          <w:tcPr>
            <w:tcW w:w="1712" w:type="dxa"/>
            <w:tcBorders>
              <w:top w:val="single" w:sz="4" w:space="0" w:color="00000A"/>
              <w:left w:val="single" w:sz="4" w:space="0" w:color="00000A"/>
              <w:bottom w:val="single" w:sz="4" w:space="0" w:color="00000A"/>
              <w:right w:val="single" w:sz="4" w:space="0" w:color="00000A"/>
            </w:tcBorders>
          </w:tcPr>
          <w:p w14:paraId="1E6885D3" w14:textId="77777777" w:rsidR="00796B50" w:rsidRPr="00A05BDF" w:rsidRDefault="00796B50" w:rsidP="00A05BDF">
            <w:pPr>
              <w:spacing w:line="360" w:lineRule="auto"/>
              <w:ind w:left="2" w:right="59"/>
              <w:jc w:val="both"/>
              <w:rPr>
                <w:sz w:val="28"/>
              </w:rPr>
            </w:pPr>
            <w:r w:rsidRPr="00A05BDF">
              <w:rPr>
                <w:sz w:val="28"/>
              </w:rPr>
              <w:t xml:space="preserve">Ruhák, cipők gyűjtése, adományozása, cseréje a szülők között </w:t>
            </w:r>
          </w:p>
        </w:tc>
      </w:tr>
    </w:tbl>
    <w:p w14:paraId="57F1689C" w14:textId="77777777" w:rsidR="00796B50" w:rsidRPr="00A05BDF" w:rsidRDefault="00796B50" w:rsidP="00A05BDF">
      <w:pPr>
        <w:spacing w:after="176" w:line="360" w:lineRule="auto"/>
        <w:jc w:val="both"/>
        <w:rPr>
          <w:sz w:val="28"/>
        </w:rPr>
      </w:pPr>
      <w:r w:rsidRPr="00A05BDF">
        <w:rPr>
          <w:sz w:val="28"/>
        </w:rPr>
        <w:t xml:space="preserve">A szociális ellátórendszerrel való aktív együttműködés: egyetlen gyermek se maradjon ki azóvodából. </w:t>
      </w:r>
    </w:p>
    <w:p w14:paraId="63471278" w14:textId="77777777" w:rsidR="00796B50" w:rsidRPr="00A05BDF" w:rsidRDefault="00796B50" w:rsidP="00A05BDF">
      <w:pPr>
        <w:spacing w:line="360" w:lineRule="auto"/>
        <w:jc w:val="both"/>
        <w:rPr>
          <w:sz w:val="28"/>
        </w:rPr>
      </w:pPr>
      <w:r w:rsidRPr="00A05BDF">
        <w:rPr>
          <w:sz w:val="28"/>
        </w:rPr>
        <w:t xml:space="preserve">Dokumentumok: védőnői munkaterv, éves óvodai munkaterv. </w:t>
      </w:r>
    </w:p>
    <w:p w14:paraId="389C71B7" w14:textId="77777777" w:rsidR="00796B50" w:rsidRPr="00A05BDF" w:rsidRDefault="00796B50" w:rsidP="00A05BDF">
      <w:pPr>
        <w:pStyle w:val="Cmsor1"/>
        <w:spacing w:after="3" w:line="360" w:lineRule="auto"/>
        <w:ind w:left="-5"/>
        <w:rPr>
          <w:szCs w:val="24"/>
        </w:rPr>
      </w:pPr>
      <w:bookmarkStart w:id="139" w:name="_Toc209013092"/>
      <w:r w:rsidRPr="00A05BDF">
        <w:rPr>
          <w:szCs w:val="24"/>
        </w:rPr>
        <w:lastRenderedPageBreak/>
        <w:t>5. Együttműködések kialakítása az óvodán kívüli szervezetekkel</w:t>
      </w:r>
      <w:bookmarkEnd w:id="139"/>
      <w:r w:rsidRPr="00A05BDF">
        <w:rPr>
          <w:szCs w:val="24"/>
        </w:rPr>
        <w:t xml:space="preserve"> </w:t>
      </w:r>
    </w:p>
    <w:tbl>
      <w:tblPr>
        <w:tblStyle w:val="TableGrid"/>
        <w:tblW w:w="9064" w:type="dxa"/>
        <w:tblInd w:w="5" w:type="dxa"/>
        <w:tblCellMar>
          <w:top w:w="14" w:type="dxa"/>
          <w:left w:w="108" w:type="dxa"/>
          <w:right w:w="47" w:type="dxa"/>
        </w:tblCellMar>
        <w:tblLook w:val="04A0" w:firstRow="1" w:lastRow="0" w:firstColumn="1" w:lastColumn="0" w:noHBand="0" w:noVBand="1"/>
      </w:tblPr>
      <w:tblGrid>
        <w:gridCol w:w="1915"/>
        <w:gridCol w:w="2482"/>
        <w:gridCol w:w="1858"/>
        <w:gridCol w:w="1440"/>
        <w:gridCol w:w="1369"/>
      </w:tblGrid>
      <w:tr w:rsidR="00796B50" w:rsidRPr="00A05BDF" w14:paraId="1914AFC7" w14:textId="77777777" w:rsidTr="00866E07">
        <w:trPr>
          <w:trHeight w:val="583"/>
        </w:trPr>
        <w:tc>
          <w:tcPr>
            <w:tcW w:w="1915" w:type="dxa"/>
            <w:tcBorders>
              <w:top w:val="single" w:sz="4" w:space="0" w:color="00000A"/>
              <w:left w:val="single" w:sz="4" w:space="0" w:color="00000A"/>
              <w:bottom w:val="single" w:sz="4" w:space="0" w:color="00000A"/>
              <w:right w:val="single" w:sz="4" w:space="0" w:color="00000A"/>
            </w:tcBorders>
          </w:tcPr>
          <w:p w14:paraId="64C35770" w14:textId="77777777" w:rsidR="00796B50" w:rsidRPr="00A05BDF" w:rsidRDefault="00796B50" w:rsidP="00A05BDF">
            <w:pPr>
              <w:spacing w:line="360" w:lineRule="auto"/>
              <w:ind w:left="2"/>
              <w:jc w:val="both"/>
              <w:rPr>
                <w:sz w:val="28"/>
              </w:rPr>
            </w:pPr>
            <w:r w:rsidRPr="00A05BDF">
              <w:rPr>
                <w:b/>
                <w:sz w:val="28"/>
              </w:rPr>
              <w:t>Tevékenység</w:t>
            </w:r>
            <w:r w:rsidRPr="00A05BDF">
              <w:rPr>
                <w:sz w:val="28"/>
              </w:rPr>
              <w:t xml:space="preserve"> </w:t>
            </w:r>
          </w:p>
        </w:tc>
        <w:tc>
          <w:tcPr>
            <w:tcW w:w="2482" w:type="dxa"/>
            <w:tcBorders>
              <w:top w:val="single" w:sz="4" w:space="0" w:color="00000A"/>
              <w:left w:val="single" w:sz="4" w:space="0" w:color="00000A"/>
              <w:bottom w:val="single" w:sz="4" w:space="0" w:color="00000A"/>
              <w:right w:val="single" w:sz="4" w:space="0" w:color="00000A"/>
            </w:tcBorders>
          </w:tcPr>
          <w:p w14:paraId="34FE5B59" w14:textId="77777777" w:rsidR="00796B50" w:rsidRPr="00A05BDF" w:rsidRDefault="00796B50" w:rsidP="00A05BDF">
            <w:pPr>
              <w:spacing w:line="360" w:lineRule="auto"/>
              <w:jc w:val="both"/>
              <w:rPr>
                <w:sz w:val="28"/>
              </w:rPr>
            </w:pPr>
            <w:r w:rsidRPr="00A05BDF">
              <w:rPr>
                <w:b/>
                <w:sz w:val="28"/>
              </w:rPr>
              <w:t>Módszer</w:t>
            </w:r>
            <w:r w:rsidRPr="00A05BDF">
              <w:rPr>
                <w:sz w:val="28"/>
              </w:rPr>
              <w:t xml:space="preserve"> </w:t>
            </w:r>
          </w:p>
        </w:tc>
        <w:tc>
          <w:tcPr>
            <w:tcW w:w="1858" w:type="dxa"/>
            <w:tcBorders>
              <w:top w:val="single" w:sz="4" w:space="0" w:color="00000A"/>
              <w:left w:val="single" w:sz="4" w:space="0" w:color="00000A"/>
              <w:bottom w:val="single" w:sz="4" w:space="0" w:color="00000A"/>
              <w:right w:val="single" w:sz="4" w:space="0" w:color="00000A"/>
            </w:tcBorders>
          </w:tcPr>
          <w:p w14:paraId="1D03423F" w14:textId="77777777" w:rsidR="00796B50" w:rsidRPr="00A05BDF" w:rsidRDefault="00796B50" w:rsidP="00A05BDF">
            <w:pPr>
              <w:spacing w:line="360" w:lineRule="auto"/>
              <w:ind w:left="2"/>
              <w:jc w:val="both"/>
              <w:rPr>
                <w:sz w:val="28"/>
              </w:rPr>
            </w:pPr>
            <w:r w:rsidRPr="00A05BDF">
              <w:rPr>
                <w:b/>
                <w:sz w:val="28"/>
              </w:rPr>
              <w:t>Felelős</w:t>
            </w:r>
            <w:r w:rsidRPr="00A05BDF">
              <w:rPr>
                <w:sz w:val="28"/>
              </w:rPr>
              <w:t xml:space="preserve"> </w:t>
            </w:r>
          </w:p>
        </w:tc>
        <w:tc>
          <w:tcPr>
            <w:tcW w:w="1440" w:type="dxa"/>
            <w:tcBorders>
              <w:top w:val="single" w:sz="4" w:space="0" w:color="00000A"/>
              <w:left w:val="single" w:sz="4" w:space="0" w:color="00000A"/>
              <w:bottom w:val="single" w:sz="4" w:space="0" w:color="00000A"/>
              <w:right w:val="single" w:sz="4" w:space="0" w:color="00000A"/>
            </w:tcBorders>
          </w:tcPr>
          <w:p w14:paraId="2111275B" w14:textId="77777777" w:rsidR="00796B50" w:rsidRPr="00A05BDF" w:rsidRDefault="00796B50" w:rsidP="00A05BDF">
            <w:pPr>
              <w:spacing w:line="360" w:lineRule="auto"/>
              <w:jc w:val="both"/>
              <w:rPr>
                <w:sz w:val="28"/>
              </w:rPr>
            </w:pPr>
            <w:r w:rsidRPr="00A05BDF">
              <w:rPr>
                <w:b/>
                <w:sz w:val="28"/>
              </w:rPr>
              <w:t>Határidő</w:t>
            </w:r>
            <w:r w:rsidRPr="00A05BDF">
              <w:rPr>
                <w:sz w:val="28"/>
              </w:rPr>
              <w:t xml:space="preserve"> </w:t>
            </w:r>
          </w:p>
        </w:tc>
        <w:tc>
          <w:tcPr>
            <w:tcW w:w="1369" w:type="dxa"/>
            <w:tcBorders>
              <w:top w:val="single" w:sz="4" w:space="0" w:color="00000A"/>
              <w:left w:val="single" w:sz="4" w:space="0" w:color="00000A"/>
              <w:bottom w:val="single" w:sz="4" w:space="0" w:color="00000A"/>
              <w:right w:val="single" w:sz="4" w:space="0" w:color="00000A"/>
            </w:tcBorders>
          </w:tcPr>
          <w:p w14:paraId="2A1F97F1" w14:textId="77777777" w:rsidR="00796B50" w:rsidRPr="00A05BDF" w:rsidRDefault="00796B50" w:rsidP="00A05BDF">
            <w:pPr>
              <w:spacing w:line="360" w:lineRule="auto"/>
              <w:ind w:left="3"/>
              <w:jc w:val="both"/>
              <w:rPr>
                <w:sz w:val="28"/>
              </w:rPr>
            </w:pPr>
            <w:r w:rsidRPr="00A05BDF">
              <w:rPr>
                <w:sz w:val="28"/>
              </w:rPr>
              <w:t xml:space="preserve"> </w:t>
            </w:r>
          </w:p>
        </w:tc>
      </w:tr>
      <w:tr w:rsidR="00796B50" w:rsidRPr="00A05BDF" w14:paraId="060DAE92" w14:textId="77777777" w:rsidTr="00866E07">
        <w:trPr>
          <w:trHeight w:val="2240"/>
        </w:trPr>
        <w:tc>
          <w:tcPr>
            <w:tcW w:w="1915" w:type="dxa"/>
            <w:tcBorders>
              <w:top w:val="single" w:sz="4" w:space="0" w:color="00000A"/>
              <w:left w:val="single" w:sz="4" w:space="0" w:color="00000A"/>
              <w:bottom w:val="single" w:sz="4" w:space="0" w:color="00000A"/>
              <w:right w:val="single" w:sz="4" w:space="0" w:color="00000A"/>
            </w:tcBorders>
          </w:tcPr>
          <w:p w14:paraId="49A813C0" w14:textId="77777777" w:rsidR="00796B50" w:rsidRPr="00A05BDF" w:rsidRDefault="00796B50" w:rsidP="00A05BDF">
            <w:pPr>
              <w:spacing w:after="160" w:line="360" w:lineRule="auto"/>
              <w:ind w:left="2"/>
              <w:jc w:val="both"/>
              <w:rPr>
                <w:sz w:val="28"/>
              </w:rPr>
            </w:pPr>
            <w:r w:rsidRPr="00A05BDF">
              <w:rPr>
                <w:sz w:val="28"/>
              </w:rPr>
              <w:t xml:space="preserve"> Családsegítő és </w:t>
            </w:r>
          </w:p>
          <w:p w14:paraId="500A77E7" w14:textId="77777777" w:rsidR="00796B50" w:rsidRPr="00A05BDF" w:rsidRDefault="00796B50" w:rsidP="00A05BDF">
            <w:pPr>
              <w:spacing w:after="157" w:line="360" w:lineRule="auto"/>
              <w:ind w:left="2"/>
              <w:jc w:val="both"/>
              <w:rPr>
                <w:sz w:val="28"/>
              </w:rPr>
            </w:pPr>
            <w:r w:rsidRPr="00A05BDF">
              <w:rPr>
                <w:sz w:val="28"/>
              </w:rPr>
              <w:t xml:space="preserve">Gyermekjóléti </w:t>
            </w:r>
          </w:p>
          <w:p w14:paraId="3CA6B9E0" w14:textId="77777777" w:rsidR="00796B50" w:rsidRPr="00A05BDF" w:rsidRDefault="00796B50" w:rsidP="00A05BDF">
            <w:pPr>
              <w:spacing w:line="360" w:lineRule="auto"/>
              <w:ind w:left="2"/>
              <w:jc w:val="both"/>
              <w:rPr>
                <w:sz w:val="28"/>
              </w:rPr>
            </w:pPr>
            <w:r w:rsidRPr="00A05BDF">
              <w:rPr>
                <w:sz w:val="28"/>
              </w:rPr>
              <w:t xml:space="preserve">Szolgálat </w:t>
            </w:r>
          </w:p>
        </w:tc>
        <w:tc>
          <w:tcPr>
            <w:tcW w:w="2482" w:type="dxa"/>
            <w:tcBorders>
              <w:top w:val="single" w:sz="4" w:space="0" w:color="00000A"/>
              <w:left w:val="single" w:sz="4" w:space="0" w:color="00000A"/>
              <w:bottom w:val="single" w:sz="4" w:space="0" w:color="00000A"/>
              <w:right w:val="single" w:sz="4" w:space="0" w:color="00000A"/>
            </w:tcBorders>
          </w:tcPr>
          <w:p w14:paraId="6335A1DC" w14:textId="77777777" w:rsidR="00796B50" w:rsidRPr="00A05BDF" w:rsidRDefault="00796B50" w:rsidP="00A05BDF">
            <w:pPr>
              <w:spacing w:after="2" w:line="360" w:lineRule="auto"/>
              <w:jc w:val="both"/>
              <w:rPr>
                <w:sz w:val="28"/>
              </w:rPr>
            </w:pPr>
            <w:r w:rsidRPr="00A05BDF">
              <w:rPr>
                <w:sz w:val="28"/>
              </w:rPr>
              <w:t xml:space="preserve">Esetmegbeszélések, közös családlátogatás, jelzőrendszer </w:t>
            </w:r>
          </w:p>
          <w:p w14:paraId="1B8F6CCF" w14:textId="77777777" w:rsidR="00796B50" w:rsidRPr="00A05BDF" w:rsidRDefault="00796B50" w:rsidP="00A05BDF">
            <w:pPr>
              <w:tabs>
                <w:tab w:val="right" w:pos="2327"/>
              </w:tabs>
              <w:spacing w:after="164" w:line="360" w:lineRule="auto"/>
              <w:jc w:val="both"/>
              <w:rPr>
                <w:sz w:val="28"/>
              </w:rPr>
            </w:pPr>
            <w:r w:rsidRPr="00A05BDF">
              <w:rPr>
                <w:sz w:val="28"/>
              </w:rPr>
              <w:t xml:space="preserve">működése, </w:t>
            </w:r>
            <w:r w:rsidRPr="00A05BDF">
              <w:rPr>
                <w:sz w:val="28"/>
              </w:rPr>
              <w:tab/>
              <w:t xml:space="preserve">szülők </w:t>
            </w:r>
          </w:p>
          <w:p w14:paraId="684E0CA6" w14:textId="77777777" w:rsidR="00796B50" w:rsidRPr="00A05BDF" w:rsidRDefault="00796B50" w:rsidP="00A05BDF">
            <w:pPr>
              <w:spacing w:line="360" w:lineRule="auto"/>
              <w:jc w:val="both"/>
              <w:rPr>
                <w:sz w:val="28"/>
              </w:rPr>
            </w:pPr>
            <w:r w:rsidRPr="00A05BDF">
              <w:rPr>
                <w:sz w:val="28"/>
              </w:rPr>
              <w:t xml:space="preserve">támogatása </w:t>
            </w:r>
          </w:p>
        </w:tc>
        <w:tc>
          <w:tcPr>
            <w:tcW w:w="1858" w:type="dxa"/>
            <w:tcBorders>
              <w:top w:val="single" w:sz="4" w:space="0" w:color="00000A"/>
              <w:left w:val="single" w:sz="4" w:space="0" w:color="00000A"/>
              <w:bottom w:val="single" w:sz="4" w:space="0" w:color="00000A"/>
              <w:right w:val="single" w:sz="4" w:space="0" w:color="00000A"/>
            </w:tcBorders>
          </w:tcPr>
          <w:p w14:paraId="15483923" w14:textId="77777777" w:rsidR="00796B50" w:rsidRPr="00A05BDF" w:rsidRDefault="00796B50" w:rsidP="00A05BDF">
            <w:pPr>
              <w:spacing w:after="160" w:line="360" w:lineRule="auto"/>
              <w:ind w:left="2"/>
              <w:jc w:val="both"/>
              <w:rPr>
                <w:sz w:val="28"/>
              </w:rPr>
            </w:pPr>
            <w:r w:rsidRPr="00A05BDF">
              <w:rPr>
                <w:sz w:val="28"/>
              </w:rPr>
              <w:t xml:space="preserve">Családsegítő </w:t>
            </w:r>
          </w:p>
          <w:p w14:paraId="0EC4BEB9" w14:textId="77777777" w:rsidR="00796B50" w:rsidRPr="00A05BDF" w:rsidRDefault="00796B50" w:rsidP="00A05BDF">
            <w:pPr>
              <w:spacing w:after="158" w:line="360" w:lineRule="auto"/>
              <w:ind w:left="2"/>
              <w:jc w:val="both"/>
              <w:rPr>
                <w:sz w:val="28"/>
              </w:rPr>
            </w:pPr>
            <w:r w:rsidRPr="00A05BDF">
              <w:rPr>
                <w:sz w:val="28"/>
              </w:rPr>
              <w:t xml:space="preserve">Óvodavezető </w:t>
            </w:r>
          </w:p>
          <w:p w14:paraId="2CD56BDE" w14:textId="77777777" w:rsidR="00796B50" w:rsidRPr="00A05BDF" w:rsidRDefault="00796B50" w:rsidP="00A05BDF">
            <w:pPr>
              <w:spacing w:line="360" w:lineRule="auto"/>
              <w:ind w:left="2"/>
              <w:jc w:val="both"/>
              <w:rPr>
                <w:sz w:val="28"/>
              </w:rPr>
            </w:pPr>
            <w:r w:rsidRPr="00A05BDF">
              <w:rPr>
                <w:sz w:val="28"/>
              </w:rPr>
              <w:t xml:space="preserve">Gyiv. felelős </w:t>
            </w:r>
          </w:p>
        </w:tc>
        <w:tc>
          <w:tcPr>
            <w:tcW w:w="2809" w:type="dxa"/>
            <w:gridSpan w:val="2"/>
            <w:tcBorders>
              <w:top w:val="single" w:sz="4" w:space="0" w:color="00000A"/>
              <w:left w:val="single" w:sz="4" w:space="0" w:color="00000A"/>
              <w:bottom w:val="single" w:sz="4" w:space="0" w:color="00000A"/>
              <w:right w:val="single" w:sz="4" w:space="0" w:color="00000A"/>
            </w:tcBorders>
          </w:tcPr>
          <w:p w14:paraId="1297E105" w14:textId="77777777" w:rsidR="00796B50" w:rsidRPr="00A05BDF" w:rsidRDefault="00796B50" w:rsidP="00A05BDF">
            <w:pPr>
              <w:spacing w:after="273" w:line="360" w:lineRule="auto"/>
              <w:jc w:val="both"/>
              <w:rPr>
                <w:sz w:val="28"/>
              </w:rPr>
            </w:pPr>
            <w:r w:rsidRPr="00A05BDF">
              <w:rPr>
                <w:sz w:val="28"/>
              </w:rPr>
              <w:t xml:space="preserve">Folyamatos </w:t>
            </w:r>
          </w:p>
          <w:p w14:paraId="67A02739" w14:textId="77777777" w:rsidR="00796B50" w:rsidRPr="00A05BDF" w:rsidRDefault="00796B50" w:rsidP="00A05BDF">
            <w:pPr>
              <w:spacing w:line="360" w:lineRule="auto"/>
              <w:jc w:val="both"/>
              <w:rPr>
                <w:sz w:val="28"/>
              </w:rPr>
            </w:pPr>
            <w:r w:rsidRPr="00A05BDF">
              <w:rPr>
                <w:sz w:val="28"/>
              </w:rPr>
              <w:t xml:space="preserve"> </w:t>
            </w:r>
          </w:p>
        </w:tc>
      </w:tr>
      <w:tr w:rsidR="00796B50" w:rsidRPr="00A05BDF" w14:paraId="1DB2CE0F" w14:textId="77777777" w:rsidTr="00866E07">
        <w:trPr>
          <w:trHeight w:val="1414"/>
        </w:trPr>
        <w:tc>
          <w:tcPr>
            <w:tcW w:w="1915" w:type="dxa"/>
            <w:tcBorders>
              <w:top w:val="single" w:sz="4" w:space="0" w:color="00000A"/>
              <w:left w:val="single" w:sz="4" w:space="0" w:color="00000A"/>
              <w:bottom w:val="single" w:sz="4" w:space="0" w:color="00000A"/>
              <w:right w:val="single" w:sz="4" w:space="0" w:color="00000A"/>
            </w:tcBorders>
          </w:tcPr>
          <w:p w14:paraId="55EEC9FD" w14:textId="77777777" w:rsidR="00796B50" w:rsidRPr="00A05BDF" w:rsidRDefault="00796B50" w:rsidP="00A05BDF">
            <w:pPr>
              <w:spacing w:line="360" w:lineRule="auto"/>
              <w:ind w:left="2"/>
              <w:jc w:val="both"/>
              <w:rPr>
                <w:sz w:val="28"/>
              </w:rPr>
            </w:pPr>
            <w:r w:rsidRPr="00A05BDF">
              <w:rPr>
                <w:sz w:val="28"/>
              </w:rPr>
              <w:t xml:space="preserve">Védőnői hálózat </w:t>
            </w:r>
          </w:p>
        </w:tc>
        <w:tc>
          <w:tcPr>
            <w:tcW w:w="2482" w:type="dxa"/>
            <w:tcBorders>
              <w:top w:val="single" w:sz="4" w:space="0" w:color="00000A"/>
              <w:left w:val="single" w:sz="4" w:space="0" w:color="00000A"/>
              <w:bottom w:val="single" w:sz="4" w:space="0" w:color="00000A"/>
              <w:right w:val="single" w:sz="4" w:space="0" w:color="00000A"/>
            </w:tcBorders>
          </w:tcPr>
          <w:p w14:paraId="44C7DC88" w14:textId="77777777" w:rsidR="00796B50" w:rsidRPr="00A05BDF" w:rsidRDefault="00796B50" w:rsidP="00A05BDF">
            <w:pPr>
              <w:spacing w:after="158" w:line="360" w:lineRule="auto"/>
              <w:jc w:val="both"/>
              <w:rPr>
                <w:sz w:val="28"/>
              </w:rPr>
            </w:pPr>
            <w:r w:rsidRPr="00A05BDF">
              <w:rPr>
                <w:sz w:val="28"/>
              </w:rPr>
              <w:t xml:space="preserve">Esetmegbeszélések, </w:t>
            </w:r>
          </w:p>
          <w:p w14:paraId="42641D48" w14:textId="77777777" w:rsidR="00796B50" w:rsidRPr="00A05BDF" w:rsidRDefault="00796B50" w:rsidP="00A05BDF">
            <w:pPr>
              <w:tabs>
                <w:tab w:val="right" w:pos="2327"/>
              </w:tabs>
              <w:spacing w:after="167" w:line="360" w:lineRule="auto"/>
              <w:jc w:val="both"/>
              <w:rPr>
                <w:sz w:val="28"/>
              </w:rPr>
            </w:pPr>
            <w:r w:rsidRPr="00A05BDF">
              <w:rPr>
                <w:sz w:val="28"/>
              </w:rPr>
              <w:t xml:space="preserve">óvodai </w:t>
            </w:r>
            <w:r w:rsidRPr="00A05BDF">
              <w:rPr>
                <w:sz w:val="28"/>
              </w:rPr>
              <w:tab/>
              <w:t xml:space="preserve">beíratás </w:t>
            </w:r>
          </w:p>
          <w:p w14:paraId="15C41EC3" w14:textId="77777777" w:rsidR="00796B50" w:rsidRPr="00A05BDF" w:rsidRDefault="00796B50" w:rsidP="00A05BDF">
            <w:pPr>
              <w:spacing w:line="360" w:lineRule="auto"/>
              <w:jc w:val="both"/>
              <w:rPr>
                <w:sz w:val="28"/>
              </w:rPr>
            </w:pPr>
            <w:r w:rsidRPr="00A05BDF">
              <w:rPr>
                <w:sz w:val="28"/>
              </w:rPr>
              <w:t xml:space="preserve">támogatása, tanácsadás </w:t>
            </w:r>
          </w:p>
        </w:tc>
        <w:tc>
          <w:tcPr>
            <w:tcW w:w="1858" w:type="dxa"/>
            <w:tcBorders>
              <w:top w:val="single" w:sz="4" w:space="0" w:color="00000A"/>
              <w:left w:val="single" w:sz="4" w:space="0" w:color="00000A"/>
              <w:bottom w:val="single" w:sz="4" w:space="0" w:color="00000A"/>
              <w:right w:val="single" w:sz="4" w:space="0" w:color="00000A"/>
            </w:tcBorders>
          </w:tcPr>
          <w:p w14:paraId="1FDCDCE2" w14:textId="77777777" w:rsidR="00796B50" w:rsidRPr="00A05BDF" w:rsidRDefault="00796B50" w:rsidP="00A05BDF">
            <w:pPr>
              <w:spacing w:line="360" w:lineRule="auto"/>
              <w:ind w:left="2"/>
              <w:jc w:val="both"/>
              <w:rPr>
                <w:sz w:val="28"/>
              </w:rPr>
            </w:pPr>
            <w:r w:rsidRPr="00A05BDF">
              <w:rPr>
                <w:sz w:val="28"/>
              </w:rPr>
              <w:t xml:space="preserve">Óvodavezető védőnő </w:t>
            </w:r>
          </w:p>
        </w:tc>
        <w:tc>
          <w:tcPr>
            <w:tcW w:w="2809" w:type="dxa"/>
            <w:gridSpan w:val="2"/>
            <w:tcBorders>
              <w:top w:val="single" w:sz="4" w:space="0" w:color="00000A"/>
              <w:left w:val="single" w:sz="4" w:space="0" w:color="00000A"/>
              <w:bottom w:val="single" w:sz="4" w:space="0" w:color="00000A"/>
              <w:right w:val="single" w:sz="4" w:space="0" w:color="00000A"/>
            </w:tcBorders>
          </w:tcPr>
          <w:p w14:paraId="77128CDC" w14:textId="77777777" w:rsidR="00796B50" w:rsidRPr="00A05BDF" w:rsidRDefault="00796B50" w:rsidP="00A05BDF">
            <w:pPr>
              <w:spacing w:line="360" w:lineRule="auto"/>
              <w:jc w:val="both"/>
              <w:rPr>
                <w:sz w:val="28"/>
              </w:rPr>
            </w:pPr>
            <w:r w:rsidRPr="00A05BDF">
              <w:rPr>
                <w:sz w:val="28"/>
              </w:rPr>
              <w:t xml:space="preserve">Folyamatos  </w:t>
            </w:r>
          </w:p>
        </w:tc>
      </w:tr>
      <w:tr w:rsidR="00796B50" w:rsidRPr="00A05BDF" w14:paraId="6C86EC4E" w14:textId="77777777" w:rsidTr="00866E07">
        <w:trPr>
          <w:trHeight w:val="2828"/>
        </w:trPr>
        <w:tc>
          <w:tcPr>
            <w:tcW w:w="1915" w:type="dxa"/>
            <w:tcBorders>
              <w:top w:val="single" w:sz="4" w:space="0" w:color="00000A"/>
              <w:left w:val="single" w:sz="4" w:space="0" w:color="00000A"/>
              <w:bottom w:val="single" w:sz="4" w:space="0" w:color="00000A"/>
              <w:right w:val="single" w:sz="4" w:space="0" w:color="00000A"/>
            </w:tcBorders>
          </w:tcPr>
          <w:p w14:paraId="6F97CBEB" w14:textId="77777777" w:rsidR="00796B50" w:rsidRPr="00A05BDF" w:rsidRDefault="00796B50" w:rsidP="00A05BDF">
            <w:pPr>
              <w:spacing w:after="313" w:line="360" w:lineRule="auto"/>
              <w:ind w:left="2"/>
              <w:jc w:val="both"/>
              <w:rPr>
                <w:sz w:val="28"/>
              </w:rPr>
            </w:pPr>
            <w:r w:rsidRPr="00A05BDF">
              <w:rPr>
                <w:sz w:val="28"/>
              </w:rPr>
              <w:t xml:space="preserve"> </w:t>
            </w:r>
          </w:p>
          <w:p w14:paraId="2D76F899" w14:textId="77777777" w:rsidR="00796B50" w:rsidRPr="00A05BDF" w:rsidRDefault="00796B50" w:rsidP="00A05BDF">
            <w:pPr>
              <w:spacing w:line="360" w:lineRule="auto"/>
              <w:ind w:left="2"/>
              <w:jc w:val="both"/>
              <w:rPr>
                <w:sz w:val="28"/>
              </w:rPr>
            </w:pPr>
            <w:r w:rsidRPr="00A05BDF">
              <w:rPr>
                <w:sz w:val="28"/>
              </w:rPr>
              <w:t xml:space="preserve">Szakszolgálat </w:t>
            </w:r>
          </w:p>
        </w:tc>
        <w:tc>
          <w:tcPr>
            <w:tcW w:w="2482" w:type="dxa"/>
            <w:tcBorders>
              <w:top w:val="single" w:sz="4" w:space="0" w:color="00000A"/>
              <w:left w:val="single" w:sz="4" w:space="0" w:color="00000A"/>
              <w:bottom w:val="single" w:sz="4" w:space="0" w:color="00000A"/>
              <w:right w:val="single" w:sz="4" w:space="0" w:color="00000A"/>
            </w:tcBorders>
          </w:tcPr>
          <w:p w14:paraId="482BD3BB" w14:textId="77777777" w:rsidR="00796B50" w:rsidRPr="00A05BDF" w:rsidRDefault="00796B50" w:rsidP="00A05BDF">
            <w:pPr>
              <w:spacing w:line="360" w:lineRule="auto"/>
              <w:ind w:right="60"/>
              <w:jc w:val="both"/>
              <w:rPr>
                <w:sz w:val="28"/>
              </w:rPr>
            </w:pPr>
            <w:r w:rsidRPr="00A05BDF">
              <w:rPr>
                <w:sz w:val="28"/>
              </w:rPr>
              <w:t xml:space="preserve">Tanulási nehézségekkel és magatartási zavarokkal küzdő gyerm. szakértői vizsgálata, fejlesztési tanácsok óvónőknek, gyógypedagógus, logopédus </w:t>
            </w:r>
          </w:p>
        </w:tc>
        <w:tc>
          <w:tcPr>
            <w:tcW w:w="1858" w:type="dxa"/>
            <w:tcBorders>
              <w:top w:val="single" w:sz="4" w:space="0" w:color="00000A"/>
              <w:left w:val="single" w:sz="4" w:space="0" w:color="00000A"/>
              <w:bottom w:val="single" w:sz="4" w:space="0" w:color="00000A"/>
              <w:right w:val="single" w:sz="4" w:space="0" w:color="00000A"/>
            </w:tcBorders>
          </w:tcPr>
          <w:p w14:paraId="54669815" w14:textId="77777777" w:rsidR="00796B50" w:rsidRPr="00A05BDF" w:rsidRDefault="00796B50" w:rsidP="00A05BDF">
            <w:pPr>
              <w:spacing w:after="4" w:line="360" w:lineRule="auto"/>
              <w:ind w:left="2"/>
              <w:jc w:val="both"/>
              <w:rPr>
                <w:sz w:val="28"/>
              </w:rPr>
            </w:pPr>
            <w:r w:rsidRPr="00A05BDF">
              <w:rPr>
                <w:sz w:val="28"/>
              </w:rPr>
              <w:t xml:space="preserve">Óvodavezető, óvónők </w:t>
            </w:r>
          </w:p>
          <w:p w14:paraId="7EE52DB9" w14:textId="77777777" w:rsidR="00796B50" w:rsidRPr="00A05BDF" w:rsidRDefault="00796B50" w:rsidP="00A05BDF">
            <w:pPr>
              <w:spacing w:line="360" w:lineRule="auto"/>
              <w:ind w:left="2"/>
              <w:jc w:val="both"/>
              <w:rPr>
                <w:sz w:val="28"/>
              </w:rPr>
            </w:pPr>
            <w:r w:rsidRPr="00A05BDF">
              <w:rPr>
                <w:sz w:val="28"/>
              </w:rPr>
              <w:t xml:space="preserve">Szakszolgálat munkatársa </w:t>
            </w:r>
          </w:p>
        </w:tc>
        <w:tc>
          <w:tcPr>
            <w:tcW w:w="2809" w:type="dxa"/>
            <w:gridSpan w:val="2"/>
            <w:tcBorders>
              <w:top w:val="single" w:sz="4" w:space="0" w:color="00000A"/>
              <w:left w:val="single" w:sz="4" w:space="0" w:color="00000A"/>
              <w:bottom w:val="single" w:sz="4" w:space="0" w:color="00000A"/>
              <w:right w:val="single" w:sz="4" w:space="0" w:color="00000A"/>
            </w:tcBorders>
          </w:tcPr>
          <w:p w14:paraId="39181914" w14:textId="77777777" w:rsidR="00796B50" w:rsidRPr="00A05BDF" w:rsidRDefault="00796B50" w:rsidP="00A05BDF">
            <w:pPr>
              <w:spacing w:line="360" w:lineRule="auto"/>
              <w:jc w:val="both"/>
              <w:rPr>
                <w:sz w:val="28"/>
              </w:rPr>
            </w:pPr>
            <w:r w:rsidRPr="00A05BDF">
              <w:rPr>
                <w:sz w:val="28"/>
              </w:rPr>
              <w:t xml:space="preserve">Folyamatos, a probléma észlelése után 1 hón. belül </w:t>
            </w:r>
          </w:p>
        </w:tc>
      </w:tr>
    </w:tbl>
    <w:p w14:paraId="0F245696" w14:textId="77777777" w:rsidR="00796B50" w:rsidRPr="00A05BDF" w:rsidRDefault="00796B50" w:rsidP="00A05BDF">
      <w:pPr>
        <w:spacing w:line="360" w:lineRule="auto"/>
        <w:jc w:val="both"/>
        <w:rPr>
          <w:sz w:val="28"/>
        </w:rPr>
      </w:pPr>
      <w:r w:rsidRPr="00A05BDF">
        <w:rPr>
          <w:sz w:val="28"/>
        </w:rPr>
        <w:t xml:space="preserve">Dokumentumok: fejlődési napló,  </w:t>
      </w:r>
    </w:p>
    <w:p w14:paraId="001A81DA" w14:textId="77777777" w:rsidR="00796B50" w:rsidRPr="00A05BDF" w:rsidRDefault="00796B50" w:rsidP="00A05BDF">
      <w:pPr>
        <w:spacing w:line="360" w:lineRule="auto"/>
        <w:jc w:val="both"/>
        <w:rPr>
          <w:sz w:val="28"/>
        </w:rPr>
        <w:sectPr w:rsidR="00796B50" w:rsidRPr="00A05BDF">
          <w:headerReference w:type="even" r:id="rId24"/>
          <w:headerReference w:type="default" r:id="rId25"/>
          <w:footerReference w:type="even" r:id="rId26"/>
          <w:footerReference w:type="default" r:id="rId27"/>
          <w:headerReference w:type="first" r:id="rId28"/>
          <w:footerReference w:type="first" r:id="rId29"/>
          <w:pgSz w:w="11906" w:h="16838"/>
          <w:pgMar w:top="1421" w:right="1417" w:bottom="1647" w:left="1416" w:header="708" w:footer="889" w:gutter="0"/>
          <w:cols w:space="708"/>
          <w:titlePg/>
        </w:sectPr>
      </w:pPr>
    </w:p>
    <w:p w14:paraId="13F43501" w14:textId="77777777" w:rsidR="00796B50" w:rsidRPr="00A05BDF" w:rsidRDefault="00796B50" w:rsidP="00A05BDF">
      <w:pPr>
        <w:pStyle w:val="Cmsor1"/>
        <w:spacing w:after="6" w:line="360" w:lineRule="auto"/>
        <w:ind w:left="-5"/>
        <w:rPr>
          <w:szCs w:val="24"/>
        </w:rPr>
      </w:pPr>
      <w:bookmarkStart w:id="140" w:name="_Toc209013093"/>
      <w:r w:rsidRPr="00A05BDF">
        <w:rPr>
          <w:szCs w:val="24"/>
        </w:rPr>
        <w:lastRenderedPageBreak/>
        <w:t>6. Óvoda – iskola átmenet támogatása</w:t>
      </w:r>
      <w:bookmarkEnd w:id="140"/>
      <w:r w:rsidRPr="00A05BDF">
        <w:rPr>
          <w:szCs w:val="24"/>
        </w:rPr>
        <w:t xml:space="preserve"> </w:t>
      </w:r>
    </w:p>
    <w:tbl>
      <w:tblPr>
        <w:tblStyle w:val="TableGrid"/>
        <w:tblW w:w="9064" w:type="dxa"/>
        <w:tblInd w:w="5" w:type="dxa"/>
        <w:tblCellMar>
          <w:top w:w="14" w:type="dxa"/>
          <w:left w:w="108" w:type="dxa"/>
          <w:right w:w="46" w:type="dxa"/>
        </w:tblCellMar>
        <w:tblLook w:val="04A0" w:firstRow="1" w:lastRow="0" w:firstColumn="1" w:lastColumn="0" w:noHBand="0" w:noVBand="1"/>
      </w:tblPr>
      <w:tblGrid>
        <w:gridCol w:w="2523"/>
        <w:gridCol w:w="2006"/>
        <w:gridCol w:w="1633"/>
        <w:gridCol w:w="1851"/>
        <w:gridCol w:w="2348"/>
      </w:tblGrid>
      <w:tr w:rsidR="00796B50" w:rsidRPr="00A05BDF" w14:paraId="27D8B9C6" w14:textId="77777777" w:rsidTr="00866E07">
        <w:trPr>
          <w:trHeight w:val="583"/>
        </w:trPr>
        <w:tc>
          <w:tcPr>
            <w:tcW w:w="2196" w:type="dxa"/>
            <w:tcBorders>
              <w:top w:val="single" w:sz="4" w:space="0" w:color="00000A"/>
              <w:left w:val="single" w:sz="4" w:space="0" w:color="00000A"/>
              <w:bottom w:val="single" w:sz="4" w:space="0" w:color="00000A"/>
              <w:right w:val="single" w:sz="4" w:space="0" w:color="00000A"/>
            </w:tcBorders>
          </w:tcPr>
          <w:p w14:paraId="1AA232AC" w14:textId="77777777" w:rsidR="00796B50" w:rsidRPr="00A05BDF" w:rsidRDefault="00796B50" w:rsidP="00A05BDF">
            <w:pPr>
              <w:spacing w:line="360" w:lineRule="auto"/>
              <w:ind w:left="2"/>
              <w:jc w:val="both"/>
              <w:rPr>
                <w:sz w:val="28"/>
              </w:rPr>
            </w:pPr>
            <w:r w:rsidRPr="00A05BDF">
              <w:rPr>
                <w:sz w:val="28"/>
              </w:rPr>
              <w:t xml:space="preserve">Tevékenység </w:t>
            </w:r>
          </w:p>
        </w:tc>
        <w:tc>
          <w:tcPr>
            <w:tcW w:w="1803" w:type="dxa"/>
            <w:tcBorders>
              <w:top w:val="single" w:sz="4" w:space="0" w:color="00000A"/>
              <w:left w:val="single" w:sz="4" w:space="0" w:color="00000A"/>
              <w:bottom w:val="single" w:sz="4" w:space="0" w:color="00000A"/>
              <w:right w:val="single" w:sz="4" w:space="0" w:color="00000A"/>
            </w:tcBorders>
          </w:tcPr>
          <w:p w14:paraId="5B7EA105" w14:textId="77777777" w:rsidR="00796B50" w:rsidRPr="00A05BDF" w:rsidRDefault="00796B50" w:rsidP="00A05BDF">
            <w:pPr>
              <w:spacing w:line="360" w:lineRule="auto"/>
              <w:ind w:left="2"/>
              <w:jc w:val="both"/>
              <w:rPr>
                <w:sz w:val="28"/>
              </w:rPr>
            </w:pPr>
            <w:r w:rsidRPr="00A05BDF">
              <w:rPr>
                <w:sz w:val="28"/>
              </w:rPr>
              <w:t xml:space="preserve">Módszer </w:t>
            </w:r>
          </w:p>
        </w:tc>
        <w:tc>
          <w:tcPr>
            <w:tcW w:w="1534" w:type="dxa"/>
            <w:tcBorders>
              <w:top w:val="single" w:sz="4" w:space="0" w:color="00000A"/>
              <w:left w:val="single" w:sz="4" w:space="0" w:color="00000A"/>
              <w:bottom w:val="single" w:sz="4" w:space="0" w:color="00000A"/>
              <w:right w:val="single" w:sz="4" w:space="0" w:color="00000A"/>
            </w:tcBorders>
          </w:tcPr>
          <w:p w14:paraId="23F4131E" w14:textId="77777777" w:rsidR="00796B50" w:rsidRPr="00A05BDF" w:rsidRDefault="00796B50" w:rsidP="00A05BDF">
            <w:pPr>
              <w:spacing w:line="360" w:lineRule="auto"/>
              <w:jc w:val="both"/>
              <w:rPr>
                <w:sz w:val="28"/>
              </w:rPr>
            </w:pPr>
            <w:r w:rsidRPr="00A05BDF">
              <w:rPr>
                <w:sz w:val="28"/>
              </w:rPr>
              <w:t xml:space="preserve">Felelős </w:t>
            </w:r>
          </w:p>
        </w:tc>
        <w:tc>
          <w:tcPr>
            <w:tcW w:w="1670" w:type="dxa"/>
            <w:tcBorders>
              <w:top w:val="single" w:sz="4" w:space="0" w:color="00000A"/>
              <w:left w:val="single" w:sz="4" w:space="0" w:color="00000A"/>
              <w:bottom w:val="single" w:sz="4" w:space="0" w:color="00000A"/>
              <w:right w:val="single" w:sz="4" w:space="0" w:color="00000A"/>
            </w:tcBorders>
          </w:tcPr>
          <w:p w14:paraId="658E2AD5" w14:textId="77777777" w:rsidR="00796B50" w:rsidRPr="00A05BDF" w:rsidRDefault="00796B50" w:rsidP="00A05BDF">
            <w:pPr>
              <w:spacing w:line="360" w:lineRule="auto"/>
              <w:ind w:left="2"/>
              <w:jc w:val="both"/>
              <w:rPr>
                <w:sz w:val="28"/>
              </w:rPr>
            </w:pPr>
            <w:r w:rsidRPr="00A05BDF">
              <w:rPr>
                <w:sz w:val="28"/>
              </w:rPr>
              <w:t xml:space="preserve">Határidő </w:t>
            </w:r>
          </w:p>
        </w:tc>
        <w:tc>
          <w:tcPr>
            <w:tcW w:w="1861" w:type="dxa"/>
            <w:tcBorders>
              <w:top w:val="single" w:sz="4" w:space="0" w:color="00000A"/>
              <w:left w:val="single" w:sz="4" w:space="0" w:color="00000A"/>
              <w:bottom w:val="single" w:sz="4" w:space="0" w:color="00000A"/>
              <w:right w:val="single" w:sz="4" w:space="0" w:color="00000A"/>
            </w:tcBorders>
          </w:tcPr>
          <w:p w14:paraId="1A0E0B6B" w14:textId="77777777" w:rsidR="00796B50" w:rsidRPr="00A05BDF" w:rsidRDefault="00796B50" w:rsidP="00A05BDF">
            <w:pPr>
              <w:spacing w:line="360" w:lineRule="auto"/>
              <w:jc w:val="both"/>
              <w:rPr>
                <w:sz w:val="28"/>
              </w:rPr>
            </w:pPr>
            <w:r w:rsidRPr="00A05BDF">
              <w:rPr>
                <w:sz w:val="28"/>
              </w:rPr>
              <w:t xml:space="preserve">Megjegyzés </w:t>
            </w:r>
          </w:p>
        </w:tc>
      </w:tr>
      <w:tr w:rsidR="00796B50" w:rsidRPr="00A05BDF" w14:paraId="4289C74F" w14:textId="77777777" w:rsidTr="00866E07">
        <w:trPr>
          <w:trHeight w:val="7115"/>
        </w:trPr>
        <w:tc>
          <w:tcPr>
            <w:tcW w:w="2196" w:type="dxa"/>
            <w:tcBorders>
              <w:top w:val="single" w:sz="4" w:space="0" w:color="00000A"/>
              <w:left w:val="single" w:sz="4" w:space="0" w:color="00000A"/>
              <w:bottom w:val="single" w:sz="4" w:space="0" w:color="00000A"/>
              <w:right w:val="single" w:sz="4" w:space="0" w:color="00000A"/>
            </w:tcBorders>
          </w:tcPr>
          <w:p w14:paraId="405BB9B8" w14:textId="77777777" w:rsidR="00796B50" w:rsidRPr="00A05BDF" w:rsidRDefault="00796B50" w:rsidP="00A05BDF">
            <w:pPr>
              <w:spacing w:line="360" w:lineRule="auto"/>
              <w:ind w:left="2" w:right="60"/>
              <w:jc w:val="both"/>
              <w:rPr>
                <w:sz w:val="28"/>
              </w:rPr>
            </w:pPr>
            <w:r w:rsidRPr="00A05BDF">
              <w:rPr>
                <w:sz w:val="28"/>
              </w:rPr>
              <w:t xml:space="preserve"> Iskolaérettség elérését segítő ped. munka. Értelmi, érzelmi, akarati tulajdonságainak fejl. Változatos tapasztalatokhoz segítés </w:t>
            </w:r>
          </w:p>
        </w:tc>
        <w:tc>
          <w:tcPr>
            <w:tcW w:w="1803" w:type="dxa"/>
            <w:tcBorders>
              <w:top w:val="single" w:sz="4" w:space="0" w:color="00000A"/>
              <w:left w:val="single" w:sz="4" w:space="0" w:color="00000A"/>
              <w:bottom w:val="single" w:sz="4" w:space="0" w:color="00000A"/>
              <w:right w:val="single" w:sz="4" w:space="0" w:color="00000A"/>
            </w:tcBorders>
          </w:tcPr>
          <w:p w14:paraId="19F0AB0D" w14:textId="77777777" w:rsidR="00796B50" w:rsidRPr="00A05BDF" w:rsidRDefault="00796B50" w:rsidP="00A05BDF">
            <w:pPr>
              <w:spacing w:after="318" w:line="360" w:lineRule="auto"/>
              <w:ind w:left="2"/>
              <w:jc w:val="both"/>
              <w:rPr>
                <w:sz w:val="28"/>
              </w:rPr>
            </w:pPr>
            <w:r w:rsidRPr="00A05BDF">
              <w:rPr>
                <w:sz w:val="28"/>
              </w:rPr>
              <w:t xml:space="preserve">Beszélgetés </w:t>
            </w:r>
          </w:p>
          <w:p w14:paraId="40DED815" w14:textId="77777777" w:rsidR="00796B50" w:rsidRPr="00A05BDF" w:rsidRDefault="00796B50" w:rsidP="00A05BDF">
            <w:pPr>
              <w:spacing w:after="319" w:line="360" w:lineRule="auto"/>
              <w:ind w:left="2"/>
              <w:jc w:val="both"/>
              <w:rPr>
                <w:sz w:val="28"/>
              </w:rPr>
            </w:pPr>
            <w:r w:rsidRPr="00A05BDF">
              <w:rPr>
                <w:sz w:val="28"/>
              </w:rPr>
              <w:t xml:space="preserve">Bemutatás </w:t>
            </w:r>
          </w:p>
          <w:p w14:paraId="4014669C" w14:textId="77777777" w:rsidR="00796B50" w:rsidRPr="00A05BDF" w:rsidRDefault="00796B50" w:rsidP="00A05BDF">
            <w:pPr>
              <w:spacing w:after="320" w:line="360" w:lineRule="auto"/>
              <w:ind w:left="2"/>
              <w:jc w:val="both"/>
              <w:rPr>
                <w:sz w:val="28"/>
              </w:rPr>
            </w:pPr>
            <w:r w:rsidRPr="00A05BDF">
              <w:rPr>
                <w:sz w:val="28"/>
              </w:rPr>
              <w:t xml:space="preserve">Bemutattatás </w:t>
            </w:r>
          </w:p>
          <w:p w14:paraId="69B1455D" w14:textId="77777777" w:rsidR="00796B50" w:rsidRPr="00A05BDF" w:rsidRDefault="00796B50" w:rsidP="00A05BDF">
            <w:pPr>
              <w:spacing w:line="360" w:lineRule="auto"/>
              <w:ind w:left="2"/>
              <w:jc w:val="both"/>
              <w:rPr>
                <w:sz w:val="28"/>
              </w:rPr>
            </w:pPr>
            <w:r w:rsidRPr="00A05BDF">
              <w:rPr>
                <w:sz w:val="28"/>
              </w:rPr>
              <w:t xml:space="preserve">Gyakorlás Ellenőrzés értékelés </w:t>
            </w:r>
          </w:p>
        </w:tc>
        <w:tc>
          <w:tcPr>
            <w:tcW w:w="1534" w:type="dxa"/>
            <w:tcBorders>
              <w:top w:val="single" w:sz="4" w:space="0" w:color="00000A"/>
              <w:left w:val="single" w:sz="4" w:space="0" w:color="00000A"/>
              <w:bottom w:val="single" w:sz="4" w:space="0" w:color="00000A"/>
              <w:right w:val="single" w:sz="4" w:space="0" w:color="00000A"/>
            </w:tcBorders>
          </w:tcPr>
          <w:p w14:paraId="50BEE0B1" w14:textId="77777777" w:rsidR="00796B50" w:rsidRPr="00A05BDF" w:rsidRDefault="00796B50" w:rsidP="00A05BDF">
            <w:pPr>
              <w:spacing w:line="360" w:lineRule="auto"/>
              <w:ind w:right="1"/>
              <w:jc w:val="both"/>
              <w:rPr>
                <w:sz w:val="28"/>
              </w:rPr>
            </w:pPr>
            <w:r w:rsidRPr="00A05BDF">
              <w:rPr>
                <w:sz w:val="28"/>
              </w:rPr>
              <w:t xml:space="preserve">Óvodavezető minden óvónő </w:t>
            </w:r>
          </w:p>
        </w:tc>
        <w:tc>
          <w:tcPr>
            <w:tcW w:w="1670" w:type="dxa"/>
            <w:tcBorders>
              <w:top w:val="single" w:sz="4" w:space="0" w:color="00000A"/>
              <w:left w:val="single" w:sz="4" w:space="0" w:color="00000A"/>
              <w:bottom w:val="single" w:sz="4" w:space="0" w:color="00000A"/>
              <w:right w:val="single" w:sz="4" w:space="0" w:color="00000A"/>
            </w:tcBorders>
          </w:tcPr>
          <w:p w14:paraId="45BED352" w14:textId="77777777" w:rsidR="00796B50" w:rsidRPr="00A05BDF" w:rsidRDefault="00796B50" w:rsidP="00A05BDF">
            <w:pPr>
              <w:spacing w:after="318" w:line="360" w:lineRule="auto"/>
              <w:ind w:left="2"/>
              <w:jc w:val="both"/>
              <w:rPr>
                <w:sz w:val="28"/>
              </w:rPr>
            </w:pPr>
            <w:r w:rsidRPr="00A05BDF">
              <w:rPr>
                <w:sz w:val="28"/>
              </w:rPr>
              <w:t xml:space="preserve">Folyamatos </w:t>
            </w:r>
          </w:p>
          <w:p w14:paraId="44BDD5A5" w14:textId="77777777" w:rsidR="00796B50" w:rsidRPr="00A05BDF" w:rsidRDefault="00796B50" w:rsidP="00A05BDF">
            <w:pPr>
              <w:spacing w:line="360" w:lineRule="auto"/>
              <w:ind w:left="2"/>
              <w:jc w:val="both"/>
              <w:rPr>
                <w:sz w:val="28"/>
              </w:rPr>
            </w:pPr>
            <w:r w:rsidRPr="00A05BDF">
              <w:rPr>
                <w:sz w:val="28"/>
              </w:rPr>
              <w:t xml:space="preserve">Minden év május 31. </w:t>
            </w:r>
          </w:p>
        </w:tc>
        <w:tc>
          <w:tcPr>
            <w:tcW w:w="1861" w:type="dxa"/>
            <w:tcBorders>
              <w:top w:val="single" w:sz="4" w:space="0" w:color="00000A"/>
              <w:left w:val="single" w:sz="4" w:space="0" w:color="00000A"/>
              <w:bottom w:val="single" w:sz="4" w:space="0" w:color="00000A"/>
              <w:right w:val="single" w:sz="4" w:space="0" w:color="00000A"/>
            </w:tcBorders>
          </w:tcPr>
          <w:p w14:paraId="41B9E126" w14:textId="77777777" w:rsidR="00796B50" w:rsidRPr="00A05BDF" w:rsidRDefault="00796B50" w:rsidP="00A05BDF">
            <w:pPr>
              <w:tabs>
                <w:tab w:val="right" w:pos="1707"/>
              </w:tabs>
              <w:spacing w:after="121" w:line="360" w:lineRule="auto"/>
              <w:jc w:val="both"/>
              <w:rPr>
                <w:sz w:val="28"/>
              </w:rPr>
            </w:pPr>
            <w:r w:rsidRPr="00A05BDF">
              <w:rPr>
                <w:sz w:val="28"/>
              </w:rPr>
              <w:t xml:space="preserve">A </w:t>
            </w:r>
            <w:r w:rsidRPr="00A05BDF">
              <w:rPr>
                <w:sz w:val="28"/>
              </w:rPr>
              <w:tab/>
              <w:t xml:space="preserve">fejlesztő </w:t>
            </w:r>
          </w:p>
          <w:p w14:paraId="12FF5037" w14:textId="77777777" w:rsidR="00796B50" w:rsidRPr="00A05BDF" w:rsidRDefault="00796B50" w:rsidP="00A05BDF">
            <w:pPr>
              <w:spacing w:after="161" w:line="360" w:lineRule="auto"/>
              <w:jc w:val="both"/>
              <w:rPr>
                <w:sz w:val="28"/>
              </w:rPr>
            </w:pPr>
            <w:r w:rsidRPr="00A05BDF">
              <w:rPr>
                <w:sz w:val="28"/>
              </w:rPr>
              <w:t xml:space="preserve">feladatok területei: </w:t>
            </w:r>
          </w:p>
          <w:p w14:paraId="67B5068D" w14:textId="77777777" w:rsidR="00796B50" w:rsidRPr="00A05BDF" w:rsidRDefault="00796B50" w:rsidP="00A05BDF">
            <w:pPr>
              <w:spacing w:after="153" w:line="360" w:lineRule="auto"/>
              <w:ind w:right="41"/>
              <w:jc w:val="both"/>
              <w:rPr>
                <w:sz w:val="28"/>
              </w:rPr>
            </w:pPr>
            <w:r w:rsidRPr="00A05BDF">
              <w:rPr>
                <w:sz w:val="28"/>
              </w:rPr>
              <w:t xml:space="preserve">mozgásfejl Észlelés, verbális fejl. </w:t>
            </w:r>
          </w:p>
          <w:p w14:paraId="26C92E62" w14:textId="77777777" w:rsidR="00796B50" w:rsidRPr="00A05BDF" w:rsidRDefault="00796B50" w:rsidP="00A05BDF">
            <w:pPr>
              <w:spacing w:after="30" w:line="360" w:lineRule="auto"/>
              <w:jc w:val="both"/>
              <w:rPr>
                <w:sz w:val="28"/>
              </w:rPr>
            </w:pPr>
            <w:r w:rsidRPr="00A05BDF">
              <w:rPr>
                <w:sz w:val="28"/>
              </w:rPr>
              <w:t xml:space="preserve">A </w:t>
            </w:r>
            <w:r w:rsidRPr="00A05BDF">
              <w:rPr>
                <w:sz w:val="28"/>
              </w:rPr>
              <w:tab/>
              <w:t xml:space="preserve">fejlődés egyéni ütemének figyelembe vétele. Segítünk abban </w:t>
            </w:r>
            <w:r w:rsidRPr="00A05BDF">
              <w:rPr>
                <w:sz w:val="28"/>
              </w:rPr>
              <w:tab/>
              <w:t xml:space="preserve">hogy minden </w:t>
            </w:r>
            <w:r w:rsidRPr="00A05BDF">
              <w:rPr>
                <w:sz w:val="28"/>
              </w:rPr>
              <w:tab/>
              <w:t xml:space="preserve">gyerm. </w:t>
            </w:r>
          </w:p>
          <w:p w14:paraId="0F05334E" w14:textId="77777777" w:rsidR="00796B50" w:rsidRPr="00A05BDF" w:rsidRDefault="00796B50" w:rsidP="00A05BDF">
            <w:pPr>
              <w:spacing w:after="115" w:line="360" w:lineRule="auto"/>
              <w:jc w:val="both"/>
              <w:rPr>
                <w:sz w:val="28"/>
              </w:rPr>
            </w:pPr>
            <w:r w:rsidRPr="00A05BDF">
              <w:rPr>
                <w:sz w:val="28"/>
              </w:rPr>
              <w:t xml:space="preserve">önmagához </w:t>
            </w:r>
          </w:p>
          <w:p w14:paraId="558DF8AC" w14:textId="77777777" w:rsidR="00796B50" w:rsidRPr="00A05BDF" w:rsidRDefault="00796B50" w:rsidP="00A05BDF">
            <w:pPr>
              <w:spacing w:line="360" w:lineRule="auto"/>
              <w:jc w:val="both"/>
              <w:rPr>
                <w:sz w:val="28"/>
              </w:rPr>
            </w:pPr>
            <w:r w:rsidRPr="00A05BDF">
              <w:rPr>
                <w:sz w:val="28"/>
              </w:rPr>
              <w:t xml:space="preserve">képest optimálisan fejlődjön. </w:t>
            </w:r>
          </w:p>
        </w:tc>
      </w:tr>
      <w:tr w:rsidR="00796B50" w:rsidRPr="00A05BDF" w14:paraId="53E14A04" w14:textId="77777777" w:rsidTr="00866E07">
        <w:trPr>
          <w:trHeight w:val="3483"/>
        </w:trPr>
        <w:tc>
          <w:tcPr>
            <w:tcW w:w="2196" w:type="dxa"/>
            <w:tcBorders>
              <w:top w:val="single" w:sz="4" w:space="0" w:color="00000A"/>
              <w:left w:val="single" w:sz="4" w:space="0" w:color="00000A"/>
              <w:bottom w:val="single" w:sz="4" w:space="0" w:color="00000A"/>
              <w:right w:val="single" w:sz="4" w:space="0" w:color="00000A"/>
            </w:tcBorders>
          </w:tcPr>
          <w:p w14:paraId="3AAFFFF6" w14:textId="77777777" w:rsidR="00796B50" w:rsidRPr="00A05BDF" w:rsidRDefault="00796B50" w:rsidP="00A05BDF">
            <w:pPr>
              <w:spacing w:line="360" w:lineRule="auto"/>
              <w:ind w:left="2" w:right="57"/>
              <w:jc w:val="both"/>
              <w:rPr>
                <w:sz w:val="28"/>
              </w:rPr>
            </w:pPr>
            <w:r w:rsidRPr="00A05BDF">
              <w:rPr>
                <w:sz w:val="28"/>
              </w:rPr>
              <w:t xml:space="preserve"> Iskolaválasztás SNI gyermek esetében együttműködés a </w:t>
            </w:r>
          </w:p>
          <w:p w14:paraId="0CFB472E" w14:textId="77777777" w:rsidR="00796B50" w:rsidRPr="00A05BDF" w:rsidRDefault="00796B50" w:rsidP="00A05BDF">
            <w:pPr>
              <w:spacing w:after="160" w:line="360" w:lineRule="auto"/>
              <w:ind w:left="2"/>
              <w:jc w:val="both"/>
              <w:rPr>
                <w:sz w:val="28"/>
              </w:rPr>
            </w:pPr>
            <w:r w:rsidRPr="00A05BDF">
              <w:rPr>
                <w:sz w:val="28"/>
              </w:rPr>
              <w:t xml:space="preserve">szakszolgálat </w:t>
            </w:r>
          </w:p>
          <w:p w14:paraId="1EE655C7" w14:textId="77777777" w:rsidR="00796B50" w:rsidRPr="00A05BDF" w:rsidRDefault="00796B50" w:rsidP="00A05BDF">
            <w:pPr>
              <w:spacing w:line="360" w:lineRule="auto"/>
              <w:ind w:left="2"/>
              <w:jc w:val="both"/>
              <w:rPr>
                <w:sz w:val="28"/>
              </w:rPr>
            </w:pPr>
            <w:r w:rsidRPr="00A05BDF">
              <w:rPr>
                <w:sz w:val="28"/>
              </w:rPr>
              <w:t xml:space="preserve">szülők, </w:t>
            </w:r>
            <w:r w:rsidRPr="00A05BDF">
              <w:rPr>
                <w:sz w:val="28"/>
              </w:rPr>
              <w:tab/>
              <w:t xml:space="preserve">óvoda között. </w:t>
            </w:r>
          </w:p>
        </w:tc>
        <w:tc>
          <w:tcPr>
            <w:tcW w:w="1803" w:type="dxa"/>
            <w:tcBorders>
              <w:top w:val="single" w:sz="4" w:space="0" w:color="00000A"/>
              <w:left w:val="single" w:sz="4" w:space="0" w:color="00000A"/>
              <w:bottom w:val="single" w:sz="4" w:space="0" w:color="00000A"/>
              <w:right w:val="single" w:sz="4" w:space="0" w:color="00000A"/>
            </w:tcBorders>
          </w:tcPr>
          <w:p w14:paraId="05757143" w14:textId="77777777" w:rsidR="00796B50" w:rsidRPr="00A05BDF" w:rsidRDefault="00796B50" w:rsidP="00A05BDF">
            <w:pPr>
              <w:spacing w:line="360" w:lineRule="auto"/>
              <w:ind w:left="2"/>
              <w:jc w:val="both"/>
              <w:rPr>
                <w:sz w:val="28"/>
              </w:rPr>
            </w:pPr>
            <w:r w:rsidRPr="00A05BDF">
              <w:rPr>
                <w:sz w:val="28"/>
              </w:rPr>
              <w:t xml:space="preserve">Családlátogatás Beszélgetés meggyőzés </w:t>
            </w:r>
          </w:p>
        </w:tc>
        <w:tc>
          <w:tcPr>
            <w:tcW w:w="1534" w:type="dxa"/>
            <w:tcBorders>
              <w:top w:val="single" w:sz="4" w:space="0" w:color="00000A"/>
              <w:left w:val="single" w:sz="4" w:space="0" w:color="00000A"/>
              <w:bottom w:val="single" w:sz="4" w:space="0" w:color="00000A"/>
              <w:right w:val="single" w:sz="4" w:space="0" w:color="00000A"/>
            </w:tcBorders>
          </w:tcPr>
          <w:p w14:paraId="0586D323" w14:textId="77777777" w:rsidR="00796B50" w:rsidRPr="00A05BDF" w:rsidRDefault="00796B50" w:rsidP="00A05BDF">
            <w:pPr>
              <w:spacing w:after="273" w:line="360" w:lineRule="auto"/>
              <w:jc w:val="both"/>
              <w:rPr>
                <w:sz w:val="28"/>
              </w:rPr>
            </w:pPr>
            <w:r w:rsidRPr="00A05BDF">
              <w:rPr>
                <w:sz w:val="28"/>
              </w:rPr>
              <w:t xml:space="preserve">Óvodavezető </w:t>
            </w:r>
          </w:p>
          <w:p w14:paraId="205E973F" w14:textId="77777777" w:rsidR="00796B50" w:rsidRPr="00A05BDF" w:rsidRDefault="00796B50" w:rsidP="00A05BDF">
            <w:pPr>
              <w:spacing w:after="28" w:line="360" w:lineRule="auto"/>
              <w:ind w:right="27"/>
              <w:jc w:val="both"/>
              <w:rPr>
                <w:sz w:val="28"/>
              </w:rPr>
            </w:pPr>
            <w:r w:rsidRPr="00A05BDF">
              <w:rPr>
                <w:sz w:val="28"/>
              </w:rPr>
              <w:t xml:space="preserve">Team Minden óvónő Szakszolg. </w:t>
            </w:r>
          </w:p>
          <w:p w14:paraId="67DD01D5" w14:textId="77777777" w:rsidR="00796B50" w:rsidRPr="00A05BDF" w:rsidRDefault="00796B50" w:rsidP="00A05BDF">
            <w:pPr>
              <w:spacing w:line="360" w:lineRule="auto"/>
              <w:jc w:val="both"/>
              <w:rPr>
                <w:sz w:val="28"/>
              </w:rPr>
            </w:pPr>
            <w:r w:rsidRPr="00A05BDF">
              <w:rPr>
                <w:sz w:val="28"/>
              </w:rPr>
              <w:t xml:space="preserve">vezető </w:t>
            </w:r>
          </w:p>
        </w:tc>
        <w:tc>
          <w:tcPr>
            <w:tcW w:w="1670" w:type="dxa"/>
            <w:tcBorders>
              <w:top w:val="single" w:sz="4" w:space="0" w:color="00000A"/>
              <w:left w:val="single" w:sz="4" w:space="0" w:color="00000A"/>
              <w:bottom w:val="single" w:sz="4" w:space="0" w:color="00000A"/>
              <w:right w:val="single" w:sz="4" w:space="0" w:color="00000A"/>
            </w:tcBorders>
          </w:tcPr>
          <w:p w14:paraId="249C4031" w14:textId="77777777" w:rsidR="00796B50" w:rsidRPr="00A05BDF" w:rsidRDefault="00796B50" w:rsidP="00A05BDF">
            <w:pPr>
              <w:spacing w:line="360" w:lineRule="auto"/>
              <w:ind w:left="2"/>
              <w:jc w:val="both"/>
              <w:rPr>
                <w:sz w:val="28"/>
              </w:rPr>
            </w:pPr>
            <w:r w:rsidRPr="00A05BDF">
              <w:rPr>
                <w:sz w:val="28"/>
              </w:rPr>
              <w:t xml:space="preserve">esetenként </w:t>
            </w:r>
          </w:p>
        </w:tc>
        <w:tc>
          <w:tcPr>
            <w:tcW w:w="1861" w:type="dxa"/>
            <w:tcBorders>
              <w:top w:val="single" w:sz="4" w:space="0" w:color="00000A"/>
              <w:left w:val="single" w:sz="4" w:space="0" w:color="00000A"/>
              <w:bottom w:val="single" w:sz="4" w:space="0" w:color="00000A"/>
              <w:right w:val="single" w:sz="4" w:space="0" w:color="00000A"/>
            </w:tcBorders>
          </w:tcPr>
          <w:p w14:paraId="19575C4A" w14:textId="77777777" w:rsidR="00796B50" w:rsidRPr="00A05BDF" w:rsidRDefault="00796B50" w:rsidP="00A05BDF">
            <w:pPr>
              <w:spacing w:after="1" w:line="360" w:lineRule="auto"/>
              <w:jc w:val="both"/>
              <w:rPr>
                <w:sz w:val="28"/>
              </w:rPr>
            </w:pPr>
            <w:r w:rsidRPr="00A05BDF">
              <w:rPr>
                <w:sz w:val="28"/>
              </w:rPr>
              <w:t xml:space="preserve">Segítjük a szülőt a </w:t>
            </w:r>
            <w:r w:rsidRPr="00A05BDF">
              <w:rPr>
                <w:sz w:val="28"/>
              </w:rPr>
              <w:tab/>
              <w:t xml:space="preserve">szakszolgálat véleményének elfogadásában. Helyi </w:t>
            </w:r>
            <w:r w:rsidRPr="00A05BDF">
              <w:rPr>
                <w:sz w:val="28"/>
              </w:rPr>
              <w:tab/>
              <w:t xml:space="preserve">iskola előnyeire </w:t>
            </w:r>
          </w:p>
          <w:p w14:paraId="477C371C" w14:textId="77777777" w:rsidR="00796B50" w:rsidRPr="00A05BDF" w:rsidRDefault="00796B50" w:rsidP="00A05BDF">
            <w:pPr>
              <w:tabs>
                <w:tab w:val="right" w:pos="1707"/>
              </w:tabs>
              <w:spacing w:after="119" w:line="360" w:lineRule="auto"/>
              <w:jc w:val="both"/>
              <w:rPr>
                <w:sz w:val="28"/>
              </w:rPr>
            </w:pPr>
            <w:r w:rsidRPr="00A05BDF">
              <w:rPr>
                <w:sz w:val="28"/>
              </w:rPr>
              <w:t xml:space="preserve">felhívjuk </w:t>
            </w:r>
            <w:r w:rsidRPr="00A05BDF">
              <w:rPr>
                <w:sz w:val="28"/>
              </w:rPr>
              <w:tab/>
              <w:t xml:space="preserve">a </w:t>
            </w:r>
          </w:p>
          <w:p w14:paraId="035AF7CE" w14:textId="77777777" w:rsidR="00796B50" w:rsidRPr="00A05BDF" w:rsidRDefault="00796B50" w:rsidP="00A05BDF">
            <w:pPr>
              <w:spacing w:line="360" w:lineRule="auto"/>
              <w:jc w:val="both"/>
              <w:rPr>
                <w:sz w:val="28"/>
              </w:rPr>
            </w:pPr>
            <w:r w:rsidRPr="00A05BDF">
              <w:rPr>
                <w:sz w:val="28"/>
              </w:rPr>
              <w:t xml:space="preserve">figyelmet </w:t>
            </w:r>
          </w:p>
        </w:tc>
      </w:tr>
      <w:tr w:rsidR="00796B50" w:rsidRPr="00A05BDF" w14:paraId="16870F5D" w14:textId="77777777" w:rsidTr="00866E07">
        <w:trPr>
          <w:trHeight w:val="5713"/>
        </w:trPr>
        <w:tc>
          <w:tcPr>
            <w:tcW w:w="2196" w:type="dxa"/>
            <w:tcBorders>
              <w:top w:val="single" w:sz="4" w:space="0" w:color="00000A"/>
              <w:left w:val="single" w:sz="4" w:space="0" w:color="00000A"/>
              <w:bottom w:val="single" w:sz="4" w:space="0" w:color="00000A"/>
              <w:right w:val="single" w:sz="4" w:space="0" w:color="00000A"/>
            </w:tcBorders>
          </w:tcPr>
          <w:p w14:paraId="04E14D6E" w14:textId="77777777" w:rsidR="00796B50" w:rsidRPr="00A05BDF" w:rsidRDefault="00796B50" w:rsidP="00A05BDF">
            <w:pPr>
              <w:spacing w:after="169" w:line="360" w:lineRule="auto"/>
              <w:ind w:left="2" w:right="57"/>
              <w:jc w:val="both"/>
              <w:rPr>
                <w:sz w:val="28"/>
              </w:rPr>
            </w:pPr>
            <w:r w:rsidRPr="00A05BDF">
              <w:rPr>
                <w:sz w:val="28"/>
              </w:rPr>
              <w:lastRenderedPageBreak/>
              <w:t xml:space="preserve">Az óvoda –iskola átmenetet segítő együttműködés nagycsoportosok mérése év elején és végén, látogatás egymás intézményében Nagycsop.látogatása az I. osztályban </w:t>
            </w:r>
          </w:p>
          <w:p w14:paraId="52641D7F" w14:textId="77777777" w:rsidR="00796B50" w:rsidRPr="00A05BDF" w:rsidRDefault="00796B50" w:rsidP="00A05BDF">
            <w:pPr>
              <w:spacing w:line="360" w:lineRule="auto"/>
              <w:ind w:left="2"/>
              <w:jc w:val="both"/>
              <w:rPr>
                <w:sz w:val="28"/>
              </w:rPr>
            </w:pPr>
            <w:r w:rsidRPr="00A05BDF">
              <w:rPr>
                <w:sz w:val="28"/>
              </w:rPr>
              <w:t xml:space="preserve">Egymás rendezvényein való </w:t>
            </w:r>
          </w:p>
          <w:p w14:paraId="65CC753D" w14:textId="77777777" w:rsidR="00796B50" w:rsidRPr="00A05BDF" w:rsidRDefault="00796B50" w:rsidP="00A05BDF">
            <w:pPr>
              <w:spacing w:line="360" w:lineRule="auto"/>
              <w:ind w:left="2"/>
              <w:jc w:val="both"/>
              <w:rPr>
                <w:sz w:val="28"/>
              </w:rPr>
            </w:pPr>
            <w:r w:rsidRPr="00A05BDF">
              <w:rPr>
                <w:sz w:val="28"/>
              </w:rPr>
              <w:t xml:space="preserve">részvétel </w:t>
            </w:r>
          </w:p>
        </w:tc>
        <w:tc>
          <w:tcPr>
            <w:tcW w:w="1803" w:type="dxa"/>
            <w:tcBorders>
              <w:top w:val="single" w:sz="4" w:space="0" w:color="00000A"/>
              <w:left w:val="single" w:sz="4" w:space="0" w:color="00000A"/>
              <w:bottom w:val="single" w:sz="4" w:space="0" w:color="00000A"/>
              <w:right w:val="single" w:sz="4" w:space="0" w:color="00000A"/>
            </w:tcBorders>
          </w:tcPr>
          <w:p w14:paraId="6FBA98C6" w14:textId="77777777" w:rsidR="00796B50" w:rsidRPr="00A05BDF" w:rsidRDefault="00796B50" w:rsidP="00A05BDF">
            <w:pPr>
              <w:spacing w:line="360" w:lineRule="auto"/>
              <w:ind w:left="2"/>
              <w:jc w:val="both"/>
              <w:rPr>
                <w:sz w:val="28"/>
              </w:rPr>
            </w:pPr>
            <w:r w:rsidRPr="00A05BDF">
              <w:rPr>
                <w:sz w:val="28"/>
              </w:rPr>
              <w:t xml:space="preserve">Egyéni beszélgetés, Különböző tevékenységek során megfigyelés, dokumentálás </w:t>
            </w:r>
          </w:p>
        </w:tc>
        <w:tc>
          <w:tcPr>
            <w:tcW w:w="1534" w:type="dxa"/>
            <w:tcBorders>
              <w:top w:val="single" w:sz="4" w:space="0" w:color="00000A"/>
              <w:left w:val="single" w:sz="4" w:space="0" w:color="00000A"/>
              <w:bottom w:val="single" w:sz="4" w:space="0" w:color="00000A"/>
              <w:right w:val="single" w:sz="4" w:space="0" w:color="00000A"/>
            </w:tcBorders>
          </w:tcPr>
          <w:p w14:paraId="6483C82F" w14:textId="77777777" w:rsidR="00796B50" w:rsidRPr="00A05BDF" w:rsidRDefault="00796B50" w:rsidP="00A05BDF">
            <w:pPr>
              <w:spacing w:after="318" w:line="360" w:lineRule="auto"/>
              <w:jc w:val="both"/>
              <w:rPr>
                <w:sz w:val="28"/>
              </w:rPr>
            </w:pPr>
            <w:r w:rsidRPr="00A05BDF">
              <w:rPr>
                <w:sz w:val="28"/>
              </w:rPr>
              <w:t xml:space="preserve">Óvodavezető </w:t>
            </w:r>
          </w:p>
          <w:p w14:paraId="2EA38E6A" w14:textId="77777777" w:rsidR="00796B50" w:rsidRPr="00A05BDF" w:rsidRDefault="00796B50" w:rsidP="00A05BDF">
            <w:pPr>
              <w:spacing w:line="360" w:lineRule="auto"/>
              <w:jc w:val="both"/>
              <w:rPr>
                <w:sz w:val="28"/>
              </w:rPr>
            </w:pPr>
            <w:r w:rsidRPr="00A05BDF">
              <w:rPr>
                <w:sz w:val="28"/>
              </w:rPr>
              <w:t xml:space="preserve">Óvónők </w:t>
            </w:r>
          </w:p>
        </w:tc>
        <w:tc>
          <w:tcPr>
            <w:tcW w:w="1670" w:type="dxa"/>
            <w:tcBorders>
              <w:top w:val="single" w:sz="4" w:space="0" w:color="00000A"/>
              <w:left w:val="single" w:sz="4" w:space="0" w:color="00000A"/>
              <w:bottom w:val="single" w:sz="4" w:space="0" w:color="00000A"/>
              <w:right w:val="single" w:sz="4" w:space="0" w:color="00000A"/>
            </w:tcBorders>
          </w:tcPr>
          <w:p w14:paraId="539B3C18" w14:textId="77777777" w:rsidR="00796B50" w:rsidRPr="00A05BDF" w:rsidRDefault="00796B50" w:rsidP="00A05BDF">
            <w:pPr>
              <w:spacing w:after="274" w:line="360" w:lineRule="auto"/>
              <w:ind w:left="2"/>
              <w:jc w:val="both"/>
              <w:rPr>
                <w:sz w:val="28"/>
              </w:rPr>
            </w:pPr>
            <w:r w:rsidRPr="00A05BDF">
              <w:rPr>
                <w:sz w:val="28"/>
              </w:rPr>
              <w:t xml:space="preserve"> </w:t>
            </w:r>
          </w:p>
          <w:p w14:paraId="055D386B" w14:textId="77777777" w:rsidR="00796B50" w:rsidRPr="00A05BDF" w:rsidRDefault="00796B50" w:rsidP="00A05BDF">
            <w:pPr>
              <w:spacing w:after="303" w:line="360" w:lineRule="auto"/>
              <w:ind w:left="2"/>
              <w:jc w:val="both"/>
              <w:rPr>
                <w:sz w:val="28"/>
              </w:rPr>
            </w:pPr>
            <w:r w:rsidRPr="00A05BDF">
              <w:rPr>
                <w:sz w:val="28"/>
              </w:rPr>
              <w:t xml:space="preserve">Az adott </w:t>
            </w:r>
          </w:p>
          <w:p w14:paraId="644A1039" w14:textId="77777777" w:rsidR="00796B50" w:rsidRPr="00A05BDF" w:rsidRDefault="00796B50" w:rsidP="00A05BDF">
            <w:pPr>
              <w:tabs>
                <w:tab w:val="right" w:pos="1517"/>
              </w:tabs>
              <w:spacing w:after="163" w:line="360" w:lineRule="auto"/>
              <w:jc w:val="both"/>
              <w:rPr>
                <w:sz w:val="28"/>
              </w:rPr>
            </w:pPr>
            <w:r w:rsidRPr="00A05BDF">
              <w:rPr>
                <w:sz w:val="28"/>
              </w:rPr>
              <w:t xml:space="preserve">tanév </w:t>
            </w:r>
            <w:r w:rsidRPr="00A05BDF">
              <w:rPr>
                <w:sz w:val="28"/>
              </w:rPr>
              <w:tab/>
              <w:t xml:space="preserve">kezd_ </w:t>
            </w:r>
          </w:p>
          <w:p w14:paraId="085D531F" w14:textId="77777777" w:rsidR="00796B50" w:rsidRPr="00A05BDF" w:rsidRDefault="00796B50" w:rsidP="00A05BDF">
            <w:pPr>
              <w:spacing w:line="360" w:lineRule="auto"/>
              <w:ind w:left="2"/>
              <w:jc w:val="both"/>
              <w:rPr>
                <w:sz w:val="28"/>
              </w:rPr>
            </w:pPr>
            <w:r w:rsidRPr="00A05BDF">
              <w:rPr>
                <w:sz w:val="28"/>
              </w:rPr>
              <w:t xml:space="preserve">napjához alkalmazkodva </w:t>
            </w:r>
          </w:p>
        </w:tc>
        <w:tc>
          <w:tcPr>
            <w:tcW w:w="1861" w:type="dxa"/>
            <w:tcBorders>
              <w:top w:val="single" w:sz="4" w:space="0" w:color="00000A"/>
              <w:left w:val="single" w:sz="4" w:space="0" w:color="00000A"/>
              <w:bottom w:val="single" w:sz="4" w:space="0" w:color="00000A"/>
              <w:right w:val="single" w:sz="4" w:space="0" w:color="00000A"/>
            </w:tcBorders>
          </w:tcPr>
          <w:p w14:paraId="7F4A7BC3" w14:textId="77777777" w:rsidR="00796B50" w:rsidRPr="00A05BDF" w:rsidRDefault="00796B50" w:rsidP="00A05BDF">
            <w:pPr>
              <w:spacing w:after="319" w:line="360" w:lineRule="auto"/>
              <w:jc w:val="both"/>
              <w:rPr>
                <w:sz w:val="28"/>
              </w:rPr>
            </w:pPr>
            <w:r w:rsidRPr="00A05BDF">
              <w:rPr>
                <w:sz w:val="28"/>
              </w:rPr>
              <w:t xml:space="preserve">Bemeneti mérés. </w:t>
            </w:r>
          </w:p>
          <w:p w14:paraId="677AEE2F" w14:textId="77777777" w:rsidR="00796B50" w:rsidRPr="00A05BDF" w:rsidRDefault="00796B50" w:rsidP="00A05BDF">
            <w:pPr>
              <w:spacing w:after="319" w:line="360" w:lineRule="auto"/>
              <w:jc w:val="both"/>
              <w:rPr>
                <w:sz w:val="28"/>
              </w:rPr>
            </w:pPr>
            <w:r w:rsidRPr="00A05BDF">
              <w:rPr>
                <w:sz w:val="28"/>
              </w:rPr>
              <w:t xml:space="preserve">Testi érettség, </w:t>
            </w:r>
          </w:p>
          <w:p w14:paraId="72107523" w14:textId="77777777" w:rsidR="00796B50" w:rsidRPr="00A05BDF" w:rsidRDefault="00796B50" w:rsidP="00A05BDF">
            <w:pPr>
              <w:spacing w:after="273" w:line="360" w:lineRule="auto"/>
              <w:jc w:val="both"/>
              <w:rPr>
                <w:sz w:val="28"/>
              </w:rPr>
            </w:pPr>
            <w:r w:rsidRPr="00A05BDF">
              <w:rPr>
                <w:sz w:val="28"/>
              </w:rPr>
              <w:t xml:space="preserve">Mozgáskészség, </w:t>
            </w:r>
          </w:p>
          <w:p w14:paraId="7C6AA76A" w14:textId="77777777" w:rsidR="00796B50" w:rsidRPr="00A05BDF" w:rsidRDefault="00796B50" w:rsidP="00A05BDF">
            <w:pPr>
              <w:spacing w:after="318" w:line="360" w:lineRule="auto"/>
              <w:jc w:val="both"/>
              <w:rPr>
                <w:sz w:val="28"/>
              </w:rPr>
            </w:pPr>
            <w:r w:rsidRPr="00A05BDF">
              <w:rPr>
                <w:sz w:val="28"/>
              </w:rPr>
              <w:t xml:space="preserve">Anyanyelvi fejl. </w:t>
            </w:r>
          </w:p>
          <w:p w14:paraId="22A57656" w14:textId="77777777" w:rsidR="00796B50" w:rsidRPr="00A05BDF" w:rsidRDefault="00796B50" w:rsidP="00A05BDF">
            <w:pPr>
              <w:spacing w:after="318" w:line="360" w:lineRule="auto"/>
              <w:jc w:val="both"/>
              <w:rPr>
                <w:sz w:val="28"/>
              </w:rPr>
            </w:pPr>
            <w:r w:rsidRPr="00A05BDF">
              <w:rPr>
                <w:sz w:val="28"/>
              </w:rPr>
              <w:t xml:space="preserve">Beszédértés </w:t>
            </w:r>
          </w:p>
          <w:p w14:paraId="40B97937" w14:textId="77777777" w:rsidR="00796B50" w:rsidRPr="00A05BDF" w:rsidRDefault="00796B50" w:rsidP="00A05BDF">
            <w:pPr>
              <w:spacing w:after="319" w:line="360" w:lineRule="auto"/>
              <w:jc w:val="both"/>
              <w:rPr>
                <w:sz w:val="28"/>
              </w:rPr>
            </w:pPr>
            <w:r w:rsidRPr="00A05BDF">
              <w:rPr>
                <w:sz w:val="28"/>
              </w:rPr>
              <w:t xml:space="preserve">Szókincs </w:t>
            </w:r>
          </w:p>
          <w:p w14:paraId="266C00C2" w14:textId="77777777" w:rsidR="00796B50" w:rsidRPr="00A05BDF" w:rsidRDefault="00796B50" w:rsidP="00A05BDF">
            <w:pPr>
              <w:spacing w:after="276" w:line="360" w:lineRule="auto"/>
              <w:jc w:val="both"/>
              <w:rPr>
                <w:sz w:val="28"/>
              </w:rPr>
            </w:pPr>
            <w:r w:rsidRPr="00A05BDF">
              <w:rPr>
                <w:sz w:val="28"/>
              </w:rPr>
              <w:t xml:space="preserve">Fogalomalkotás </w:t>
            </w:r>
          </w:p>
          <w:p w14:paraId="1865DAC9" w14:textId="77777777" w:rsidR="00796B50" w:rsidRPr="00A05BDF" w:rsidRDefault="00796B50" w:rsidP="00A05BDF">
            <w:pPr>
              <w:spacing w:line="360" w:lineRule="auto"/>
              <w:jc w:val="both"/>
              <w:rPr>
                <w:sz w:val="28"/>
              </w:rPr>
            </w:pPr>
            <w:r w:rsidRPr="00A05BDF">
              <w:rPr>
                <w:sz w:val="28"/>
              </w:rPr>
              <w:t xml:space="preserve"> </w:t>
            </w:r>
          </w:p>
        </w:tc>
      </w:tr>
      <w:tr w:rsidR="00796B50" w:rsidRPr="00A05BDF" w14:paraId="4851029A" w14:textId="77777777" w:rsidTr="00866E07">
        <w:trPr>
          <w:trHeight w:val="2242"/>
        </w:trPr>
        <w:tc>
          <w:tcPr>
            <w:tcW w:w="2196" w:type="dxa"/>
            <w:tcBorders>
              <w:top w:val="single" w:sz="4" w:space="0" w:color="00000A"/>
              <w:left w:val="single" w:sz="4" w:space="0" w:color="00000A"/>
              <w:bottom w:val="single" w:sz="4" w:space="0" w:color="00000A"/>
              <w:right w:val="single" w:sz="4" w:space="0" w:color="00000A"/>
            </w:tcBorders>
          </w:tcPr>
          <w:p w14:paraId="56651B0E" w14:textId="77777777" w:rsidR="00796B50" w:rsidRPr="00A05BDF" w:rsidRDefault="00796B50" w:rsidP="00A05BDF">
            <w:pPr>
              <w:tabs>
                <w:tab w:val="right" w:pos="2042"/>
              </w:tabs>
              <w:spacing w:after="167" w:line="360" w:lineRule="auto"/>
              <w:jc w:val="both"/>
              <w:rPr>
                <w:sz w:val="28"/>
              </w:rPr>
            </w:pPr>
            <w:r w:rsidRPr="00A05BDF">
              <w:rPr>
                <w:sz w:val="28"/>
              </w:rPr>
              <w:t xml:space="preserve">A </w:t>
            </w:r>
            <w:r w:rsidRPr="00A05BDF">
              <w:rPr>
                <w:sz w:val="28"/>
              </w:rPr>
              <w:tab/>
              <w:t xml:space="preserve">gyermek </w:t>
            </w:r>
          </w:p>
          <w:p w14:paraId="7FCBD1BB" w14:textId="77777777" w:rsidR="00796B50" w:rsidRPr="00A05BDF" w:rsidRDefault="00796B50" w:rsidP="00A05BDF">
            <w:pPr>
              <w:spacing w:line="360" w:lineRule="auto"/>
              <w:ind w:left="2" w:right="60"/>
              <w:jc w:val="both"/>
              <w:rPr>
                <w:sz w:val="28"/>
              </w:rPr>
            </w:pPr>
            <w:r w:rsidRPr="00A05BDF">
              <w:rPr>
                <w:sz w:val="28"/>
              </w:rPr>
              <w:t xml:space="preserve">fejlődésének után követése az iskola első évében, óvónők látogatása az I. oszt </w:t>
            </w:r>
          </w:p>
        </w:tc>
        <w:tc>
          <w:tcPr>
            <w:tcW w:w="1803" w:type="dxa"/>
            <w:tcBorders>
              <w:top w:val="single" w:sz="4" w:space="0" w:color="00000A"/>
              <w:left w:val="single" w:sz="4" w:space="0" w:color="00000A"/>
              <w:bottom w:val="single" w:sz="4" w:space="0" w:color="00000A"/>
              <w:right w:val="single" w:sz="4" w:space="0" w:color="00000A"/>
            </w:tcBorders>
          </w:tcPr>
          <w:p w14:paraId="4939F77B" w14:textId="77777777" w:rsidR="00796B50" w:rsidRPr="00A05BDF" w:rsidRDefault="00796B50" w:rsidP="00A05BDF">
            <w:pPr>
              <w:spacing w:after="160" w:line="360" w:lineRule="auto"/>
              <w:ind w:left="2"/>
              <w:jc w:val="both"/>
              <w:rPr>
                <w:sz w:val="28"/>
              </w:rPr>
            </w:pPr>
            <w:r w:rsidRPr="00A05BDF">
              <w:rPr>
                <w:sz w:val="28"/>
              </w:rPr>
              <w:t xml:space="preserve">Megfigyelés </w:t>
            </w:r>
          </w:p>
          <w:p w14:paraId="4FD80FF6" w14:textId="77777777" w:rsidR="00796B50" w:rsidRPr="00A05BDF" w:rsidRDefault="00796B50" w:rsidP="00A05BDF">
            <w:pPr>
              <w:spacing w:line="360" w:lineRule="auto"/>
              <w:ind w:left="2"/>
              <w:jc w:val="both"/>
              <w:rPr>
                <w:sz w:val="28"/>
              </w:rPr>
            </w:pPr>
            <w:r w:rsidRPr="00A05BDF">
              <w:rPr>
                <w:sz w:val="28"/>
              </w:rPr>
              <w:t xml:space="preserve">Beszélgetés Tapasztalatcsere a tanítókkal </w:t>
            </w:r>
          </w:p>
        </w:tc>
        <w:tc>
          <w:tcPr>
            <w:tcW w:w="1534" w:type="dxa"/>
            <w:tcBorders>
              <w:top w:val="single" w:sz="4" w:space="0" w:color="00000A"/>
              <w:left w:val="single" w:sz="4" w:space="0" w:color="00000A"/>
              <w:bottom w:val="single" w:sz="4" w:space="0" w:color="00000A"/>
              <w:right w:val="single" w:sz="4" w:space="0" w:color="00000A"/>
            </w:tcBorders>
          </w:tcPr>
          <w:p w14:paraId="2EE927E3" w14:textId="77777777" w:rsidR="00796B50" w:rsidRPr="00A05BDF" w:rsidRDefault="00796B50" w:rsidP="00A05BDF">
            <w:pPr>
              <w:spacing w:after="44" w:line="360" w:lineRule="auto"/>
              <w:jc w:val="both"/>
              <w:rPr>
                <w:sz w:val="28"/>
              </w:rPr>
            </w:pPr>
            <w:r w:rsidRPr="00A05BDF">
              <w:rPr>
                <w:sz w:val="28"/>
              </w:rPr>
              <w:t xml:space="preserve">Óvódavezető Volt nagycsop. </w:t>
            </w:r>
          </w:p>
          <w:p w14:paraId="41ABE8EF" w14:textId="77777777" w:rsidR="00796B50" w:rsidRPr="00A05BDF" w:rsidRDefault="00796B50" w:rsidP="00A05BDF">
            <w:pPr>
              <w:spacing w:line="360" w:lineRule="auto"/>
              <w:jc w:val="both"/>
              <w:rPr>
                <w:sz w:val="28"/>
              </w:rPr>
            </w:pPr>
            <w:r w:rsidRPr="00A05BDF">
              <w:rPr>
                <w:sz w:val="28"/>
              </w:rPr>
              <w:t xml:space="preserve">óvónő </w:t>
            </w:r>
          </w:p>
        </w:tc>
        <w:tc>
          <w:tcPr>
            <w:tcW w:w="1670" w:type="dxa"/>
            <w:tcBorders>
              <w:top w:val="single" w:sz="4" w:space="0" w:color="00000A"/>
              <w:left w:val="single" w:sz="4" w:space="0" w:color="00000A"/>
              <w:bottom w:val="single" w:sz="4" w:space="0" w:color="00000A"/>
              <w:right w:val="single" w:sz="4" w:space="0" w:color="00000A"/>
            </w:tcBorders>
          </w:tcPr>
          <w:p w14:paraId="7B13FEE0" w14:textId="77777777" w:rsidR="00796B50" w:rsidRPr="00A05BDF" w:rsidRDefault="00796B50" w:rsidP="00A05BDF">
            <w:pPr>
              <w:spacing w:line="360" w:lineRule="auto"/>
              <w:ind w:left="2"/>
              <w:jc w:val="both"/>
              <w:rPr>
                <w:sz w:val="28"/>
              </w:rPr>
            </w:pPr>
            <w:r w:rsidRPr="00A05BDF">
              <w:rPr>
                <w:sz w:val="28"/>
              </w:rPr>
              <w:t xml:space="preserve">esetenként </w:t>
            </w:r>
          </w:p>
        </w:tc>
        <w:tc>
          <w:tcPr>
            <w:tcW w:w="1861" w:type="dxa"/>
            <w:tcBorders>
              <w:top w:val="single" w:sz="4" w:space="0" w:color="00000A"/>
              <w:left w:val="single" w:sz="4" w:space="0" w:color="00000A"/>
              <w:bottom w:val="single" w:sz="4" w:space="0" w:color="00000A"/>
              <w:right w:val="single" w:sz="4" w:space="0" w:color="00000A"/>
            </w:tcBorders>
          </w:tcPr>
          <w:p w14:paraId="4925C059" w14:textId="77777777" w:rsidR="00796B50" w:rsidRPr="00A05BDF" w:rsidRDefault="00796B50" w:rsidP="00A05BDF">
            <w:pPr>
              <w:spacing w:line="360" w:lineRule="auto"/>
              <w:jc w:val="both"/>
              <w:rPr>
                <w:sz w:val="28"/>
              </w:rPr>
            </w:pPr>
            <w:r w:rsidRPr="00A05BDF">
              <w:rPr>
                <w:sz w:val="28"/>
              </w:rPr>
              <w:t xml:space="preserve">A látogatásokról dokumentáció </w:t>
            </w:r>
          </w:p>
        </w:tc>
      </w:tr>
    </w:tbl>
    <w:p w14:paraId="66DDB9D7" w14:textId="77777777" w:rsidR="00796B50" w:rsidRPr="00A05BDF" w:rsidRDefault="00796B50" w:rsidP="00A05BDF">
      <w:pPr>
        <w:spacing w:line="360" w:lineRule="auto"/>
        <w:jc w:val="both"/>
        <w:rPr>
          <w:sz w:val="28"/>
        </w:rPr>
      </w:pPr>
      <w:r w:rsidRPr="00A05BDF">
        <w:rPr>
          <w:sz w:val="28"/>
        </w:rPr>
        <w:t xml:space="preserve">Dokumentumok.: Éves munkaterv </w:t>
      </w:r>
    </w:p>
    <w:p w14:paraId="632F5C86" w14:textId="77777777" w:rsidR="00796B50" w:rsidRPr="00A05BDF" w:rsidRDefault="00796B50" w:rsidP="00A05BDF">
      <w:pPr>
        <w:pStyle w:val="Cmsor1"/>
        <w:spacing w:line="360" w:lineRule="auto"/>
        <w:ind w:left="-5"/>
        <w:rPr>
          <w:szCs w:val="24"/>
        </w:rPr>
      </w:pPr>
      <w:bookmarkStart w:id="141" w:name="_Toc209013094"/>
      <w:r w:rsidRPr="00A05BDF">
        <w:rPr>
          <w:szCs w:val="24"/>
        </w:rPr>
        <w:t>7. Kapcsolattartás a szülőkkel</w:t>
      </w:r>
      <w:bookmarkEnd w:id="141"/>
      <w:r w:rsidRPr="00A05BDF">
        <w:rPr>
          <w:szCs w:val="24"/>
        </w:rPr>
        <w:t xml:space="preserve"> </w:t>
      </w:r>
    </w:p>
    <w:p w14:paraId="2AFD5E57" w14:textId="77777777" w:rsidR="00796B50" w:rsidRPr="00A05BDF" w:rsidRDefault="00796B50" w:rsidP="00B259B2">
      <w:pPr>
        <w:numPr>
          <w:ilvl w:val="0"/>
          <w:numId w:val="127"/>
        </w:numPr>
        <w:suppressAutoHyphens w:val="0"/>
        <w:spacing w:after="322" w:line="360" w:lineRule="auto"/>
        <w:ind w:hanging="360"/>
        <w:jc w:val="both"/>
        <w:rPr>
          <w:sz w:val="28"/>
        </w:rPr>
      </w:pPr>
      <w:r w:rsidRPr="00A05BDF">
        <w:rPr>
          <w:sz w:val="28"/>
        </w:rPr>
        <w:t xml:space="preserve">A gyermekek egyénre szabott beszoktatásának biztosítása. </w:t>
      </w:r>
    </w:p>
    <w:p w14:paraId="55190B64" w14:textId="77777777" w:rsidR="00796B50" w:rsidRPr="00A05BDF" w:rsidRDefault="00796B50" w:rsidP="00B259B2">
      <w:pPr>
        <w:numPr>
          <w:ilvl w:val="0"/>
          <w:numId w:val="127"/>
        </w:numPr>
        <w:suppressAutoHyphens w:val="0"/>
        <w:spacing w:after="322" w:line="360" w:lineRule="auto"/>
        <w:ind w:hanging="360"/>
        <w:jc w:val="both"/>
        <w:rPr>
          <w:sz w:val="28"/>
        </w:rPr>
      </w:pPr>
      <w:r w:rsidRPr="00A05BDF">
        <w:rPr>
          <w:sz w:val="28"/>
        </w:rPr>
        <w:t xml:space="preserve">Javasoljuk a fokozatos beszoktatást a rendszeres óvodába járás előtt. </w:t>
      </w:r>
    </w:p>
    <w:p w14:paraId="3CD6E8B9" w14:textId="77777777" w:rsidR="00796B50" w:rsidRPr="00A05BDF" w:rsidRDefault="00796B50" w:rsidP="00A05BDF">
      <w:pPr>
        <w:spacing w:line="360" w:lineRule="auto"/>
        <w:ind w:left="730"/>
        <w:jc w:val="both"/>
        <w:rPr>
          <w:sz w:val="28"/>
        </w:rPr>
      </w:pPr>
      <w:r w:rsidRPr="00A05BDF">
        <w:rPr>
          <w:sz w:val="28"/>
        </w:rPr>
        <w:t xml:space="preserve">Felelős: kiscsoportos óvónő  </w:t>
      </w:r>
    </w:p>
    <w:p w14:paraId="1BAAE28B" w14:textId="77777777" w:rsidR="00796B50" w:rsidRPr="00A05BDF" w:rsidRDefault="00796B50" w:rsidP="00A05BDF">
      <w:pPr>
        <w:spacing w:line="360" w:lineRule="auto"/>
        <w:ind w:left="730"/>
        <w:jc w:val="both"/>
        <w:rPr>
          <w:sz w:val="28"/>
        </w:rPr>
      </w:pPr>
      <w:r w:rsidRPr="00A05BDF">
        <w:rPr>
          <w:sz w:val="28"/>
        </w:rPr>
        <w:t xml:space="preserve">Dokumentumok: beszoktatási terv </w:t>
      </w:r>
    </w:p>
    <w:p w14:paraId="05C1A01A" w14:textId="77777777" w:rsidR="00796B50" w:rsidRPr="00A05BDF" w:rsidRDefault="00796B50" w:rsidP="00B259B2">
      <w:pPr>
        <w:numPr>
          <w:ilvl w:val="0"/>
          <w:numId w:val="127"/>
        </w:numPr>
        <w:suppressAutoHyphens w:val="0"/>
        <w:spacing w:after="165" w:line="360" w:lineRule="auto"/>
        <w:ind w:hanging="360"/>
        <w:jc w:val="both"/>
        <w:rPr>
          <w:sz w:val="28"/>
        </w:rPr>
      </w:pPr>
      <w:r w:rsidRPr="00A05BDF">
        <w:rPr>
          <w:sz w:val="28"/>
        </w:rPr>
        <w:t xml:space="preserve">Lehetővé tesszük a szülőknek a naponkénti rövid, lényeges közlésekre szorítkozó párbeszédet. </w:t>
      </w:r>
    </w:p>
    <w:p w14:paraId="7027C25C" w14:textId="77777777" w:rsidR="00796B50" w:rsidRPr="00A05BDF" w:rsidRDefault="00796B50" w:rsidP="00B259B2">
      <w:pPr>
        <w:numPr>
          <w:ilvl w:val="0"/>
          <w:numId w:val="127"/>
        </w:numPr>
        <w:suppressAutoHyphens w:val="0"/>
        <w:spacing w:after="170" w:line="360" w:lineRule="auto"/>
        <w:ind w:hanging="360"/>
        <w:jc w:val="both"/>
        <w:rPr>
          <w:sz w:val="28"/>
        </w:rPr>
      </w:pPr>
      <w:r w:rsidRPr="00A05BDF">
        <w:rPr>
          <w:sz w:val="28"/>
        </w:rPr>
        <w:lastRenderedPageBreak/>
        <w:t xml:space="preserve">Kapcsolatunkban éreztetjük az őszinte „odafordulást”, az empátiát, a segítő szándékot addig a pontig, amíg a szülő azt elfogadja. </w:t>
      </w:r>
    </w:p>
    <w:p w14:paraId="4058371D" w14:textId="77777777" w:rsidR="00796B50" w:rsidRPr="00A05BDF" w:rsidRDefault="00796B50" w:rsidP="00B259B2">
      <w:pPr>
        <w:numPr>
          <w:ilvl w:val="0"/>
          <w:numId w:val="127"/>
        </w:numPr>
        <w:suppressAutoHyphens w:val="0"/>
        <w:spacing w:after="322" w:line="360" w:lineRule="auto"/>
        <w:ind w:hanging="360"/>
        <w:jc w:val="both"/>
        <w:rPr>
          <w:sz w:val="28"/>
        </w:rPr>
      </w:pPr>
      <w:r w:rsidRPr="00A05BDF">
        <w:rPr>
          <w:sz w:val="28"/>
        </w:rPr>
        <w:t xml:space="preserve">Folyamatos tájékoztatás a gyermek egyéni fejlődéséről ( háromhavonta) </w:t>
      </w:r>
    </w:p>
    <w:p w14:paraId="13471866" w14:textId="77777777" w:rsidR="00796B50" w:rsidRPr="00A05BDF" w:rsidRDefault="00796B50" w:rsidP="00B259B2">
      <w:pPr>
        <w:numPr>
          <w:ilvl w:val="0"/>
          <w:numId w:val="127"/>
        </w:numPr>
        <w:suppressAutoHyphens w:val="0"/>
        <w:spacing w:after="322" w:line="360" w:lineRule="auto"/>
        <w:ind w:hanging="360"/>
        <w:jc w:val="both"/>
        <w:rPr>
          <w:sz w:val="28"/>
        </w:rPr>
      </w:pPr>
      <w:r w:rsidRPr="00A05BDF">
        <w:rPr>
          <w:sz w:val="28"/>
        </w:rPr>
        <w:t xml:space="preserve">Tájékoztatjuk a nagycsoportosok szüleit a képességszint mérésről, annak eredményéről. </w:t>
      </w:r>
    </w:p>
    <w:p w14:paraId="297FB1C3" w14:textId="77777777" w:rsidR="00796B50" w:rsidRPr="00A05BDF" w:rsidRDefault="00796B50" w:rsidP="00A05BDF">
      <w:pPr>
        <w:spacing w:line="360" w:lineRule="auto"/>
        <w:jc w:val="both"/>
        <w:rPr>
          <w:sz w:val="28"/>
        </w:rPr>
      </w:pPr>
      <w:r w:rsidRPr="00A05BDF">
        <w:rPr>
          <w:sz w:val="28"/>
        </w:rPr>
        <w:t xml:space="preserve">Dokumentumok: feljegyzés és jelenléti ív a szülői értekezletekről, és a mérés eredményeiről. </w:t>
      </w:r>
    </w:p>
    <w:p w14:paraId="22D33BDE" w14:textId="77777777" w:rsidR="00796B50" w:rsidRPr="00A05BDF" w:rsidRDefault="00796B50" w:rsidP="00A05BDF">
      <w:pPr>
        <w:pStyle w:val="Cmsor1"/>
        <w:spacing w:line="360" w:lineRule="auto"/>
        <w:ind w:left="-5"/>
        <w:rPr>
          <w:szCs w:val="24"/>
        </w:rPr>
      </w:pPr>
      <w:bookmarkStart w:id="142" w:name="_Toc209013095"/>
      <w:r w:rsidRPr="00A05BDF">
        <w:rPr>
          <w:szCs w:val="24"/>
        </w:rPr>
        <w:t>Egyéni beszélgetések</w:t>
      </w:r>
      <w:bookmarkEnd w:id="142"/>
      <w:r w:rsidRPr="00A05BDF">
        <w:rPr>
          <w:szCs w:val="24"/>
        </w:rPr>
        <w:t xml:space="preserve"> </w:t>
      </w:r>
    </w:p>
    <w:p w14:paraId="1CAC65B4" w14:textId="77777777" w:rsidR="00796B50" w:rsidRPr="00A05BDF" w:rsidRDefault="00796B50" w:rsidP="00B259B2">
      <w:pPr>
        <w:numPr>
          <w:ilvl w:val="0"/>
          <w:numId w:val="128"/>
        </w:numPr>
        <w:suppressAutoHyphens w:val="0"/>
        <w:spacing w:after="322" w:line="360" w:lineRule="auto"/>
        <w:ind w:hanging="360"/>
        <w:jc w:val="both"/>
        <w:rPr>
          <w:sz w:val="28"/>
        </w:rPr>
      </w:pPr>
      <w:r w:rsidRPr="00A05BDF">
        <w:rPr>
          <w:sz w:val="28"/>
        </w:rPr>
        <w:t xml:space="preserve">Figyelemmel kísérjük a családok éltében bekövetkező változásokat. </w:t>
      </w:r>
    </w:p>
    <w:p w14:paraId="1CC66AC2" w14:textId="77777777" w:rsidR="00796B50" w:rsidRPr="00A05BDF" w:rsidRDefault="00796B50" w:rsidP="00B259B2">
      <w:pPr>
        <w:numPr>
          <w:ilvl w:val="0"/>
          <w:numId w:val="128"/>
        </w:numPr>
        <w:suppressAutoHyphens w:val="0"/>
        <w:spacing w:after="322" w:line="360" w:lineRule="auto"/>
        <w:ind w:hanging="360"/>
        <w:jc w:val="both"/>
        <w:rPr>
          <w:sz w:val="28"/>
        </w:rPr>
      </w:pPr>
      <w:r w:rsidRPr="00A05BDF">
        <w:rPr>
          <w:sz w:val="28"/>
        </w:rPr>
        <w:t xml:space="preserve">Faliújságon rendszeresen kifüggesszük a gyermekek vizuális munkáit. </w:t>
      </w:r>
    </w:p>
    <w:p w14:paraId="02FA4915" w14:textId="77777777" w:rsidR="00796B50" w:rsidRPr="00A05BDF" w:rsidRDefault="00796B50" w:rsidP="00B259B2">
      <w:pPr>
        <w:numPr>
          <w:ilvl w:val="0"/>
          <w:numId w:val="128"/>
        </w:numPr>
        <w:suppressAutoHyphens w:val="0"/>
        <w:spacing w:after="163" w:line="360" w:lineRule="auto"/>
        <w:ind w:hanging="360"/>
        <w:jc w:val="both"/>
        <w:rPr>
          <w:sz w:val="28"/>
        </w:rPr>
      </w:pPr>
      <w:r w:rsidRPr="00A05BDF">
        <w:rPr>
          <w:sz w:val="28"/>
        </w:rPr>
        <w:t xml:space="preserve">Lehetőséget adunk a szülőknek , hogy kapcsolatot tartson a logopédussal, fejlesztő pedagógussal. </w:t>
      </w:r>
    </w:p>
    <w:p w14:paraId="56D24B5F" w14:textId="77777777" w:rsidR="00796B50" w:rsidRPr="00A05BDF" w:rsidRDefault="00796B50" w:rsidP="00A05BDF">
      <w:pPr>
        <w:pStyle w:val="Cmsor1"/>
        <w:spacing w:line="360" w:lineRule="auto"/>
        <w:ind w:left="-5"/>
        <w:rPr>
          <w:szCs w:val="24"/>
        </w:rPr>
      </w:pPr>
      <w:bookmarkStart w:id="143" w:name="_Toc209013096"/>
      <w:r w:rsidRPr="00A05BDF">
        <w:rPr>
          <w:szCs w:val="24"/>
        </w:rPr>
        <w:t>Szülői közösségek kialakítása, rendezvények szervezése</w:t>
      </w:r>
      <w:bookmarkEnd w:id="143"/>
      <w:r w:rsidRPr="00A05BDF">
        <w:rPr>
          <w:szCs w:val="24"/>
        </w:rPr>
        <w:t xml:space="preserve"> </w:t>
      </w:r>
    </w:p>
    <w:p w14:paraId="5CA263D0" w14:textId="77777777" w:rsidR="00796B50" w:rsidRPr="00A05BDF" w:rsidRDefault="00796B50" w:rsidP="00A05BDF">
      <w:pPr>
        <w:spacing w:line="360" w:lineRule="auto"/>
        <w:jc w:val="both"/>
        <w:rPr>
          <w:sz w:val="28"/>
        </w:rPr>
      </w:pPr>
      <w:r w:rsidRPr="00A05BDF">
        <w:rPr>
          <w:sz w:val="28"/>
        </w:rPr>
        <w:t xml:space="preserve">Együttműködés formái: </w:t>
      </w:r>
    </w:p>
    <w:p w14:paraId="5CDC0D69" w14:textId="77777777" w:rsidR="00796B50" w:rsidRPr="00A05BDF" w:rsidRDefault="00796B50" w:rsidP="00A05BDF">
      <w:pPr>
        <w:spacing w:after="159" w:line="360" w:lineRule="auto"/>
        <w:ind w:left="705" w:hanging="360"/>
        <w:jc w:val="both"/>
        <w:rPr>
          <w:sz w:val="28"/>
        </w:rPr>
      </w:pPr>
      <w:r w:rsidRPr="00A05BDF">
        <w:rPr>
          <w:rFonts w:eastAsia="Wingdings"/>
          <w:sz w:val="28"/>
        </w:rPr>
        <w:t>▪</w:t>
      </w:r>
      <w:r w:rsidRPr="00A05BDF">
        <w:rPr>
          <w:rFonts w:eastAsia="Arial"/>
          <w:sz w:val="28"/>
        </w:rPr>
        <w:t xml:space="preserve"> </w:t>
      </w:r>
      <w:r w:rsidRPr="00A05BDF">
        <w:rPr>
          <w:sz w:val="28"/>
        </w:rPr>
        <w:t xml:space="preserve">szülői értekezletek , nyílt napok közös programok szervezése: sportnap, ünnepségek, kirándulások, munkadélutánok. </w:t>
      </w:r>
    </w:p>
    <w:p w14:paraId="00FB4FBD" w14:textId="77777777" w:rsidR="00796B50" w:rsidRPr="00A05BDF" w:rsidRDefault="00796B50" w:rsidP="00A05BDF">
      <w:pPr>
        <w:spacing w:line="360" w:lineRule="auto"/>
        <w:jc w:val="both"/>
        <w:rPr>
          <w:sz w:val="28"/>
        </w:rPr>
      </w:pPr>
      <w:r w:rsidRPr="00A05BDF">
        <w:rPr>
          <w:sz w:val="28"/>
        </w:rPr>
        <w:t xml:space="preserve">Dokumentumok: munkaterv, csoportnapló </w:t>
      </w:r>
    </w:p>
    <w:p w14:paraId="442EA9ED" w14:textId="77777777" w:rsidR="00796B50" w:rsidRPr="00A05BDF" w:rsidRDefault="00796B50" w:rsidP="00A05BDF">
      <w:pPr>
        <w:pStyle w:val="Cmsor1"/>
        <w:spacing w:line="360" w:lineRule="auto"/>
        <w:ind w:left="-5"/>
        <w:rPr>
          <w:szCs w:val="24"/>
        </w:rPr>
      </w:pPr>
      <w:r w:rsidRPr="00A05BDF">
        <w:rPr>
          <w:szCs w:val="24"/>
        </w:rPr>
        <w:t xml:space="preserve"> </w:t>
      </w:r>
      <w:bookmarkStart w:id="144" w:name="_Toc209013097"/>
      <w:r w:rsidRPr="00A05BDF">
        <w:rPr>
          <w:szCs w:val="24"/>
        </w:rPr>
        <w:t>Partnerközpontú működés, szülői igények kiszolgálása</w:t>
      </w:r>
      <w:bookmarkEnd w:id="144"/>
      <w:r w:rsidRPr="00A05BDF">
        <w:rPr>
          <w:szCs w:val="24"/>
        </w:rPr>
        <w:t xml:space="preserve"> </w:t>
      </w:r>
    </w:p>
    <w:p w14:paraId="4D39BFA4" w14:textId="77777777" w:rsidR="00796B50" w:rsidRPr="00A05BDF" w:rsidRDefault="00796B50" w:rsidP="00A05BDF">
      <w:pPr>
        <w:spacing w:after="70" w:line="360" w:lineRule="auto"/>
        <w:ind w:firstLine="1080"/>
        <w:jc w:val="both"/>
        <w:rPr>
          <w:sz w:val="28"/>
        </w:rPr>
      </w:pPr>
      <w:r w:rsidRPr="00A05BDF">
        <w:rPr>
          <w:rFonts w:eastAsia="Courier New"/>
          <w:sz w:val="28"/>
        </w:rPr>
        <w:t>o</w:t>
      </w:r>
      <w:r w:rsidRPr="00A05BDF">
        <w:rPr>
          <w:rFonts w:eastAsia="Arial"/>
          <w:sz w:val="28"/>
        </w:rPr>
        <w:t xml:space="preserve"> </w:t>
      </w:r>
      <w:r w:rsidRPr="00A05BDF">
        <w:rPr>
          <w:sz w:val="28"/>
        </w:rPr>
        <w:t xml:space="preserve">ha szükséges  az óvoda nyitva tartásának meghosszabbítása , hogy a szülő időben megjelenhessen a munkahelyén. Dokumentumok: fenntartói engedély </w:t>
      </w:r>
    </w:p>
    <w:p w14:paraId="3B79D404" w14:textId="77777777" w:rsidR="00796B50" w:rsidRPr="00A05BDF" w:rsidRDefault="00796B50" w:rsidP="00A05BDF">
      <w:pPr>
        <w:spacing w:after="321" w:line="360" w:lineRule="auto"/>
        <w:ind w:left="-5"/>
        <w:jc w:val="both"/>
        <w:rPr>
          <w:sz w:val="28"/>
        </w:rPr>
      </w:pPr>
      <w:r w:rsidRPr="00A05BDF">
        <w:rPr>
          <w:b/>
          <w:sz w:val="28"/>
        </w:rPr>
        <w:t xml:space="preserve"> Eredményesség teljesülése</w:t>
      </w:r>
      <w:r w:rsidRPr="00A05BDF">
        <w:rPr>
          <w:sz w:val="28"/>
        </w:rPr>
        <w:t xml:space="preserve">: </w:t>
      </w:r>
    </w:p>
    <w:p w14:paraId="4BC76456" w14:textId="77777777" w:rsidR="00796B50" w:rsidRPr="00A05BDF" w:rsidRDefault="00796B50" w:rsidP="00B259B2">
      <w:pPr>
        <w:numPr>
          <w:ilvl w:val="0"/>
          <w:numId w:val="129"/>
        </w:numPr>
        <w:suppressAutoHyphens w:val="0"/>
        <w:spacing w:after="322" w:line="360" w:lineRule="auto"/>
        <w:ind w:hanging="360"/>
        <w:jc w:val="both"/>
        <w:rPr>
          <w:sz w:val="28"/>
        </w:rPr>
      </w:pPr>
      <w:r w:rsidRPr="00A05BDF">
        <w:rPr>
          <w:sz w:val="28"/>
        </w:rPr>
        <w:t xml:space="preserve">Iskolai életmódra alkalmas gyermekek nevelése </w:t>
      </w:r>
    </w:p>
    <w:p w14:paraId="3B610AA3" w14:textId="77777777" w:rsidR="00796B50" w:rsidRPr="00A05BDF" w:rsidRDefault="00796B50" w:rsidP="00B259B2">
      <w:pPr>
        <w:numPr>
          <w:ilvl w:val="0"/>
          <w:numId w:val="129"/>
        </w:numPr>
        <w:suppressAutoHyphens w:val="0"/>
        <w:spacing w:after="322" w:line="360" w:lineRule="auto"/>
        <w:ind w:hanging="360"/>
        <w:jc w:val="both"/>
        <w:rPr>
          <w:sz w:val="28"/>
        </w:rPr>
      </w:pPr>
      <w:r w:rsidRPr="00A05BDF">
        <w:rPr>
          <w:sz w:val="28"/>
        </w:rPr>
        <w:t xml:space="preserve">Szülőket elfogadóbbá tenni az óvodával és a gyermekekkel szemben </w:t>
      </w:r>
    </w:p>
    <w:p w14:paraId="14E1EF6D" w14:textId="77777777" w:rsidR="00796B50" w:rsidRPr="00A05BDF" w:rsidRDefault="00796B50" w:rsidP="00B259B2">
      <w:pPr>
        <w:numPr>
          <w:ilvl w:val="0"/>
          <w:numId w:val="129"/>
        </w:numPr>
        <w:suppressAutoHyphens w:val="0"/>
        <w:spacing w:after="322" w:line="360" w:lineRule="auto"/>
        <w:ind w:hanging="360"/>
        <w:jc w:val="both"/>
        <w:rPr>
          <w:sz w:val="28"/>
        </w:rPr>
      </w:pPr>
      <w:r w:rsidRPr="00A05BDF">
        <w:rPr>
          <w:sz w:val="28"/>
        </w:rPr>
        <w:lastRenderedPageBreak/>
        <w:t xml:space="preserve">Évente önértékelt, IPR-nek megfelelően kiegészített óvodai program </w:t>
      </w:r>
    </w:p>
    <w:p w14:paraId="3AAAE4C4" w14:textId="77777777" w:rsidR="00796B50" w:rsidRPr="00A05BDF" w:rsidRDefault="00796B50" w:rsidP="00A05BDF">
      <w:pPr>
        <w:spacing w:line="360" w:lineRule="auto"/>
        <w:jc w:val="both"/>
        <w:rPr>
          <w:sz w:val="28"/>
        </w:rPr>
      </w:pPr>
      <w:r w:rsidRPr="00A05BDF">
        <w:rPr>
          <w:sz w:val="28"/>
        </w:rPr>
        <w:t xml:space="preserve">Dokumentumok: éves munkaterv értékelései. </w:t>
      </w:r>
    </w:p>
    <w:p w14:paraId="529CE0E6" w14:textId="77777777" w:rsidR="00F43DB7" w:rsidRPr="00A05BDF" w:rsidRDefault="00F43DB7" w:rsidP="00A05BDF">
      <w:pPr>
        <w:spacing w:line="360" w:lineRule="auto"/>
        <w:jc w:val="both"/>
        <w:rPr>
          <w:sz w:val="28"/>
        </w:rPr>
      </w:pPr>
    </w:p>
    <w:p w14:paraId="18D0CC44" w14:textId="77777777" w:rsidR="00322E09" w:rsidRPr="00A05BDF" w:rsidRDefault="00322E09" w:rsidP="00A05BDF">
      <w:pPr>
        <w:spacing w:line="360" w:lineRule="auto"/>
        <w:jc w:val="both"/>
        <w:rPr>
          <w:sz w:val="28"/>
        </w:rPr>
      </w:pPr>
    </w:p>
    <w:sectPr w:rsidR="00322E09" w:rsidRPr="00A05B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BE3DC" w14:textId="77777777" w:rsidR="00AC6AF0" w:rsidRDefault="00AC6AF0">
      <w:r>
        <w:separator/>
      </w:r>
    </w:p>
  </w:endnote>
  <w:endnote w:type="continuationSeparator" w:id="0">
    <w:p w14:paraId="7EAD1DD1" w14:textId="77777777" w:rsidR="00AC6AF0" w:rsidRDefault="00AC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0AB0D" w14:textId="77777777" w:rsidR="005D46CB" w:rsidRDefault="005D46CB">
    <w:pPr>
      <w:pStyle w:val="llb"/>
    </w:pPr>
    <w:r>
      <w:rPr>
        <w:rStyle w:val="Oldalszm"/>
      </w:rPr>
      <w:tab/>
    </w:r>
    <w:r>
      <w:rPr>
        <w:rStyle w:val="Oldalszm"/>
      </w:rPr>
      <w:fldChar w:fldCharType="begin"/>
    </w:r>
    <w:r>
      <w:rPr>
        <w:rStyle w:val="Oldalszm"/>
      </w:rPr>
      <w:instrText xml:space="preserve"> PAGE </w:instrText>
    </w:r>
    <w:r>
      <w:rPr>
        <w:rStyle w:val="Oldalszm"/>
      </w:rPr>
      <w:fldChar w:fldCharType="separate"/>
    </w:r>
    <w:r>
      <w:rPr>
        <w:rStyle w:val="Oldalszm"/>
        <w:noProof/>
      </w:rPr>
      <w:t>58</w:t>
    </w:r>
    <w:r>
      <w:rPr>
        <w:rStyle w:val="Oldalszm"/>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F4EC" w14:textId="77777777" w:rsidR="005D46CB" w:rsidRDefault="005D46CB">
    <w:pPr>
      <w:spacing w:after="158"/>
      <w:ind w:right="-1"/>
      <w:jc w:val="right"/>
    </w:pPr>
    <w:r>
      <w:fldChar w:fldCharType="begin"/>
    </w:r>
    <w:r>
      <w:instrText xml:space="preserve"> PAGE   \* MERGEFORMAT </w:instrText>
    </w:r>
    <w:r>
      <w:fldChar w:fldCharType="separate"/>
    </w:r>
    <w:r>
      <w:t>1</w:t>
    </w:r>
    <w:r>
      <w:fldChar w:fldCharType="end"/>
    </w:r>
    <w:r>
      <w:t xml:space="preserve"> </w:t>
    </w:r>
  </w:p>
  <w:p w14:paraId="75E6BDC0" w14:textId="77777777" w:rsidR="005D46CB" w:rsidRDefault="005D46C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F7BD" w14:textId="77777777" w:rsidR="005D46CB" w:rsidRDefault="005D46CB">
    <w:pPr>
      <w:spacing w:after="158"/>
      <w:jc w:val="right"/>
    </w:pPr>
    <w:r>
      <w:fldChar w:fldCharType="begin"/>
    </w:r>
    <w:r>
      <w:instrText xml:space="preserve"> PAGE   \* MERGEFORMAT </w:instrText>
    </w:r>
    <w:r>
      <w:fldChar w:fldCharType="separate"/>
    </w:r>
    <w:r>
      <w:t>1</w:t>
    </w:r>
    <w:r>
      <w:fldChar w:fldCharType="end"/>
    </w:r>
    <w:r>
      <w:t xml:space="preserve"> </w:t>
    </w:r>
  </w:p>
  <w:p w14:paraId="78980804" w14:textId="77777777" w:rsidR="005D46CB" w:rsidRDefault="005D46CB">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54EC" w14:textId="77777777" w:rsidR="005D46CB" w:rsidRDefault="005D46CB">
    <w:pPr>
      <w:spacing w:after="158"/>
      <w:jc w:val="right"/>
    </w:pPr>
    <w:r>
      <w:fldChar w:fldCharType="begin"/>
    </w:r>
    <w:r>
      <w:instrText xml:space="preserve"> PAGE   \* MERGEFORMAT </w:instrText>
    </w:r>
    <w:r>
      <w:fldChar w:fldCharType="separate"/>
    </w:r>
    <w:r>
      <w:t>1</w:t>
    </w:r>
    <w:r>
      <w:fldChar w:fldCharType="end"/>
    </w:r>
    <w:r>
      <w:t xml:space="preserve"> </w:t>
    </w:r>
  </w:p>
  <w:p w14:paraId="43E0B92D" w14:textId="77777777" w:rsidR="005D46CB" w:rsidRDefault="005D46CB">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AAE7" w14:textId="77777777" w:rsidR="005D46CB" w:rsidRDefault="005D46CB">
    <w:pPr>
      <w:spacing w:after="158"/>
      <w:jc w:val="right"/>
    </w:pPr>
    <w:r>
      <w:fldChar w:fldCharType="begin"/>
    </w:r>
    <w:r>
      <w:instrText xml:space="preserve"> PAGE   \* MERGEFORMAT </w:instrText>
    </w:r>
    <w:r>
      <w:fldChar w:fldCharType="separate"/>
    </w:r>
    <w:r>
      <w:t>1</w:t>
    </w:r>
    <w:r>
      <w:fldChar w:fldCharType="end"/>
    </w:r>
    <w:r>
      <w:t xml:space="preserve"> </w:t>
    </w:r>
  </w:p>
  <w:p w14:paraId="024B3318" w14:textId="77777777" w:rsidR="005D46CB" w:rsidRDefault="005D46CB">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0ACB1" w14:textId="77777777" w:rsidR="005D46CB" w:rsidRDefault="005D46CB">
    <w:pPr>
      <w:spacing w:after="158"/>
      <w:ind w:right="1"/>
      <w:jc w:val="right"/>
    </w:pPr>
    <w:r>
      <w:fldChar w:fldCharType="begin"/>
    </w:r>
    <w:r>
      <w:instrText xml:space="preserve"> PAGE   \* MERGEFORMAT </w:instrText>
    </w:r>
    <w:r>
      <w:fldChar w:fldCharType="separate"/>
    </w:r>
    <w:r>
      <w:t>1</w:t>
    </w:r>
    <w:r>
      <w:fldChar w:fldCharType="end"/>
    </w:r>
    <w:r>
      <w:t xml:space="preserve"> </w:t>
    </w:r>
  </w:p>
  <w:p w14:paraId="0E5DF073" w14:textId="77777777" w:rsidR="005D46CB" w:rsidRDefault="005D46CB">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1183" w14:textId="77777777" w:rsidR="005D46CB" w:rsidRDefault="005D46CB">
    <w:pPr>
      <w:spacing w:after="158"/>
      <w:ind w:right="1"/>
      <w:jc w:val="right"/>
    </w:pPr>
    <w:r>
      <w:fldChar w:fldCharType="begin"/>
    </w:r>
    <w:r>
      <w:instrText xml:space="preserve"> PAGE   \* MERGEFORMAT </w:instrText>
    </w:r>
    <w:r>
      <w:fldChar w:fldCharType="separate"/>
    </w:r>
    <w:r>
      <w:t>1</w:t>
    </w:r>
    <w:r>
      <w:fldChar w:fldCharType="end"/>
    </w:r>
    <w:r>
      <w:t xml:space="preserve"> </w:t>
    </w:r>
  </w:p>
  <w:p w14:paraId="11738F42" w14:textId="77777777" w:rsidR="005D46CB" w:rsidRDefault="005D46CB">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6685" w14:textId="77777777" w:rsidR="005D46CB" w:rsidRDefault="005D46CB">
    <w:pPr>
      <w:spacing w:after="158"/>
      <w:ind w:right="1"/>
      <w:jc w:val="right"/>
    </w:pPr>
    <w:r>
      <w:fldChar w:fldCharType="begin"/>
    </w:r>
    <w:r>
      <w:instrText xml:space="preserve"> PAGE   \* MERGEFORMAT </w:instrText>
    </w:r>
    <w:r>
      <w:fldChar w:fldCharType="separate"/>
    </w:r>
    <w:r>
      <w:t>1</w:t>
    </w:r>
    <w:r>
      <w:fldChar w:fldCharType="end"/>
    </w:r>
    <w:r>
      <w:t xml:space="preserve"> </w:t>
    </w:r>
  </w:p>
  <w:p w14:paraId="57ABE5C7" w14:textId="77777777" w:rsidR="005D46CB" w:rsidRDefault="005D46CB">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211C" w14:textId="77777777" w:rsidR="005D46CB" w:rsidRDefault="005D46CB">
    <w:pPr>
      <w:spacing w:after="158"/>
      <w:ind w:right="-1"/>
      <w:jc w:val="right"/>
    </w:pPr>
    <w:r>
      <w:fldChar w:fldCharType="begin"/>
    </w:r>
    <w:r>
      <w:instrText xml:space="preserve"> PAGE   \* MERGEFORMAT </w:instrText>
    </w:r>
    <w:r>
      <w:fldChar w:fldCharType="separate"/>
    </w:r>
    <w:r>
      <w:t>1</w:t>
    </w:r>
    <w:r>
      <w:fldChar w:fldCharType="end"/>
    </w:r>
    <w:r>
      <w:t xml:space="preserve"> </w:t>
    </w:r>
  </w:p>
  <w:p w14:paraId="3979E472" w14:textId="77777777" w:rsidR="005D46CB" w:rsidRDefault="005D46CB">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FC96" w14:textId="77777777" w:rsidR="005D46CB" w:rsidRDefault="005D46CB">
    <w:pPr>
      <w:spacing w:after="158"/>
      <w:ind w:right="-1"/>
      <w:jc w:val="right"/>
    </w:pPr>
    <w:r>
      <w:fldChar w:fldCharType="begin"/>
    </w:r>
    <w:r>
      <w:instrText xml:space="preserve"> PAGE   \* MERGEFORMAT </w:instrText>
    </w:r>
    <w:r>
      <w:fldChar w:fldCharType="separate"/>
    </w:r>
    <w:r>
      <w:t>1</w:t>
    </w:r>
    <w:r>
      <w:fldChar w:fldCharType="end"/>
    </w:r>
    <w:r>
      <w:t xml:space="preserve"> </w:t>
    </w:r>
  </w:p>
  <w:p w14:paraId="1499DDB6" w14:textId="77777777" w:rsidR="005D46CB" w:rsidRDefault="005D46CB">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F420E" w14:textId="77777777" w:rsidR="00AC6AF0" w:rsidRDefault="00AC6AF0">
      <w:r>
        <w:separator/>
      </w:r>
    </w:p>
  </w:footnote>
  <w:footnote w:type="continuationSeparator" w:id="0">
    <w:p w14:paraId="628F7D98" w14:textId="77777777" w:rsidR="00AC6AF0" w:rsidRDefault="00AC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B5BC" w14:textId="77777777" w:rsidR="005D46CB" w:rsidRDefault="005D46CB">
    <w:pPr>
      <w:pStyle w:val="lfej"/>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F671" w14:textId="77777777" w:rsidR="005D46CB" w:rsidRDefault="005D46CB">
    <w:pPr>
      <w:ind w:left="360"/>
    </w:pPr>
    <w:r>
      <w:rPr>
        <w:rFonts w:ascii="Wingdings" w:eastAsia="Wingdings" w:hAnsi="Wingdings" w:cs="Wingdings"/>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0792" w14:textId="77777777" w:rsidR="005D46CB" w:rsidRDefault="005D46CB">
    <w:pPr>
      <w:spacing w:after="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B77E" w14:textId="77777777" w:rsidR="005D46CB" w:rsidRDefault="005D46CB">
    <w:pPr>
      <w:spacing w:after="1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1DCB" w14:textId="77777777" w:rsidR="005D46CB" w:rsidRDefault="005D46CB">
    <w:pPr>
      <w:spacing w:after="1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4FEE" w14:textId="77777777" w:rsidR="005D46CB" w:rsidRDefault="005D46CB">
    <w:pPr>
      <w:ind w:left="360"/>
    </w:pPr>
    <w:r>
      <w:rPr>
        <w:rFonts w:ascii="Wingdings" w:eastAsia="Wingdings" w:hAnsi="Wingdings" w:cs="Wingdings"/>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1C8A" w14:textId="77777777" w:rsidR="005D46CB" w:rsidRDefault="005D46CB">
    <w:pPr>
      <w:spacing w:after="1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05FB" w14:textId="77777777" w:rsidR="005D46CB" w:rsidRDefault="005D46CB">
    <w:pPr>
      <w:ind w:left="360"/>
    </w:pPr>
    <w:r>
      <w:rPr>
        <w:rFonts w:ascii="Wingdings" w:eastAsia="Wingdings" w:hAnsi="Wingdings" w:cs="Wingdings"/>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088C" w14:textId="77777777" w:rsidR="005D46CB" w:rsidRDefault="005D46CB">
    <w:pPr>
      <w:ind w:left="360"/>
    </w:pPr>
    <w:r>
      <w:rPr>
        <w:rFonts w:ascii="Wingdings" w:eastAsia="Wingdings" w:hAnsi="Wingdings" w:cs="Wingdings"/>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5D90" w14:textId="77777777" w:rsidR="005D46CB" w:rsidRDefault="005D46CB">
    <w:pP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2520"/>
        </w:tabs>
        <w:ind w:left="2520" w:hanging="360"/>
      </w:pPr>
      <w:rPr>
        <w:rFonts w:ascii="Symbol" w:hAnsi="Symbol" w:cs="Symbol"/>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10"/>
    <w:multiLevelType w:val="singleLevel"/>
    <w:tmpl w:val="00000010"/>
    <w:name w:val="WW8Num16"/>
    <w:lvl w:ilvl="0">
      <w:start w:val="1"/>
      <w:numFmt w:val="lowerLetter"/>
      <w:lvlText w:val="%1.)"/>
      <w:lvlJc w:val="left"/>
      <w:pPr>
        <w:tabs>
          <w:tab w:val="num" w:pos="795"/>
        </w:tabs>
        <w:ind w:left="795" w:hanging="435"/>
      </w:pPr>
    </w:lvl>
  </w:abstractNum>
  <w:abstractNum w:abstractNumId="10" w15:restartNumberingAfterBreak="0">
    <w:nsid w:val="00000011"/>
    <w:multiLevelType w:val="singleLevel"/>
    <w:tmpl w:val="00000011"/>
    <w:name w:val="WW8Num17"/>
    <w:lvl w:ilvl="0">
      <w:start w:val="1"/>
      <w:numFmt w:val="bullet"/>
      <w:lvlText w:val=""/>
      <w:lvlJc w:val="left"/>
      <w:pPr>
        <w:tabs>
          <w:tab w:val="num" w:pos="1080"/>
        </w:tabs>
        <w:ind w:left="1080" w:hanging="360"/>
      </w:pPr>
      <w:rPr>
        <w:rFonts w:ascii="Symbol" w:hAnsi="Symbol" w:cs="Symbol"/>
      </w:rPr>
    </w:lvl>
  </w:abstractNum>
  <w:abstractNum w:abstractNumId="11"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000013"/>
    <w:multiLevelType w:val="singleLevel"/>
    <w:tmpl w:val="00000013"/>
    <w:name w:val="WW8Num19"/>
    <w:lvl w:ilvl="0">
      <w:start w:val="1"/>
      <w:numFmt w:val="bullet"/>
      <w:lvlText w:val=""/>
      <w:lvlJc w:val="left"/>
      <w:pPr>
        <w:tabs>
          <w:tab w:val="num" w:pos="1080"/>
        </w:tabs>
        <w:ind w:left="1080" w:hanging="360"/>
      </w:pPr>
      <w:rPr>
        <w:rFonts w:ascii="Symbol" w:hAnsi="Symbol" w:cs="Symbol"/>
      </w:rPr>
    </w:lvl>
  </w:abstractNum>
  <w:abstractNum w:abstractNumId="13"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15"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0000018"/>
    <w:multiLevelType w:val="singleLevel"/>
    <w:tmpl w:val="00000018"/>
    <w:name w:val="WW8Num24"/>
    <w:lvl w:ilvl="0">
      <w:start w:val="1"/>
      <w:numFmt w:val="bullet"/>
      <w:lvlText w:val=""/>
      <w:lvlJc w:val="left"/>
      <w:pPr>
        <w:tabs>
          <w:tab w:val="num" w:pos="2700"/>
        </w:tabs>
        <w:ind w:left="2700" w:hanging="360"/>
      </w:pPr>
      <w:rPr>
        <w:rFonts w:ascii="Symbol" w:hAnsi="Symbol" w:cs="Symbol"/>
      </w:rPr>
    </w:lvl>
  </w:abstractNum>
  <w:abstractNum w:abstractNumId="17"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E"/>
    <w:multiLevelType w:val="singleLevel"/>
    <w:tmpl w:val="0000001E"/>
    <w:name w:val="WW8Num30"/>
    <w:lvl w:ilvl="0">
      <w:start w:val="1"/>
      <w:numFmt w:val="bullet"/>
      <w:lvlText w:val=""/>
      <w:lvlJc w:val="left"/>
      <w:pPr>
        <w:tabs>
          <w:tab w:val="num" w:pos="1080"/>
        </w:tabs>
        <w:ind w:left="1080" w:hanging="360"/>
      </w:pPr>
      <w:rPr>
        <w:rFonts w:ascii="Symbol" w:hAnsi="Symbol" w:cs="Symbol"/>
      </w:rPr>
    </w:lvl>
  </w:abstractNum>
  <w:abstractNum w:abstractNumId="2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cs="Symbol"/>
      </w:rPr>
    </w:lvl>
  </w:abstractNum>
  <w:abstractNum w:abstractNumId="21"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cs="Symbol"/>
      </w:rPr>
    </w:lvl>
  </w:abstractNum>
  <w:abstractNum w:abstractNumId="23" w15:restartNumberingAfterBreak="0">
    <w:nsid w:val="00000026"/>
    <w:multiLevelType w:val="singleLevel"/>
    <w:tmpl w:val="00000026"/>
    <w:name w:val="WW8Num38"/>
    <w:lvl w:ilvl="0">
      <w:start w:val="1"/>
      <w:numFmt w:val="bullet"/>
      <w:lvlText w:val=""/>
      <w:lvlJc w:val="left"/>
      <w:pPr>
        <w:tabs>
          <w:tab w:val="num" w:pos="720"/>
        </w:tabs>
        <w:ind w:left="720" w:hanging="360"/>
      </w:pPr>
      <w:rPr>
        <w:rFonts w:ascii="Symbol" w:hAnsi="Symbol" w:cs="Symbol"/>
      </w:rPr>
    </w:lvl>
  </w:abstractNum>
  <w:abstractNum w:abstractNumId="24" w15:restartNumberingAfterBreak="0">
    <w:nsid w:val="00000028"/>
    <w:multiLevelType w:val="singleLevel"/>
    <w:tmpl w:val="00000028"/>
    <w:name w:val="WW8Num40"/>
    <w:lvl w:ilvl="0">
      <w:start w:val="1"/>
      <w:numFmt w:val="bullet"/>
      <w:lvlText w:val=""/>
      <w:lvlJc w:val="left"/>
      <w:pPr>
        <w:tabs>
          <w:tab w:val="num" w:pos="720"/>
        </w:tabs>
        <w:ind w:left="720" w:hanging="360"/>
      </w:pPr>
      <w:rPr>
        <w:rFonts w:ascii="Symbol" w:hAnsi="Symbol" w:cs="Symbol"/>
      </w:rPr>
    </w:lvl>
  </w:abstractNum>
  <w:abstractNum w:abstractNumId="25" w15:restartNumberingAfterBreak="0">
    <w:nsid w:val="00000029"/>
    <w:multiLevelType w:val="singleLevel"/>
    <w:tmpl w:val="00000029"/>
    <w:name w:val="WW8Num41"/>
    <w:lvl w:ilvl="0">
      <w:start w:val="1"/>
      <w:numFmt w:val="bullet"/>
      <w:lvlText w:val=""/>
      <w:lvlJc w:val="left"/>
      <w:pPr>
        <w:tabs>
          <w:tab w:val="num" w:pos="720"/>
        </w:tabs>
        <w:ind w:left="720" w:hanging="360"/>
      </w:pPr>
      <w:rPr>
        <w:rFonts w:ascii="Symbol" w:hAnsi="Symbol" w:cs="Symbol"/>
      </w:rPr>
    </w:lvl>
  </w:abstractNum>
  <w:abstractNum w:abstractNumId="26"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cs="Symbol"/>
      </w:rPr>
    </w:lvl>
  </w:abstractNum>
  <w:abstractNum w:abstractNumId="27"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rPr>
    </w:lvl>
  </w:abstractNum>
  <w:abstractNum w:abstractNumId="28" w15:restartNumberingAfterBreak="0">
    <w:nsid w:val="0000002E"/>
    <w:multiLevelType w:val="singleLevel"/>
    <w:tmpl w:val="0000002E"/>
    <w:name w:val="WW8Num46"/>
    <w:lvl w:ilvl="0">
      <w:start w:val="1"/>
      <w:numFmt w:val="bullet"/>
      <w:lvlText w:val=""/>
      <w:lvlJc w:val="left"/>
      <w:pPr>
        <w:tabs>
          <w:tab w:val="num" w:pos="720"/>
        </w:tabs>
        <w:ind w:left="720" w:hanging="360"/>
      </w:pPr>
      <w:rPr>
        <w:rFonts w:ascii="Symbol" w:hAnsi="Symbol" w:cs="Symbol"/>
      </w:rPr>
    </w:lvl>
  </w:abstractNum>
  <w:abstractNum w:abstractNumId="29"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cs="Symbol"/>
      </w:rPr>
    </w:lvl>
  </w:abstractNum>
  <w:abstractNum w:abstractNumId="30"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cs="Symbol"/>
      </w:rPr>
    </w:lvl>
  </w:abstractNum>
  <w:abstractNum w:abstractNumId="31" w15:restartNumberingAfterBreak="0">
    <w:nsid w:val="00000031"/>
    <w:multiLevelType w:val="singleLevel"/>
    <w:tmpl w:val="00000031"/>
    <w:name w:val="WW8Num49"/>
    <w:lvl w:ilvl="0">
      <w:start w:val="1"/>
      <w:numFmt w:val="bullet"/>
      <w:lvlText w:val=""/>
      <w:lvlJc w:val="left"/>
      <w:pPr>
        <w:tabs>
          <w:tab w:val="num" w:pos="720"/>
        </w:tabs>
        <w:ind w:left="720" w:hanging="360"/>
      </w:pPr>
      <w:rPr>
        <w:rFonts w:ascii="Symbol" w:hAnsi="Symbol" w:cs="Symbol"/>
      </w:rPr>
    </w:lvl>
  </w:abstractNum>
  <w:abstractNum w:abstractNumId="32" w15:restartNumberingAfterBreak="0">
    <w:nsid w:val="00000032"/>
    <w:multiLevelType w:val="singleLevel"/>
    <w:tmpl w:val="00000032"/>
    <w:name w:val="WW8Num50"/>
    <w:lvl w:ilvl="0">
      <w:start w:val="1"/>
      <w:numFmt w:val="bullet"/>
      <w:lvlText w:val=""/>
      <w:lvlJc w:val="left"/>
      <w:pPr>
        <w:tabs>
          <w:tab w:val="num" w:pos="1080"/>
        </w:tabs>
        <w:ind w:left="1080" w:hanging="360"/>
      </w:pPr>
      <w:rPr>
        <w:rFonts w:ascii="Symbol" w:hAnsi="Symbol" w:cs="Symbol"/>
      </w:rPr>
    </w:lvl>
  </w:abstractNum>
  <w:abstractNum w:abstractNumId="33"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rPr>
    </w:lvl>
  </w:abstractNum>
  <w:abstractNum w:abstractNumId="34"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rPr>
    </w:lvl>
  </w:abstractNum>
  <w:abstractNum w:abstractNumId="35" w15:restartNumberingAfterBreak="0">
    <w:nsid w:val="00000035"/>
    <w:multiLevelType w:val="singleLevel"/>
    <w:tmpl w:val="00000035"/>
    <w:name w:val="WW8Num53"/>
    <w:lvl w:ilvl="0">
      <w:start w:val="1"/>
      <w:numFmt w:val="bullet"/>
      <w:lvlText w:val=""/>
      <w:lvlJc w:val="left"/>
      <w:pPr>
        <w:tabs>
          <w:tab w:val="num" w:pos="720"/>
        </w:tabs>
        <w:ind w:left="720" w:hanging="360"/>
      </w:pPr>
      <w:rPr>
        <w:rFonts w:ascii="Symbol" w:hAnsi="Symbol" w:cs="Symbol"/>
      </w:rPr>
    </w:lvl>
  </w:abstractNum>
  <w:abstractNum w:abstractNumId="36" w15:restartNumberingAfterBreak="0">
    <w:nsid w:val="00000036"/>
    <w:multiLevelType w:val="singleLevel"/>
    <w:tmpl w:val="00000036"/>
    <w:name w:val="WW8Num54"/>
    <w:lvl w:ilvl="0">
      <w:start w:val="1"/>
      <w:numFmt w:val="bullet"/>
      <w:lvlText w:val=""/>
      <w:lvlJc w:val="left"/>
      <w:pPr>
        <w:tabs>
          <w:tab w:val="num" w:pos="2160"/>
        </w:tabs>
        <w:ind w:left="2160" w:hanging="360"/>
      </w:pPr>
      <w:rPr>
        <w:rFonts w:ascii="Symbol" w:hAnsi="Symbol" w:cs="Symbol"/>
      </w:rPr>
    </w:lvl>
  </w:abstractNum>
  <w:abstractNum w:abstractNumId="37" w15:restartNumberingAfterBreak="0">
    <w:nsid w:val="00000037"/>
    <w:multiLevelType w:val="singleLevel"/>
    <w:tmpl w:val="00000037"/>
    <w:name w:val="WW8Num55"/>
    <w:lvl w:ilvl="0">
      <w:start w:val="1"/>
      <w:numFmt w:val="bullet"/>
      <w:lvlText w:val=""/>
      <w:lvlJc w:val="left"/>
      <w:pPr>
        <w:tabs>
          <w:tab w:val="num" w:pos="720"/>
        </w:tabs>
        <w:ind w:left="720" w:hanging="360"/>
      </w:pPr>
      <w:rPr>
        <w:rFonts w:ascii="Symbol" w:hAnsi="Symbol" w:cs="Symbol"/>
      </w:rPr>
    </w:lvl>
  </w:abstractNum>
  <w:abstractNum w:abstractNumId="38" w15:restartNumberingAfterBreak="0">
    <w:nsid w:val="00000038"/>
    <w:multiLevelType w:val="singleLevel"/>
    <w:tmpl w:val="00000038"/>
    <w:name w:val="WW8Num56"/>
    <w:lvl w:ilvl="0">
      <w:start w:val="1"/>
      <w:numFmt w:val="bullet"/>
      <w:lvlText w:val=""/>
      <w:lvlJc w:val="left"/>
      <w:pPr>
        <w:tabs>
          <w:tab w:val="num" w:pos="720"/>
        </w:tabs>
        <w:ind w:left="720" w:hanging="360"/>
      </w:pPr>
      <w:rPr>
        <w:rFonts w:ascii="Symbol" w:hAnsi="Symbol" w:cs="Symbol"/>
      </w:rPr>
    </w:lvl>
  </w:abstractNum>
  <w:abstractNum w:abstractNumId="39" w15:restartNumberingAfterBreak="0">
    <w:nsid w:val="00000039"/>
    <w:multiLevelType w:val="singleLevel"/>
    <w:tmpl w:val="00000039"/>
    <w:name w:val="WW8Num57"/>
    <w:lvl w:ilvl="0">
      <w:start w:val="1"/>
      <w:numFmt w:val="bullet"/>
      <w:lvlText w:val=""/>
      <w:lvlJc w:val="left"/>
      <w:pPr>
        <w:tabs>
          <w:tab w:val="num" w:pos="720"/>
        </w:tabs>
        <w:ind w:left="720" w:hanging="360"/>
      </w:pPr>
      <w:rPr>
        <w:rFonts w:ascii="Symbol" w:hAnsi="Symbol" w:cs="Symbol"/>
      </w:rPr>
    </w:lvl>
  </w:abstractNum>
  <w:abstractNum w:abstractNumId="40" w15:restartNumberingAfterBreak="0">
    <w:nsid w:val="0000003A"/>
    <w:multiLevelType w:val="singleLevel"/>
    <w:tmpl w:val="0000003A"/>
    <w:name w:val="WW8Num58"/>
    <w:lvl w:ilvl="0">
      <w:start w:val="1"/>
      <w:numFmt w:val="bullet"/>
      <w:lvlText w:val=""/>
      <w:lvlJc w:val="left"/>
      <w:pPr>
        <w:tabs>
          <w:tab w:val="num" w:pos="1080"/>
        </w:tabs>
        <w:ind w:left="1080" w:hanging="360"/>
      </w:pPr>
      <w:rPr>
        <w:rFonts w:ascii="Symbol" w:hAnsi="Symbol" w:cs="Symbol"/>
      </w:rPr>
    </w:lvl>
  </w:abstractNum>
  <w:abstractNum w:abstractNumId="41" w15:restartNumberingAfterBreak="0">
    <w:nsid w:val="0000003B"/>
    <w:multiLevelType w:val="singleLevel"/>
    <w:tmpl w:val="0000003B"/>
    <w:name w:val="WW8Num59"/>
    <w:lvl w:ilvl="0">
      <w:start w:val="1"/>
      <w:numFmt w:val="bullet"/>
      <w:lvlText w:val=""/>
      <w:lvlJc w:val="left"/>
      <w:pPr>
        <w:tabs>
          <w:tab w:val="num" w:pos="720"/>
        </w:tabs>
        <w:ind w:left="720" w:hanging="360"/>
      </w:pPr>
      <w:rPr>
        <w:rFonts w:ascii="Symbol" w:hAnsi="Symbol" w:cs="Symbol"/>
      </w:rPr>
    </w:lvl>
  </w:abstractNum>
  <w:abstractNum w:abstractNumId="42" w15:restartNumberingAfterBreak="0">
    <w:nsid w:val="0000003C"/>
    <w:multiLevelType w:val="singleLevel"/>
    <w:tmpl w:val="0000003C"/>
    <w:name w:val="WW8Num60"/>
    <w:lvl w:ilvl="0">
      <w:start w:val="1"/>
      <w:numFmt w:val="bullet"/>
      <w:lvlText w:val=""/>
      <w:lvlJc w:val="left"/>
      <w:pPr>
        <w:tabs>
          <w:tab w:val="num" w:pos="1080"/>
        </w:tabs>
        <w:ind w:left="1080" w:hanging="360"/>
      </w:pPr>
      <w:rPr>
        <w:rFonts w:ascii="Symbol" w:hAnsi="Symbol" w:cs="Symbol"/>
      </w:rPr>
    </w:lvl>
  </w:abstractNum>
  <w:abstractNum w:abstractNumId="43" w15:restartNumberingAfterBreak="0">
    <w:nsid w:val="0000003D"/>
    <w:multiLevelType w:val="singleLevel"/>
    <w:tmpl w:val="0000003D"/>
    <w:name w:val="WW8Num61"/>
    <w:lvl w:ilvl="0">
      <w:start w:val="1"/>
      <w:numFmt w:val="bullet"/>
      <w:lvlText w:val=""/>
      <w:lvlJc w:val="left"/>
      <w:pPr>
        <w:tabs>
          <w:tab w:val="num" w:pos="720"/>
        </w:tabs>
        <w:ind w:left="720" w:hanging="360"/>
      </w:pPr>
      <w:rPr>
        <w:rFonts w:ascii="Symbol" w:hAnsi="Symbol" w:cs="Symbol"/>
      </w:rPr>
    </w:lvl>
  </w:abstractNum>
  <w:abstractNum w:abstractNumId="44" w15:restartNumberingAfterBreak="0">
    <w:nsid w:val="0000003E"/>
    <w:multiLevelType w:val="singleLevel"/>
    <w:tmpl w:val="0000003E"/>
    <w:name w:val="WW8Num62"/>
    <w:lvl w:ilvl="0">
      <w:start w:val="1"/>
      <w:numFmt w:val="bullet"/>
      <w:lvlText w:val=""/>
      <w:lvlJc w:val="left"/>
      <w:pPr>
        <w:tabs>
          <w:tab w:val="num" w:pos="720"/>
        </w:tabs>
        <w:ind w:left="720" w:hanging="360"/>
      </w:pPr>
      <w:rPr>
        <w:rFonts w:ascii="Symbol" w:hAnsi="Symbol" w:cs="Symbol"/>
      </w:rPr>
    </w:lvl>
  </w:abstractNum>
  <w:abstractNum w:abstractNumId="45" w15:restartNumberingAfterBreak="0">
    <w:nsid w:val="0000003F"/>
    <w:multiLevelType w:val="singleLevel"/>
    <w:tmpl w:val="0000003F"/>
    <w:name w:val="WW8Num63"/>
    <w:lvl w:ilvl="0">
      <w:start w:val="1"/>
      <w:numFmt w:val="bullet"/>
      <w:lvlText w:val=""/>
      <w:lvlJc w:val="left"/>
      <w:pPr>
        <w:tabs>
          <w:tab w:val="num" w:pos="795"/>
        </w:tabs>
        <w:ind w:left="795" w:hanging="360"/>
      </w:pPr>
      <w:rPr>
        <w:rFonts w:ascii="Symbol" w:hAnsi="Symbol" w:cs="Symbol"/>
      </w:rPr>
    </w:lvl>
  </w:abstractNum>
  <w:abstractNum w:abstractNumId="46" w15:restartNumberingAfterBreak="0">
    <w:nsid w:val="00000041"/>
    <w:multiLevelType w:val="singleLevel"/>
    <w:tmpl w:val="00000041"/>
    <w:name w:val="WW8Num65"/>
    <w:lvl w:ilvl="0">
      <w:start w:val="1"/>
      <w:numFmt w:val="bullet"/>
      <w:lvlText w:val=""/>
      <w:lvlJc w:val="left"/>
      <w:pPr>
        <w:tabs>
          <w:tab w:val="num" w:pos="720"/>
        </w:tabs>
        <w:ind w:left="720" w:hanging="360"/>
      </w:pPr>
      <w:rPr>
        <w:rFonts w:ascii="Symbol" w:hAnsi="Symbol" w:cs="Symbol"/>
      </w:rPr>
    </w:lvl>
  </w:abstractNum>
  <w:abstractNum w:abstractNumId="47" w15:restartNumberingAfterBreak="0">
    <w:nsid w:val="00000043"/>
    <w:multiLevelType w:val="singleLevel"/>
    <w:tmpl w:val="00000043"/>
    <w:name w:val="WW8Num67"/>
    <w:lvl w:ilvl="0">
      <w:start w:val="1"/>
      <w:numFmt w:val="bullet"/>
      <w:lvlText w:val=""/>
      <w:lvlJc w:val="left"/>
      <w:pPr>
        <w:tabs>
          <w:tab w:val="num" w:pos="720"/>
        </w:tabs>
        <w:ind w:left="720" w:hanging="360"/>
      </w:pPr>
      <w:rPr>
        <w:rFonts w:ascii="Symbol" w:hAnsi="Symbol" w:cs="Symbol"/>
      </w:rPr>
    </w:lvl>
  </w:abstractNum>
  <w:abstractNum w:abstractNumId="48" w15:restartNumberingAfterBreak="0">
    <w:nsid w:val="00000044"/>
    <w:multiLevelType w:val="singleLevel"/>
    <w:tmpl w:val="00000044"/>
    <w:name w:val="WW8Num68"/>
    <w:lvl w:ilvl="0">
      <w:start w:val="1"/>
      <w:numFmt w:val="bullet"/>
      <w:lvlText w:val=""/>
      <w:lvlJc w:val="left"/>
      <w:pPr>
        <w:tabs>
          <w:tab w:val="num" w:pos="720"/>
        </w:tabs>
        <w:ind w:left="720" w:hanging="360"/>
      </w:pPr>
      <w:rPr>
        <w:rFonts w:ascii="Symbol" w:hAnsi="Symbol" w:cs="Symbol"/>
      </w:rPr>
    </w:lvl>
  </w:abstractNum>
  <w:abstractNum w:abstractNumId="49" w15:restartNumberingAfterBreak="0">
    <w:nsid w:val="00000045"/>
    <w:multiLevelType w:val="singleLevel"/>
    <w:tmpl w:val="00000045"/>
    <w:name w:val="WW8Num69"/>
    <w:lvl w:ilvl="0">
      <w:start w:val="1"/>
      <w:numFmt w:val="bullet"/>
      <w:lvlText w:val=""/>
      <w:lvlJc w:val="left"/>
      <w:pPr>
        <w:tabs>
          <w:tab w:val="num" w:pos="1080"/>
        </w:tabs>
        <w:ind w:left="1080" w:hanging="360"/>
      </w:pPr>
      <w:rPr>
        <w:rFonts w:ascii="Symbol" w:hAnsi="Symbol" w:cs="Symbol"/>
      </w:rPr>
    </w:lvl>
  </w:abstractNum>
  <w:abstractNum w:abstractNumId="50"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353"/>
        </w:tabs>
        <w:ind w:left="1353" w:hanging="360"/>
      </w:pPr>
      <w:rPr>
        <w:rFonts w:ascii="Times New Roman" w:hAnsi="Times New Roman" w:cs="Courier New"/>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1" w15:restartNumberingAfterBreak="0">
    <w:nsid w:val="00000047"/>
    <w:multiLevelType w:val="singleLevel"/>
    <w:tmpl w:val="00000047"/>
    <w:name w:val="WW8Num71"/>
    <w:lvl w:ilvl="0">
      <w:start w:val="1"/>
      <w:numFmt w:val="bullet"/>
      <w:lvlText w:val=""/>
      <w:lvlJc w:val="left"/>
      <w:pPr>
        <w:tabs>
          <w:tab w:val="num" w:pos="720"/>
        </w:tabs>
        <w:ind w:left="720" w:hanging="360"/>
      </w:pPr>
      <w:rPr>
        <w:rFonts w:ascii="Symbol" w:hAnsi="Symbol" w:cs="Symbol"/>
      </w:rPr>
    </w:lvl>
  </w:abstractNum>
  <w:abstractNum w:abstractNumId="52" w15:restartNumberingAfterBreak="0">
    <w:nsid w:val="00000048"/>
    <w:multiLevelType w:val="singleLevel"/>
    <w:tmpl w:val="00000048"/>
    <w:name w:val="WW8Num72"/>
    <w:lvl w:ilvl="0">
      <w:start w:val="1"/>
      <w:numFmt w:val="bullet"/>
      <w:lvlText w:val=""/>
      <w:lvlJc w:val="left"/>
      <w:pPr>
        <w:tabs>
          <w:tab w:val="num" w:pos="720"/>
        </w:tabs>
        <w:ind w:left="720" w:hanging="360"/>
      </w:pPr>
      <w:rPr>
        <w:rFonts w:ascii="Symbol" w:hAnsi="Symbol" w:cs="Symbol"/>
      </w:rPr>
    </w:lvl>
  </w:abstractNum>
  <w:abstractNum w:abstractNumId="53" w15:restartNumberingAfterBreak="0">
    <w:nsid w:val="00000049"/>
    <w:multiLevelType w:val="singleLevel"/>
    <w:tmpl w:val="00000049"/>
    <w:name w:val="WW8Num73"/>
    <w:lvl w:ilvl="0">
      <w:start w:val="1"/>
      <w:numFmt w:val="bullet"/>
      <w:lvlText w:val=""/>
      <w:lvlJc w:val="left"/>
      <w:pPr>
        <w:tabs>
          <w:tab w:val="num" w:pos="720"/>
        </w:tabs>
        <w:ind w:left="720" w:hanging="360"/>
      </w:pPr>
      <w:rPr>
        <w:rFonts w:ascii="Symbol" w:hAnsi="Symbol" w:cs="Symbol"/>
      </w:rPr>
    </w:lvl>
  </w:abstractNum>
  <w:abstractNum w:abstractNumId="54" w15:restartNumberingAfterBreak="0">
    <w:nsid w:val="0000004A"/>
    <w:multiLevelType w:val="singleLevel"/>
    <w:tmpl w:val="0000004A"/>
    <w:name w:val="WW8Num74"/>
    <w:lvl w:ilvl="0">
      <w:start w:val="1"/>
      <w:numFmt w:val="bullet"/>
      <w:lvlText w:val=""/>
      <w:lvlJc w:val="left"/>
      <w:pPr>
        <w:tabs>
          <w:tab w:val="num" w:pos="720"/>
        </w:tabs>
        <w:ind w:left="720" w:hanging="360"/>
      </w:pPr>
      <w:rPr>
        <w:rFonts w:ascii="Symbol" w:hAnsi="Symbol" w:cs="Symbol"/>
      </w:rPr>
    </w:lvl>
  </w:abstractNum>
  <w:abstractNum w:abstractNumId="55" w15:restartNumberingAfterBreak="0">
    <w:nsid w:val="0000004B"/>
    <w:multiLevelType w:val="singleLevel"/>
    <w:tmpl w:val="0000004B"/>
    <w:name w:val="WW8Num75"/>
    <w:lvl w:ilvl="0">
      <w:start w:val="1"/>
      <w:numFmt w:val="bullet"/>
      <w:lvlText w:val=""/>
      <w:lvlJc w:val="left"/>
      <w:pPr>
        <w:tabs>
          <w:tab w:val="num" w:pos="720"/>
        </w:tabs>
        <w:ind w:left="720" w:hanging="360"/>
      </w:pPr>
      <w:rPr>
        <w:rFonts w:ascii="Symbol" w:hAnsi="Symbol" w:cs="Symbol"/>
      </w:rPr>
    </w:lvl>
  </w:abstractNum>
  <w:abstractNum w:abstractNumId="56" w15:restartNumberingAfterBreak="0">
    <w:nsid w:val="0000004C"/>
    <w:multiLevelType w:val="singleLevel"/>
    <w:tmpl w:val="0000004C"/>
    <w:name w:val="WW8Num76"/>
    <w:lvl w:ilvl="0">
      <w:start w:val="1"/>
      <w:numFmt w:val="bullet"/>
      <w:lvlText w:val=""/>
      <w:lvlJc w:val="left"/>
      <w:pPr>
        <w:tabs>
          <w:tab w:val="num" w:pos="720"/>
        </w:tabs>
        <w:ind w:left="720" w:hanging="360"/>
      </w:pPr>
      <w:rPr>
        <w:rFonts w:ascii="Symbol" w:hAnsi="Symbol" w:cs="Symbol"/>
      </w:rPr>
    </w:lvl>
  </w:abstractNum>
  <w:abstractNum w:abstractNumId="57" w15:restartNumberingAfterBreak="0">
    <w:nsid w:val="0000004D"/>
    <w:multiLevelType w:val="singleLevel"/>
    <w:tmpl w:val="0000004D"/>
    <w:name w:val="WW8Num77"/>
    <w:lvl w:ilvl="0">
      <w:start w:val="1"/>
      <w:numFmt w:val="bullet"/>
      <w:lvlText w:val=""/>
      <w:lvlJc w:val="left"/>
      <w:pPr>
        <w:tabs>
          <w:tab w:val="num" w:pos="720"/>
        </w:tabs>
        <w:ind w:left="720" w:hanging="360"/>
      </w:pPr>
      <w:rPr>
        <w:rFonts w:ascii="Symbol" w:hAnsi="Symbol" w:cs="Symbol"/>
      </w:rPr>
    </w:lvl>
  </w:abstractNum>
  <w:abstractNum w:abstractNumId="58" w15:restartNumberingAfterBreak="0">
    <w:nsid w:val="0000004E"/>
    <w:multiLevelType w:val="singleLevel"/>
    <w:tmpl w:val="0000004E"/>
    <w:name w:val="WW8Num78"/>
    <w:lvl w:ilvl="0">
      <w:start w:val="1"/>
      <w:numFmt w:val="bullet"/>
      <w:lvlText w:val=""/>
      <w:lvlJc w:val="left"/>
      <w:pPr>
        <w:tabs>
          <w:tab w:val="num" w:pos="720"/>
        </w:tabs>
        <w:ind w:left="720" w:hanging="360"/>
      </w:pPr>
      <w:rPr>
        <w:rFonts w:ascii="Symbol" w:hAnsi="Symbol" w:cs="Symbol"/>
      </w:rPr>
    </w:lvl>
  </w:abstractNum>
  <w:abstractNum w:abstractNumId="59" w15:restartNumberingAfterBreak="0">
    <w:nsid w:val="00000050"/>
    <w:multiLevelType w:val="singleLevel"/>
    <w:tmpl w:val="00000050"/>
    <w:name w:val="WW8Num80"/>
    <w:lvl w:ilvl="0">
      <w:start w:val="1"/>
      <w:numFmt w:val="bullet"/>
      <w:lvlText w:val=""/>
      <w:lvlJc w:val="left"/>
      <w:pPr>
        <w:tabs>
          <w:tab w:val="num" w:pos="720"/>
        </w:tabs>
        <w:ind w:left="720" w:hanging="360"/>
      </w:pPr>
      <w:rPr>
        <w:rFonts w:ascii="Symbol" w:hAnsi="Symbol" w:cs="Symbol"/>
      </w:rPr>
    </w:lvl>
  </w:abstractNum>
  <w:abstractNum w:abstractNumId="60" w15:restartNumberingAfterBreak="0">
    <w:nsid w:val="00000051"/>
    <w:multiLevelType w:val="singleLevel"/>
    <w:tmpl w:val="00000051"/>
    <w:name w:val="WW8Num81"/>
    <w:lvl w:ilvl="0">
      <w:start w:val="1"/>
      <w:numFmt w:val="bullet"/>
      <w:lvlText w:val=""/>
      <w:lvlJc w:val="left"/>
      <w:pPr>
        <w:tabs>
          <w:tab w:val="num" w:pos="2700"/>
        </w:tabs>
        <w:ind w:left="2700" w:hanging="360"/>
      </w:pPr>
      <w:rPr>
        <w:rFonts w:ascii="Symbol" w:hAnsi="Symbol" w:cs="Symbol"/>
      </w:rPr>
    </w:lvl>
  </w:abstractNum>
  <w:abstractNum w:abstractNumId="61" w15:restartNumberingAfterBreak="0">
    <w:nsid w:val="00000052"/>
    <w:multiLevelType w:val="singleLevel"/>
    <w:tmpl w:val="00000052"/>
    <w:name w:val="WW8Num82"/>
    <w:lvl w:ilvl="0">
      <w:start w:val="1"/>
      <w:numFmt w:val="bullet"/>
      <w:lvlText w:val=""/>
      <w:lvlJc w:val="left"/>
      <w:pPr>
        <w:tabs>
          <w:tab w:val="num" w:pos="720"/>
        </w:tabs>
        <w:ind w:left="720" w:hanging="360"/>
      </w:pPr>
      <w:rPr>
        <w:rFonts w:ascii="Symbol" w:hAnsi="Symbol" w:cs="Symbol"/>
      </w:rPr>
    </w:lvl>
  </w:abstractNum>
  <w:abstractNum w:abstractNumId="62" w15:restartNumberingAfterBreak="0">
    <w:nsid w:val="00000054"/>
    <w:multiLevelType w:val="singleLevel"/>
    <w:tmpl w:val="00000054"/>
    <w:name w:val="WW8Num84"/>
    <w:lvl w:ilvl="0">
      <w:start w:val="1"/>
      <w:numFmt w:val="bullet"/>
      <w:lvlText w:val=""/>
      <w:lvlJc w:val="left"/>
      <w:pPr>
        <w:tabs>
          <w:tab w:val="num" w:pos="720"/>
        </w:tabs>
        <w:ind w:left="720" w:hanging="360"/>
      </w:pPr>
      <w:rPr>
        <w:rFonts w:ascii="Symbol" w:hAnsi="Symbol" w:cs="Symbol"/>
      </w:rPr>
    </w:lvl>
  </w:abstractNum>
  <w:abstractNum w:abstractNumId="63" w15:restartNumberingAfterBreak="0">
    <w:nsid w:val="00000055"/>
    <w:multiLevelType w:val="singleLevel"/>
    <w:tmpl w:val="00000055"/>
    <w:name w:val="WW8Num85"/>
    <w:lvl w:ilvl="0">
      <w:start w:val="1"/>
      <w:numFmt w:val="bullet"/>
      <w:lvlText w:val=""/>
      <w:lvlJc w:val="left"/>
      <w:pPr>
        <w:tabs>
          <w:tab w:val="num" w:pos="720"/>
        </w:tabs>
        <w:ind w:left="720" w:hanging="360"/>
      </w:pPr>
      <w:rPr>
        <w:rFonts w:ascii="Symbol" w:hAnsi="Symbol" w:cs="Symbol"/>
      </w:rPr>
    </w:lvl>
  </w:abstractNum>
  <w:abstractNum w:abstractNumId="64" w15:restartNumberingAfterBreak="0">
    <w:nsid w:val="00000056"/>
    <w:multiLevelType w:val="singleLevel"/>
    <w:tmpl w:val="00000056"/>
    <w:name w:val="WW8Num86"/>
    <w:lvl w:ilvl="0">
      <w:start w:val="1"/>
      <w:numFmt w:val="bullet"/>
      <w:lvlText w:val=""/>
      <w:lvlJc w:val="left"/>
      <w:pPr>
        <w:tabs>
          <w:tab w:val="num" w:pos="795"/>
        </w:tabs>
        <w:ind w:left="795" w:hanging="360"/>
      </w:pPr>
      <w:rPr>
        <w:rFonts w:ascii="Symbol" w:hAnsi="Symbol" w:cs="Symbol"/>
      </w:rPr>
    </w:lvl>
  </w:abstractNum>
  <w:abstractNum w:abstractNumId="65" w15:restartNumberingAfterBreak="0">
    <w:nsid w:val="00000058"/>
    <w:multiLevelType w:val="singleLevel"/>
    <w:tmpl w:val="00000058"/>
    <w:name w:val="WW8Num88"/>
    <w:lvl w:ilvl="0">
      <w:start w:val="1"/>
      <w:numFmt w:val="bullet"/>
      <w:lvlText w:val=""/>
      <w:lvlJc w:val="left"/>
      <w:pPr>
        <w:tabs>
          <w:tab w:val="num" w:pos="720"/>
        </w:tabs>
        <w:ind w:left="720" w:hanging="360"/>
      </w:pPr>
      <w:rPr>
        <w:rFonts w:ascii="Symbol" w:hAnsi="Symbol" w:cs="Symbol"/>
      </w:rPr>
    </w:lvl>
  </w:abstractNum>
  <w:abstractNum w:abstractNumId="66" w15:restartNumberingAfterBreak="0">
    <w:nsid w:val="00000059"/>
    <w:multiLevelType w:val="singleLevel"/>
    <w:tmpl w:val="00000059"/>
    <w:name w:val="WW8Num89"/>
    <w:lvl w:ilvl="0">
      <w:start w:val="1"/>
      <w:numFmt w:val="bullet"/>
      <w:lvlText w:val=""/>
      <w:lvlJc w:val="left"/>
      <w:pPr>
        <w:tabs>
          <w:tab w:val="num" w:pos="720"/>
        </w:tabs>
        <w:ind w:left="720" w:hanging="360"/>
      </w:pPr>
      <w:rPr>
        <w:rFonts w:ascii="Symbol" w:hAnsi="Symbol" w:cs="Symbol"/>
      </w:rPr>
    </w:lvl>
  </w:abstractNum>
  <w:abstractNum w:abstractNumId="67" w15:restartNumberingAfterBreak="0">
    <w:nsid w:val="0000005A"/>
    <w:multiLevelType w:val="singleLevel"/>
    <w:tmpl w:val="0000005A"/>
    <w:name w:val="WW8Num90"/>
    <w:lvl w:ilvl="0">
      <w:start w:val="1"/>
      <w:numFmt w:val="bullet"/>
      <w:lvlText w:val=""/>
      <w:lvlJc w:val="left"/>
      <w:pPr>
        <w:tabs>
          <w:tab w:val="num" w:pos="1080"/>
        </w:tabs>
        <w:ind w:left="1080" w:hanging="360"/>
      </w:pPr>
      <w:rPr>
        <w:rFonts w:ascii="Symbol" w:hAnsi="Symbol" w:cs="Symbol"/>
      </w:rPr>
    </w:lvl>
  </w:abstractNum>
  <w:abstractNum w:abstractNumId="68" w15:restartNumberingAfterBreak="0">
    <w:nsid w:val="0000005B"/>
    <w:multiLevelType w:val="singleLevel"/>
    <w:tmpl w:val="0000005B"/>
    <w:name w:val="WW8Num91"/>
    <w:lvl w:ilvl="0">
      <w:start w:val="1"/>
      <w:numFmt w:val="bullet"/>
      <w:lvlText w:val=""/>
      <w:lvlJc w:val="left"/>
      <w:pPr>
        <w:tabs>
          <w:tab w:val="num" w:pos="720"/>
        </w:tabs>
        <w:ind w:left="720" w:hanging="360"/>
      </w:pPr>
      <w:rPr>
        <w:rFonts w:ascii="Symbol" w:hAnsi="Symbol" w:cs="Symbol"/>
      </w:rPr>
    </w:lvl>
  </w:abstractNum>
  <w:abstractNum w:abstractNumId="69" w15:restartNumberingAfterBreak="0">
    <w:nsid w:val="0000005C"/>
    <w:multiLevelType w:val="singleLevel"/>
    <w:tmpl w:val="0000005C"/>
    <w:name w:val="WW8Num92"/>
    <w:lvl w:ilvl="0">
      <w:start w:val="1"/>
      <w:numFmt w:val="bullet"/>
      <w:lvlText w:val=""/>
      <w:lvlJc w:val="left"/>
      <w:pPr>
        <w:tabs>
          <w:tab w:val="num" w:pos="720"/>
        </w:tabs>
        <w:ind w:left="720" w:hanging="360"/>
      </w:pPr>
      <w:rPr>
        <w:rFonts w:ascii="Symbol" w:hAnsi="Symbol" w:cs="Symbol"/>
      </w:rPr>
    </w:lvl>
  </w:abstractNum>
  <w:abstractNum w:abstractNumId="70" w15:restartNumberingAfterBreak="0">
    <w:nsid w:val="0000005D"/>
    <w:multiLevelType w:val="singleLevel"/>
    <w:tmpl w:val="0000005D"/>
    <w:name w:val="WW8Num93"/>
    <w:lvl w:ilvl="0">
      <w:start w:val="1"/>
      <w:numFmt w:val="bullet"/>
      <w:lvlText w:val=""/>
      <w:lvlJc w:val="left"/>
      <w:pPr>
        <w:tabs>
          <w:tab w:val="num" w:pos="720"/>
        </w:tabs>
        <w:ind w:left="720" w:hanging="360"/>
      </w:pPr>
      <w:rPr>
        <w:rFonts w:ascii="Symbol" w:hAnsi="Symbol" w:cs="Symbol"/>
      </w:rPr>
    </w:lvl>
  </w:abstractNum>
  <w:abstractNum w:abstractNumId="71" w15:restartNumberingAfterBreak="0">
    <w:nsid w:val="0000005E"/>
    <w:multiLevelType w:val="singleLevel"/>
    <w:tmpl w:val="0000005E"/>
    <w:name w:val="WW8Num94"/>
    <w:lvl w:ilvl="0">
      <w:start w:val="1"/>
      <w:numFmt w:val="bullet"/>
      <w:lvlText w:val=""/>
      <w:lvlJc w:val="left"/>
      <w:pPr>
        <w:tabs>
          <w:tab w:val="num" w:pos="720"/>
        </w:tabs>
        <w:ind w:left="720" w:hanging="360"/>
      </w:pPr>
      <w:rPr>
        <w:rFonts w:ascii="Symbol" w:hAnsi="Symbol" w:cs="Symbol"/>
      </w:rPr>
    </w:lvl>
  </w:abstractNum>
  <w:abstractNum w:abstractNumId="72" w15:restartNumberingAfterBreak="0">
    <w:nsid w:val="0000005F"/>
    <w:multiLevelType w:val="singleLevel"/>
    <w:tmpl w:val="0000005F"/>
    <w:name w:val="WW8Num95"/>
    <w:lvl w:ilvl="0">
      <w:start w:val="1"/>
      <w:numFmt w:val="bullet"/>
      <w:lvlText w:val=""/>
      <w:lvlJc w:val="left"/>
      <w:pPr>
        <w:tabs>
          <w:tab w:val="num" w:pos="1080"/>
        </w:tabs>
        <w:ind w:left="1080" w:hanging="360"/>
      </w:pPr>
      <w:rPr>
        <w:rFonts w:ascii="Symbol" w:hAnsi="Symbol" w:cs="Symbol"/>
      </w:rPr>
    </w:lvl>
  </w:abstractNum>
  <w:abstractNum w:abstractNumId="73" w15:restartNumberingAfterBreak="0">
    <w:nsid w:val="00000060"/>
    <w:multiLevelType w:val="singleLevel"/>
    <w:tmpl w:val="00000060"/>
    <w:name w:val="WW8Num96"/>
    <w:lvl w:ilvl="0">
      <w:start w:val="1"/>
      <w:numFmt w:val="bullet"/>
      <w:lvlText w:val=""/>
      <w:lvlJc w:val="left"/>
      <w:pPr>
        <w:tabs>
          <w:tab w:val="num" w:pos="720"/>
        </w:tabs>
        <w:ind w:left="720" w:hanging="360"/>
      </w:pPr>
      <w:rPr>
        <w:rFonts w:ascii="Symbol" w:hAnsi="Symbol" w:cs="Symbol"/>
      </w:rPr>
    </w:lvl>
  </w:abstractNum>
  <w:abstractNum w:abstractNumId="74" w15:restartNumberingAfterBreak="0">
    <w:nsid w:val="00000062"/>
    <w:multiLevelType w:val="singleLevel"/>
    <w:tmpl w:val="00000062"/>
    <w:name w:val="WW8Num98"/>
    <w:lvl w:ilvl="0">
      <w:start w:val="1"/>
      <w:numFmt w:val="bullet"/>
      <w:lvlText w:val=""/>
      <w:lvlJc w:val="left"/>
      <w:pPr>
        <w:tabs>
          <w:tab w:val="num" w:pos="720"/>
        </w:tabs>
        <w:ind w:left="720" w:hanging="360"/>
      </w:pPr>
      <w:rPr>
        <w:rFonts w:ascii="Symbol" w:hAnsi="Symbol" w:cs="Symbol"/>
      </w:rPr>
    </w:lvl>
  </w:abstractNum>
  <w:abstractNum w:abstractNumId="75" w15:restartNumberingAfterBreak="0">
    <w:nsid w:val="00000063"/>
    <w:multiLevelType w:val="multilevel"/>
    <w:tmpl w:val="00000063"/>
    <w:name w:val="WW8Num99"/>
    <w:lvl w:ilvl="0">
      <w:start w:val="1"/>
      <w:numFmt w:val="lowerLetter"/>
      <w:lvlText w:val="%1.)"/>
      <w:lvlJc w:val="left"/>
      <w:pPr>
        <w:tabs>
          <w:tab w:val="num" w:pos="2160"/>
        </w:tabs>
        <w:ind w:left="2160" w:hanging="360"/>
      </w:pPr>
    </w:lvl>
    <w:lvl w:ilvl="1">
      <w:start w:val="1"/>
      <w:numFmt w:val="bullet"/>
      <w:lvlText w:val=""/>
      <w:lvlJc w:val="left"/>
      <w:pPr>
        <w:tabs>
          <w:tab w:val="num" w:pos="2880"/>
        </w:tabs>
        <w:ind w:left="2880" w:hanging="360"/>
      </w:pPr>
      <w:rPr>
        <w:rFonts w:ascii="Symbol" w:hAnsi="Symbol" w:cs="Courier New"/>
      </w:rPr>
    </w:lvl>
    <w:lvl w:ilvl="2">
      <w:start w:val="1"/>
      <w:numFmt w:val="decimal"/>
      <w:lvlText w:val="%3.)"/>
      <w:lvlJc w:val="left"/>
      <w:pPr>
        <w:tabs>
          <w:tab w:val="num" w:pos="3780"/>
        </w:tabs>
        <w:ind w:left="3780" w:hanging="360"/>
      </w:pPr>
    </w:lvl>
    <w:lvl w:ilvl="3">
      <w:start w:val="1"/>
      <w:numFmt w:val="decimal"/>
      <w:lvlText w:val="%4."/>
      <w:lvlJc w:val="left"/>
      <w:pPr>
        <w:tabs>
          <w:tab w:val="num" w:pos="4320"/>
        </w:tabs>
        <w:ind w:left="4320" w:hanging="360"/>
      </w:pPr>
      <w:rPr>
        <w:rFonts w:ascii="Times New Roman" w:eastAsia="Times New Roman" w:hAnsi="Times New Roman" w:cs="Times New Roman"/>
      </w:r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76" w15:restartNumberingAfterBreak="0">
    <w:nsid w:val="00000064"/>
    <w:multiLevelType w:val="singleLevel"/>
    <w:tmpl w:val="00000064"/>
    <w:name w:val="WW8Num100"/>
    <w:lvl w:ilvl="0">
      <w:start w:val="1"/>
      <w:numFmt w:val="bullet"/>
      <w:lvlText w:val=""/>
      <w:lvlJc w:val="left"/>
      <w:pPr>
        <w:tabs>
          <w:tab w:val="num" w:pos="720"/>
        </w:tabs>
        <w:ind w:left="720" w:hanging="360"/>
      </w:pPr>
      <w:rPr>
        <w:rFonts w:ascii="Symbol" w:hAnsi="Symbol" w:cs="Symbol"/>
      </w:rPr>
    </w:lvl>
  </w:abstractNum>
  <w:abstractNum w:abstractNumId="77" w15:restartNumberingAfterBreak="0">
    <w:nsid w:val="00000065"/>
    <w:multiLevelType w:val="singleLevel"/>
    <w:tmpl w:val="00000065"/>
    <w:name w:val="WW8Num101"/>
    <w:lvl w:ilvl="0">
      <w:start w:val="1"/>
      <w:numFmt w:val="bullet"/>
      <w:lvlText w:val=""/>
      <w:lvlJc w:val="left"/>
      <w:pPr>
        <w:tabs>
          <w:tab w:val="num" w:pos="1440"/>
        </w:tabs>
        <w:ind w:left="1440" w:hanging="360"/>
      </w:pPr>
      <w:rPr>
        <w:rFonts w:ascii="Symbol" w:hAnsi="Symbol" w:cs="Symbol"/>
      </w:rPr>
    </w:lvl>
  </w:abstractNum>
  <w:abstractNum w:abstractNumId="78" w15:restartNumberingAfterBreak="0">
    <w:nsid w:val="00000066"/>
    <w:multiLevelType w:val="multilevel"/>
    <w:tmpl w:val="00000066"/>
    <w:name w:val="WW8Num1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0000068"/>
    <w:multiLevelType w:val="singleLevel"/>
    <w:tmpl w:val="00000068"/>
    <w:name w:val="WW8Num104"/>
    <w:lvl w:ilvl="0">
      <w:start w:val="1"/>
      <w:numFmt w:val="bullet"/>
      <w:lvlText w:val=""/>
      <w:lvlJc w:val="left"/>
      <w:pPr>
        <w:tabs>
          <w:tab w:val="num" w:pos="2157"/>
        </w:tabs>
        <w:ind w:left="2157" w:hanging="360"/>
      </w:pPr>
      <w:rPr>
        <w:rFonts w:ascii="Symbol" w:hAnsi="Symbol" w:cs="Symbol"/>
      </w:rPr>
    </w:lvl>
  </w:abstractNum>
  <w:abstractNum w:abstractNumId="80" w15:restartNumberingAfterBreak="0">
    <w:nsid w:val="0000006A"/>
    <w:multiLevelType w:val="singleLevel"/>
    <w:tmpl w:val="0000006A"/>
    <w:name w:val="WW8Num106"/>
    <w:lvl w:ilvl="0">
      <w:start w:val="1"/>
      <w:numFmt w:val="bullet"/>
      <w:lvlText w:val=""/>
      <w:lvlJc w:val="left"/>
      <w:pPr>
        <w:tabs>
          <w:tab w:val="num" w:pos="720"/>
        </w:tabs>
        <w:ind w:left="720" w:hanging="360"/>
      </w:pPr>
      <w:rPr>
        <w:rFonts w:ascii="Symbol" w:hAnsi="Symbol" w:cs="Symbol"/>
      </w:rPr>
    </w:lvl>
  </w:abstractNum>
  <w:abstractNum w:abstractNumId="81" w15:restartNumberingAfterBreak="0">
    <w:nsid w:val="0000006B"/>
    <w:multiLevelType w:val="multilevel"/>
    <w:tmpl w:val="0000006B"/>
    <w:name w:val="WW8Num107"/>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lowerLetter"/>
      <w:lvlText w:val="%3.)"/>
      <w:lvlJc w:val="left"/>
      <w:pPr>
        <w:tabs>
          <w:tab w:val="num" w:pos="2340"/>
        </w:tabs>
        <w:ind w:left="2340" w:hanging="360"/>
      </w:pPr>
    </w:lvl>
    <w:lvl w:ilvl="3">
      <w:start w:val="1"/>
      <w:numFmt w:val="bullet"/>
      <w:lvlText w:val=""/>
      <w:lvlJc w:val="left"/>
      <w:pPr>
        <w:tabs>
          <w:tab w:val="num" w:pos="2880"/>
        </w:tabs>
        <w:ind w:left="2880" w:hanging="360"/>
      </w:pPr>
      <w:rPr>
        <w:rFonts w:ascii="Symbol" w:hAnsi="Symbol" w:cs="Courier New"/>
      </w:rPr>
    </w:lvl>
    <w:lvl w:ilvl="4">
      <w:start w:val="1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6D"/>
    <w:multiLevelType w:val="singleLevel"/>
    <w:tmpl w:val="0000006D"/>
    <w:name w:val="WW8Num109"/>
    <w:lvl w:ilvl="0">
      <w:start w:val="1"/>
      <w:numFmt w:val="bullet"/>
      <w:lvlText w:val=""/>
      <w:lvlJc w:val="left"/>
      <w:pPr>
        <w:tabs>
          <w:tab w:val="num" w:pos="720"/>
        </w:tabs>
        <w:ind w:left="720" w:hanging="360"/>
      </w:pPr>
      <w:rPr>
        <w:rFonts w:ascii="Symbol" w:hAnsi="Symbol" w:cs="Symbol"/>
      </w:rPr>
    </w:lvl>
  </w:abstractNum>
  <w:abstractNum w:abstractNumId="83" w15:restartNumberingAfterBreak="0">
    <w:nsid w:val="0000006E"/>
    <w:multiLevelType w:val="singleLevel"/>
    <w:tmpl w:val="0000006E"/>
    <w:name w:val="WW8Num110"/>
    <w:lvl w:ilvl="0">
      <w:start w:val="1"/>
      <w:numFmt w:val="bullet"/>
      <w:lvlText w:val=""/>
      <w:lvlJc w:val="left"/>
      <w:pPr>
        <w:tabs>
          <w:tab w:val="num" w:pos="720"/>
        </w:tabs>
        <w:ind w:left="720" w:hanging="360"/>
      </w:pPr>
      <w:rPr>
        <w:rFonts w:ascii="Symbol" w:hAnsi="Symbol" w:cs="Symbol"/>
      </w:rPr>
    </w:lvl>
  </w:abstractNum>
  <w:abstractNum w:abstractNumId="84" w15:restartNumberingAfterBreak="0">
    <w:nsid w:val="0000006F"/>
    <w:multiLevelType w:val="singleLevel"/>
    <w:tmpl w:val="0000006F"/>
    <w:name w:val="WW8Num111"/>
    <w:lvl w:ilvl="0">
      <w:start w:val="1"/>
      <w:numFmt w:val="bullet"/>
      <w:lvlText w:val=""/>
      <w:lvlJc w:val="left"/>
      <w:pPr>
        <w:tabs>
          <w:tab w:val="num" w:pos="1080"/>
        </w:tabs>
        <w:ind w:left="1080" w:hanging="360"/>
      </w:pPr>
      <w:rPr>
        <w:rFonts w:ascii="Symbol" w:hAnsi="Symbol" w:cs="Symbol"/>
      </w:rPr>
    </w:lvl>
  </w:abstractNum>
  <w:abstractNum w:abstractNumId="85" w15:restartNumberingAfterBreak="0">
    <w:nsid w:val="00000070"/>
    <w:multiLevelType w:val="singleLevel"/>
    <w:tmpl w:val="00000070"/>
    <w:name w:val="WW8Num112"/>
    <w:lvl w:ilvl="0">
      <w:start w:val="1"/>
      <w:numFmt w:val="bullet"/>
      <w:lvlText w:val=""/>
      <w:lvlJc w:val="left"/>
      <w:pPr>
        <w:tabs>
          <w:tab w:val="num" w:pos="720"/>
        </w:tabs>
        <w:ind w:left="720" w:hanging="360"/>
      </w:pPr>
      <w:rPr>
        <w:rFonts w:ascii="Symbol" w:hAnsi="Symbol" w:cs="Symbol"/>
      </w:rPr>
    </w:lvl>
  </w:abstractNum>
  <w:abstractNum w:abstractNumId="86" w15:restartNumberingAfterBreak="0">
    <w:nsid w:val="00000072"/>
    <w:multiLevelType w:val="singleLevel"/>
    <w:tmpl w:val="00000072"/>
    <w:name w:val="WW8Num114"/>
    <w:lvl w:ilvl="0">
      <w:start w:val="1"/>
      <w:numFmt w:val="bullet"/>
      <w:lvlText w:val=""/>
      <w:lvlJc w:val="left"/>
      <w:pPr>
        <w:tabs>
          <w:tab w:val="num" w:pos="720"/>
        </w:tabs>
        <w:ind w:left="720" w:hanging="360"/>
      </w:pPr>
      <w:rPr>
        <w:rFonts w:ascii="Symbol" w:hAnsi="Symbol" w:cs="Symbol"/>
      </w:rPr>
    </w:lvl>
  </w:abstractNum>
  <w:abstractNum w:abstractNumId="87" w15:restartNumberingAfterBreak="0">
    <w:nsid w:val="00000073"/>
    <w:multiLevelType w:val="singleLevel"/>
    <w:tmpl w:val="00000073"/>
    <w:name w:val="WW8Num115"/>
    <w:lvl w:ilvl="0">
      <w:start w:val="1"/>
      <w:numFmt w:val="bullet"/>
      <w:lvlText w:val=""/>
      <w:lvlJc w:val="left"/>
      <w:pPr>
        <w:tabs>
          <w:tab w:val="num" w:pos="720"/>
        </w:tabs>
        <w:ind w:left="720" w:hanging="360"/>
      </w:pPr>
      <w:rPr>
        <w:rFonts w:ascii="Symbol" w:hAnsi="Symbol" w:cs="Symbol"/>
      </w:rPr>
    </w:lvl>
  </w:abstractNum>
  <w:abstractNum w:abstractNumId="88" w15:restartNumberingAfterBreak="0">
    <w:nsid w:val="00000074"/>
    <w:multiLevelType w:val="singleLevel"/>
    <w:tmpl w:val="00000074"/>
    <w:name w:val="WW8Num116"/>
    <w:lvl w:ilvl="0">
      <w:start w:val="1"/>
      <w:numFmt w:val="bullet"/>
      <w:lvlText w:val=""/>
      <w:lvlJc w:val="left"/>
      <w:pPr>
        <w:tabs>
          <w:tab w:val="num" w:pos="720"/>
        </w:tabs>
        <w:ind w:left="720" w:hanging="360"/>
      </w:pPr>
      <w:rPr>
        <w:rFonts w:ascii="Symbol" w:hAnsi="Symbol" w:cs="Symbol"/>
      </w:rPr>
    </w:lvl>
  </w:abstractNum>
  <w:abstractNum w:abstractNumId="89" w15:restartNumberingAfterBreak="0">
    <w:nsid w:val="00000075"/>
    <w:multiLevelType w:val="singleLevel"/>
    <w:tmpl w:val="00000075"/>
    <w:name w:val="WW8Num117"/>
    <w:lvl w:ilvl="0">
      <w:start w:val="1"/>
      <w:numFmt w:val="bullet"/>
      <w:lvlText w:val=""/>
      <w:lvlJc w:val="left"/>
      <w:pPr>
        <w:tabs>
          <w:tab w:val="num" w:pos="720"/>
        </w:tabs>
        <w:ind w:left="720" w:hanging="360"/>
      </w:pPr>
      <w:rPr>
        <w:rFonts w:ascii="Symbol" w:hAnsi="Symbol" w:cs="Symbol"/>
      </w:rPr>
    </w:lvl>
  </w:abstractNum>
  <w:abstractNum w:abstractNumId="90" w15:restartNumberingAfterBreak="0">
    <w:nsid w:val="00000076"/>
    <w:multiLevelType w:val="singleLevel"/>
    <w:tmpl w:val="00000076"/>
    <w:name w:val="WW8Num118"/>
    <w:lvl w:ilvl="0">
      <w:start w:val="1"/>
      <w:numFmt w:val="bullet"/>
      <w:lvlText w:val=""/>
      <w:lvlJc w:val="left"/>
      <w:pPr>
        <w:tabs>
          <w:tab w:val="num" w:pos="1098"/>
        </w:tabs>
        <w:ind w:left="1098" w:hanging="390"/>
      </w:pPr>
      <w:rPr>
        <w:rFonts w:ascii="Symbol" w:hAnsi="Symbol" w:cs="Symbol"/>
      </w:rPr>
    </w:lvl>
  </w:abstractNum>
  <w:abstractNum w:abstractNumId="91" w15:restartNumberingAfterBreak="0">
    <w:nsid w:val="00000077"/>
    <w:multiLevelType w:val="singleLevel"/>
    <w:tmpl w:val="00000077"/>
    <w:name w:val="WW8Num119"/>
    <w:lvl w:ilvl="0">
      <w:start w:val="1"/>
      <w:numFmt w:val="bullet"/>
      <w:lvlText w:val=""/>
      <w:lvlJc w:val="left"/>
      <w:pPr>
        <w:tabs>
          <w:tab w:val="num" w:pos="720"/>
        </w:tabs>
        <w:ind w:left="720" w:hanging="360"/>
      </w:pPr>
      <w:rPr>
        <w:rFonts w:ascii="Symbol" w:hAnsi="Symbol" w:cs="Symbol"/>
      </w:rPr>
    </w:lvl>
  </w:abstractNum>
  <w:abstractNum w:abstractNumId="92" w15:restartNumberingAfterBreak="0">
    <w:nsid w:val="00000078"/>
    <w:multiLevelType w:val="singleLevel"/>
    <w:tmpl w:val="00000078"/>
    <w:name w:val="WW8Num120"/>
    <w:lvl w:ilvl="0">
      <w:start w:val="1"/>
      <w:numFmt w:val="bullet"/>
      <w:lvlText w:val=""/>
      <w:lvlJc w:val="left"/>
      <w:pPr>
        <w:tabs>
          <w:tab w:val="num" w:pos="720"/>
        </w:tabs>
        <w:ind w:left="720" w:hanging="360"/>
      </w:pPr>
      <w:rPr>
        <w:rFonts w:ascii="Symbol" w:hAnsi="Symbol" w:cs="Symbol"/>
      </w:rPr>
    </w:lvl>
  </w:abstractNum>
  <w:abstractNum w:abstractNumId="93" w15:restartNumberingAfterBreak="0">
    <w:nsid w:val="00000079"/>
    <w:multiLevelType w:val="singleLevel"/>
    <w:tmpl w:val="00000079"/>
    <w:name w:val="WW8Num121"/>
    <w:lvl w:ilvl="0">
      <w:start w:val="1"/>
      <w:numFmt w:val="bullet"/>
      <w:lvlText w:val=""/>
      <w:lvlJc w:val="left"/>
      <w:pPr>
        <w:tabs>
          <w:tab w:val="num" w:pos="720"/>
        </w:tabs>
        <w:ind w:left="720" w:hanging="360"/>
      </w:pPr>
      <w:rPr>
        <w:rFonts w:ascii="Symbol" w:hAnsi="Symbol" w:cs="Symbol"/>
      </w:rPr>
    </w:lvl>
  </w:abstractNum>
  <w:abstractNum w:abstractNumId="94" w15:restartNumberingAfterBreak="0">
    <w:nsid w:val="0000007A"/>
    <w:multiLevelType w:val="singleLevel"/>
    <w:tmpl w:val="0000007A"/>
    <w:name w:val="WW8Num122"/>
    <w:lvl w:ilvl="0">
      <w:start w:val="1"/>
      <w:numFmt w:val="bullet"/>
      <w:lvlText w:val=""/>
      <w:lvlJc w:val="left"/>
      <w:pPr>
        <w:tabs>
          <w:tab w:val="num" w:pos="720"/>
        </w:tabs>
        <w:ind w:left="720" w:hanging="360"/>
      </w:pPr>
      <w:rPr>
        <w:rFonts w:ascii="Symbol" w:hAnsi="Symbol" w:cs="Symbol"/>
      </w:rPr>
    </w:lvl>
  </w:abstractNum>
  <w:abstractNum w:abstractNumId="95" w15:restartNumberingAfterBreak="0">
    <w:nsid w:val="0000007B"/>
    <w:multiLevelType w:val="singleLevel"/>
    <w:tmpl w:val="0000007B"/>
    <w:name w:val="WW8Num123"/>
    <w:lvl w:ilvl="0">
      <w:start w:val="1"/>
      <w:numFmt w:val="bullet"/>
      <w:lvlText w:val=""/>
      <w:lvlJc w:val="left"/>
      <w:pPr>
        <w:tabs>
          <w:tab w:val="num" w:pos="720"/>
        </w:tabs>
        <w:ind w:left="720" w:hanging="360"/>
      </w:pPr>
      <w:rPr>
        <w:rFonts w:ascii="Symbol" w:hAnsi="Symbol" w:cs="Symbol"/>
      </w:rPr>
    </w:lvl>
  </w:abstractNum>
  <w:abstractNum w:abstractNumId="96" w15:restartNumberingAfterBreak="0">
    <w:nsid w:val="0000007C"/>
    <w:multiLevelType w:val="singleLevel"/>
    <w:tmpl w:val="0000007C"/>
    <w:name w:val="WW8Num124"/>
    <w:lvl w:ilvl="0">
      <w:start w:val="1"/>
      <w:numFmt w:val="bullet"/>
      <w:lvlText w:val=""/>
      <w:lvlJc w:val="left"/>
      <w:pPr>
        <w:tabs>
          <w:tab w:val="num" w:pos="720"/>
        </w:tabs>
        <w:ind w:left="720" w:hanging="360"/>
      </w:pPr>
      <w:rPr>
        <w:rFonts w:ascii="Symbol" w:hAnsi="Symbol" w:cs="Symbol"/>
      </w:rPr>
    </w:lvl>
  </w:abstractNum>
  <w:abstractNum w:abstractNumId="97" w15:restartNumberingAfterBreak="0">
    <w:nsid w:val="0000007D"/>
    <w:multiLevelType w:val="singleLevel"/>
    <w:tmpl w:val="0000007D"/>
    <w:name w:val="WW8Num125"/>
    <w:lvl w:ilvl="0">
      <w:start w:val="1"/>
      <w:numFmt w:val="bullet"/>
      <w:lvlText w:val=""/>
      <w:lvlJc w:val="left"/>
      <w:pPr>
        <w:tabs>
          <w:tab w:val="num" w:pos="720"/>
        </w:tabs>
        <w:ind w:left="720" w:hanging="360"/>
      </w:pPr>
      <w:rPr>
        <w:rFonts w:ascii="Symbol" w:hAnsi="Symbol" w:cs="Symbol"/>
      </w:rPr>
    </w:lvl>
  </w:abstractNum>
  <w:abstractNum w:abstractNumId="98" w15:restartNumberingAfterBreak="0">
    <w:nsid w:val="0000007E"/>
    <w:multiLevelType w:val="singleLevel"/>
    <w:tmpl w:val="0000007E"/>
    <w:name w:val="WW8Num126"/>
    <w:lvl w:ilvl="0">
      <w:start w:val="1"/>
      <w:numFmt w:val="bullet"/>
      <w:lvlText w:val=""/>
      <w:lvlJc w:val="left"/>
      <w:pPr>
        <w:tabs>
          <w:tab w:val="num" w:pos="720"/>
        </w:tabs>
        <w:ind w:left="720" w:hanging="360"/>
      </w:pPr>
      <w:rPr>
        <w:rFonts w:ascii="Symbol" w:hAnsi="Symbol" w:cs="Symbol"/>
      </w:rPr>
    </w:lvl>
  </w:abstractNum>
  <w:abstractNum w:abstractNumId="99" w15:restartNumberingAfterBreak="0">
    <w:nsid w:val="0000007F"/>
    <w:multiLevelType w:val="singleLevel"/>
    <w:tmpl w:val="0000007F"/>
    <w:name w:val="WW8Num127"/>
    <w:lvl w:ilvl="0">
      <w:start w:val="1"/>
      <w:numFmt w:val="bullet"/>
      <w:lvlText w:val=""/>
      <w:lvlJc w:val="left"/>
      <w:pPr>
        <w:tabs>
          <w:tab w:val="num" w:pos="720"/>
        </w:tabs>
        <w:ind w:left="720" w:hanging="360"/>
      </w:pPr>
      <w:rPr>
        <w:rFonts w:ascii="Symbol" w:hAnsi="Symbol" w:cs="Symbol"/>
      </w:rPr>
    </w:lvl>
  </w:abstractNum>
  <w:abstractNum w:abstractNumId="100" w15:restartNumberingAfterBreak="0">
    <w:nsid w:val="00000080"/>
    <w:multiLevelType w:val="singleLevel"/>
    <w:tmpl w:val="00000080"/>
    <w:name w:val="WW8Num128"/>
    <w:lvl w:ilvl="0">
      <w:start w:val="1"/>
      <w:numFmt w:val="bullet"/>
      <w:lvlText w:val=""/>
      <w:lvlJc w:val="left"/>
      <w:pPr>
        <w:tabs>
          <w:tab w:val="num" w:pos="720"/>
        </w:tabs>
        <w:ind w:left="720" w:hanging="360"/>
      </w:pPr>
      <w:rPr>
        <w:rFonts w:ascii="Symbol" w:hAnsi="Symbol" w:cs="Symbol"/>
      </w:rPr>
    </w:lvl>
  </w:abstractNum>
  <w:abstractNum w:abstractNumId="101" w15:restartNumberingAfterBreak="0">
    <w:nsid w:val="00000081"/>
    <w:multiLevelType w:val="singleLevel"/>
    <w:tmpl w:val="00000081"/>
    <w:name w:val="WW8Num129"/>
    <w:lvl w:ilvl="0">
      <w:start w:val="1"/>
      <w:numFmt w:val="bullet"/>
      <w:lvlText w:val=""/>
      <w:lvlJc w:val="left"/>
      <w:pPr>
        <w:tabs>
          <w:tab w:val="num" w:pos="720"/>
        </w:tabs>
        <w:ind w:left="720" w:hanging="360"/>
      </w:pPr>
      <w:rPr>
        <w:rFonts w:ascii="Symbol" w:hAnsi="Symbol" w:cs="Symbol"/>
      </w:rPr>
    </w:lvl>
  </w:abstractNum>
  <w:abstractNum w:abstractNumId="102" w15:restartNumberingAfterBreak="0">
    <w:nsid w:val="00000082"/>
    <w:multiLevelType w:val="singleLevel"/>
    <w:tmpl w:val="00000082"/>
    <w:name w:val="WW8Num130"/>
    <w:lvl w:ilvl="0">
      <w:start w:val="1"/>
      <w:numFmt w:val="bullet"/>
      <w:lvlText w:val=""/>
      <w:lvlJc w:val="left"/>
      <w:pPr>
        <w:tabs>
          <w:tab w:val="num" w:pos="720"/>
        </w:tabs>
        <w:ind w:left="720" w:hanging="360"/>
      </w:pPr>
      <w:rPr>
        <w:rFonts w:ascii="Symbol" w:hAnsi="Symbol" w:cs="Symbol"/>
      </w:rPr>
    </w:lvl>
  </w:abstractNum>
  <w:abstractNum w:abstractNumId="103" w15:restartNumberingAfterBreak="0">
    <w:nsid w:val="00000083"/>
    <w:multiLevelType w:val="multilevel"/>
    <w:tmpl w:val="00000083"/>
    <w:name w:val="WW8Num131"/>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85"/>
    <w:multiLevelType w:val="multilevel"/>
    <w:tmpl w:val="00000085"/>
    <w:name w:val="WW8Num1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5" w15:restartNumberingAfterBreak="0">
    <w:nsid w:val="00000099"/>
    <w:multiLevelType w:val="singleLevel"/>
    <w:tmpl w:val="00000099"/>
    <w:name w:val="WW8Num153"/>
    <w:lvl w:ilvl="0">
      <w:start w:val="1"/>
      <w:numFmt w:val="bullet"/>
      <w:lvlText w:val="–"/>
      <w:lvlJc w:val="left"/>
      <w:pPr>
        <w:tabs>
          <w:tab w:val="num" w:pos="0"/>
        </w:tabs>
        <w:ind w:left="720" w:hanging="360"/>
      </w:pPr>
      <w:rPr>
        <w:rFonts w:ascii="Times New Roman" w:hAnsi="Times New Roman" w:cs="Wingdings"/>
      </w:rPr>
    </w:lvl>
  </w:abstractNum>
  <w:abstractNum w:abstractNumId="106" w15:restartNumberingAfterBreak="0">
    <w:nsid w:val="000000A3"/>
    <w:multiLevelType w:val="singleLevel"/>
    <w:tmpl w:val="000000A3"/>
    <w:name w:val="WW8Num163"/>
    <w:lvl w:ilvl="0">
      <w:start w:val="1"/>
      <w:numFmt w:val="bullet"/>
      <w:lvlText w:val=""/>
      <w:lvlJc w:val="left"/>
      <w:pPr>
        <w:tabs>
          <w:tab w:val="num" w:pos="0"/>
        </w:tabs>
        <w:ind w:left="720" w:hanging="360"/>
      </w:pPr>
      <w:rPr>
        <w:rFonts w:ascii="Symbol" w:hAnsi="Symbol" w:cs="Symbol"/>
      </w:rPr>
    </w:lvl>
  </w:abstractNum>
  <w:abstractNum w:abstractNumId="107" w15:restartNumberingAfterBreak="0">
    <w:nsid w:val="000000A4"/>
    <w:multiLevelType w:val="singleLevel"/>
    <w:tmpl w:val="000000A4"/>
    <w:name w:val="WW8Num164"/>
    <w:lvl w:ilvl="0">
      <w:start w:val="1"/>
      <w:numFmt w:val="bullet"/>
      <w:lvlText w:val=""/>
      <w:lvlJc w:val="left"/>
      <w:pPr>
        <w:tabs>
          <w:tab w:val="num" w:pos="0"/>
        </w:tabs>
        <w:ind w:left="720" w:hanging="360"/>
      </w:pPr>
      <w:rPr>
        <w:rFonts w:ascii="Symbol" w:hAnsi="Symbol" w:cs="Symbol"/>
      </w:rPr>
    </w:lvl>
  </w:abstractNum>
  <w:abstractNum w:abstractNumId="108" w15:restartNumberingAfterBreak="0">
    <w:nsid w:val="000000A5"/>
    <w:multiLevelType w:val="multilevel"/>
    <w:tmpl w:val="000000A5"/>
    <w:name w:val="WW8Num16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09" w15:restartNumberingAfterBreak="0">
    <w:nsid w:val="000000A6"/>
    <w:multiLevelType w:val="multilevel"/>
    <w:tmpl w:val="000000A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0" w15:restartNumberingAfterBreak="0">
    <w:nsid w:val="0D5E7014"/>
    <w:multiLevelType w:val="hybridMultilevel"/>
    <w:tmpl w:val="E7229A08"/>
    <w:lvl w:ilvl="0" w:tplc="B586847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9E80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7A110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820E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47F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2E698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8C3E5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8253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E2633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129B7D87"/>
    <w:multiLevelType w:val="hybridMultilevel"/>
    <w:tmpl w:val="EC5AF6CA"/>
    <w:lvl w:ilvl="0" w:tplc="465CA81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BC96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023C3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5229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7AEFE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CA75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9EAFA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AA06F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EC46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15227C13"/>
    <w:multiLevelType w:val="hybridMultilevel"/>
    <w:tmpl w:val="5BB8FB8A"/>
    <w:lvl w:ilvl="0" w:tplc="6CA43CA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9E5368">
      <w:start w:val="1"/>
      <w:numFmt w:val="bullet"/>
      <w:lvlText w:val="o"/>
      <w:lvlJc w:val="left"/>
      <w:pPr>
        <w:ind w:left="10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3A8769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95E9EF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C6A539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F723D0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214270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0C07F1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16414B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185F2896"/>
    <w:multiLevelType w:val="hybridMultilevel"/>
    <w:tmpl w:val="9D02E6A8"/>
    <w:lvl w:ilvl="0" w:tplc="432A061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6017DC">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7EF63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E2657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2AC66C">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E8941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7054A2">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440F54">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AE9CA2">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1D114379"/>
    <w:multiLevelType w:val="hybridMultilevel"/>
    <w:tmpl w:val="6D663A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23B635AE"/>
    <w:multiLevelType w:val="hybridMultilevel"/>
    <w:tmpl w:val="351C0124"/>
    <w:lvl w:ilvl="0" w:tplc="3F88BCBE">
      <w:start w:val="1"/>
      <w:numFmt w:val="bullet"/>
      <w:lvlText w:val="▪"/>
      <w:lvlJc w:val="left"/>
      <w:pPr>
        <w:ind w:left="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EA64C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FE4B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D0591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2491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CC04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08A58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ECD0A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228D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6345F97"/>
    <w:multiLevelType w:val="hybridMultilevel"/>
    <w:tmpl w:val="CDA0F972"/>
    <w:lvl w:ilvl="0" w:tplc="19E6DC22">
      <w:start w:val="1"/>
      <w:numFmt w:val="bullet"/>
      <w:lvlText w:val="▪"/>
      <w:lvlJc w:val="left"/>
      <w:pPr>
        <w:ind w:left="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B6FF6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7AA4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F0914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C41D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6EA38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8C5A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ACB21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D6E2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33806962"/>
    <w:multiLevelType w:val="hybridMultilevel"/>
    <w:tmpl w:val="3E9C6E9A"/>
    <w:lvl w:ilvl="0" w:tplc="78106F94">
      <w:start w:val="1"/>
      <w:numFmt w:val="bullet"/>
      <w:lvlText w:val="▪"/>
      <w:lvlJc w:val="left"/>
      <w:pPr>
        <w:ind w:left="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4AF64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7ECA8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3AA21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2C45A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8C3B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A2FA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86F0C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C83DC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3D41841"/>
    <w:multiLevelType w:val="hybridMultilevel"/>
    <w:tmpl w:val="772C78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35510F7E"/>
    <w:multiLevelType w:val="hybridMultilevel"/>
    <w:tmpl w:val="2F5EB4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15:restartNumberingAfterBreak="0">
    <w:nsid w:val="36A062DA"/>
    <w:multiLevelType w:val="hybridMultilevel"/>
    <w:tmpl w:val="25825776"/>
    <w:lvl w:ilvl="0" w:tplc="AA04E1E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7A7D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A0AD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BE44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70194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FA10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B2C18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2EC90E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C06A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E09313A"/>
    <w:multiLevelType w:val="hybridMultilevel"/>
    <w:tmpl w:val="764260FE"/>
    <w:lvl w:ilvl="0" w:tplc="5EF418C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D28E9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EEBC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F0540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4EDE2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24B0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6AFF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FCBCA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5ED8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3E520D53"/>
    <w:multiLevelType w:val="hybridMultilevel"/>
    <w:tmpl w:val="A718B9F0"/>
    <w:lvl w:ilvl="0" w:tplc="B596D12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62256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8E0DD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001B5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C6367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4CFAF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3A25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7287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5A273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459C437A"/>
    <w:multiLevelType w:val="hybridMultilevel"/>
    <w:tmpl w:val="A87C49DC"/>
    <w:lvl w:ilvl="0" w:tplc="0D327D6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30CF7FA">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1C516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D44BB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67CDF2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346F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FA097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BC310A">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8275E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C1E5EA5"/>
    <w:multiLevelType w:val="hybridMultilevel"/>
    <w:tmpl w:val="52367724"/>
    <w:lvl w:ilvl="0" w:tplc="3D183A4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0432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64C424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64771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803E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90B6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8E19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20831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285C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10453CB"/>
    <w:multiLevelType w:val="hybridMultilevel"/>
    <w:tmpl w:val="D58014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15:restartNumberingAfterBreak="0">
    <w:nsid w:val="5A000355"/>
    <w:multiLevelType w:val="hybridMultilevel"/>
    <w:tmpl w:val="1CA0A0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7" w15:restartNumberingAfterBreak="0">
    <w:nsid w:val="5AB6399C"/>
    <w:multiLevelType w:val="hybridMultilevel"/>
    <w:tmpl w:val="CEC01F42"/>
    <w:lvl w:ilvl="0" w:tplc="A792073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D4C2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5A69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009A3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62E2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7494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D6066F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5ED2D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1C84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0266BF4"/>
    <w:multiLevelType w:val="hybridMultilevel"/>
    <w:tmpl w:val="825EB8CA"/>
    <w:lvl w:ilvl="0" w:tplc="9DA6910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287DF6">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6614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96442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57632E0">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D89F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C6C40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FE2F6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8AF87C">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3714080"/>
    <w:multiLevelType w:val="hybridMultilevel"/>
    <w:tmpl w:val="B2AAC21E"/>
    <w:lvl w:ilvl="0" w:tplc="527E0C3C">
      <w:start w:val="1"/>
      <w:numFmt w:val="lowerLetter"/>
      <w:lvlText w:val="%1.)"/>
      <w:lvlJc w:val="left"/>
      <w:pPr>
        <w:ind w:left="435" w:hanging="360"/>
      </w:pPr>
      <w:rPr>
        <w:rFonts w:hint="default"/>
      </w:rPr>
    </w:lvl>
    <w:lvl w:ilvl="1" w:tplc="040E0019" w:tentative="1">
      <w:start w:val="1"/>
      <w:numFmt w:val="lowerLetter"/>
      <w:lvlText w:val="%2."/>
      <w:lvlJc w:val="left"/>
      <w:pPr>
        <w:ind w:left="1155" w:hanging="360"/>
      </w:pPr>
    </w:lvl>
    <w:lvl w:ilvl="2" w:tplc="040E001B" w:tentative="1">
      <w:start w:val="1"/>
      <w:numFmt w:val="lowerRoman"/>
      <w:lvlText w:val="%3."/>
      <w:lvlJc w:val="right"/>
      <w:pPr>
        <w:ind w:left="1875" w:hanging="180"/>
      </w:pPr>
    </w:lvl>
    <w:lvl w:ilvl="3" w:tplc="040E000F" w:tentative="1">
      <w:start w:val="1"/>
      <w:numFmt w:val="decimal"/>
      <w:lvlText w:val="%4."/>
      <w:lvlJc w:val="left"/>
      <w:pPr>
        <w:ind w:left="2595" w:hanging="360"/>
      </w:pPr>
    </w:lvl>
    <w:lvl w:ilvl="4" w:tplc="040E0019" w:tentative="1">
      <w:start w:val="1"/>
      <w:numFmt w:val="lowerLetter"/>
      <w:lvlText w:val="%5."/>
      <w:lvlJc w:val="left"/>
      <w:pPr>
        <w:ind w:left="3315" w:hanging="360"/>
      </w:pPr>
    </w:lvl>
    <w:lvl w:ilvl="5" w:tplc="040E001B" w:tentative="1">
      <w:start w:val="1"/>
      <w:numFmt w:val="lowerRoman"/>
      <w:lvlText w:val="%6."/>
      <w:lvlJc w:val="right"/>
      <w:pPr>
        <w:ind w:left="4035" w:hanging="180"/>
      </w:pPr>
    </w:lvl>
    <w:lvl w:ilvl="6" w:tplc="040E000F" w:tentative="1">
      <w:start w:val="1"/>
      <w:numFmt w:val="decimal"/>
      <w:lvlText w:val="%7."/>
      <w:lvlJc w:val="left"/>
      <w:pPr>
        <w:ind w:left="4755" w:hanging="360"/>
      </w:pPr>
    </w:lvl>
    <w:lvl w:ilvl="7" w:tplc="040E0019" w:tentative="1">
      <w:start w:val="1"/>
      <w:numFmt w:val="lowerLetter"/>
      <w:lvlText w:val="%8."/>
      <w:lvlJc w:val="left"/>
      <w:pPr>
        <w:ind w:left="5475" w:hanging="360"/>
      </w:pPr>
    </w:lvl>
    <w:lvl w:ilvl="8" w:tplc="040E001B" w:tentative="1">
      <w:start w:val="1"/>
      <w:numFmt w:val="lowerRoman"/>
      <w:lvlText w:val="%9."/>
      <w:lvlJc w:val="right"/>
      <w:pPr>
        <w:ind w:left="6195" w:hanging="180"/>
      </w:pPr>
    </w:lvl>
  </w:abstractNum>
  <w:abstractNum w:abstractNumId="130" w15:restartNumberingAfterBreak="0">
    <w:nsid w:val="63FE53F2"/>
    <w:multiLevelType w:val="multilevel"/>
    <w:tmpl w:val="8D9C2068"/>
    <w:lvl w:ilvl="0">
      <w:start w:val="1"/>
      <w:numFmt w:val="bullet"/>
      <w:lvlText w:val=""/>
      <w:lvlJc w:val="left"/>
      <w:pPr>
        <w:tabs>
          <w:tab w:val="num" w:pos="0"/>
        </w:tabs>
        <w:ind w:left="432" w:hanging="432"/>
      </w:pPr>
      <w:rPr>
        <w:rFonts w:ascii="Symbol" w:hAnsi="Symbol" w:hint="default"/>
      </w:rPr>
    </w:lvl>
    <w:lvl w:ilvl="1">
      <w:start w:val="1"/>
      <w:numFmt w:val="bullet"/>
      <w:lvlText w:val=""/>
      <w:lvlJc w:val="left"/>
      <w:pPr>
        <w:tabs>
          <w:tab w:val="num" w:pos="0"/>
        </w:tabs>
        <w:ind w:left="576" w:hanging="576"/>
      </w:pPr>
      <w:rPr>
        <w:rFonts w:ascii="Symbol" w:hAnsi="Symbol"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1" w15:restartNumberingAfterBreak="0">
    <w:nsid w:val="64170229"/>
    <w:multiLevelType w:val="hybridMultilevel"/>
    <w:tmpl w:val="3A32DE16"/>
    <w:lvl w:ilvl="0" w:tplc="85B25CF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4CA4D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D001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4221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50FA5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5457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CEC2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9EE55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4EDD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4B0048E"/>
    <w:multiLevelType w:val="hybridMultilevel"/>
    <w:tmpl w:val="F3FC92FC"/>
    <w:lvl w:ilvl="0" w:tplc="78CA66F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77C5AF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285CC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DE58D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42087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46C0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9AF0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18C5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2093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70D19A8"/>
    <w:multiLevelType w:val="multilevel"/>
    <w:tmpl w:val="06729D7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4" w15:restartNumberingAfterBreak="0">
    <w:nsid w:val="6B8226E6"/>
    <w:multiLevelType w:val="hybridMultilevel"/>
    <w:tmpl w:val="DB6A3408"/>
    <w:lvl w:ilvl="0" w:tplc="00000099">
      <w:start w:val="1"/>
      <w:numFmt w:val="bullet"/>
      <w:lvlText w:val="–"/>
      <w:lvlJc w:val="left"/>
      <w:pPr>
        <w:ind w:left="720" w:hanging="360"/>
      </w:pPr>
      <w:rPr>
        <w:rFonts w:ascii="Times New Roman" w:hAnsi="Times New Roman" w:cs="Wingdings"/>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70146DAB"/>
    <w:multiLevelType w:val="hybridMultilevel"/>
    <w:tmpl w:val="32FA0F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6" w15:restartNumberingAfterBreak="0">
    <w:nsid w:val="716035B1"/>
    <w:multiLevelType w:val="hybridMultilevel"/>
    <w:tmpl w:val="F51CE248"/>
    <w:lvl w:ilvl="0" w:tplc="83A49484">
      <w:start w:val="1"/>
      <w:numFmt w:val="bullet"/>
      <w:lvlText w:val="▪"/>
      <w:lvlJc w:val="left"/>
      <w:pPr>
        <w:ind w:left="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7ADA9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F892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9891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7020B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78E8E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DA02C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62F9A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3A10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45D69CD"/>
    <w:multiLevelType w:val="hybridMultilevel"/>
    <w:tmpl w:val="666E1C02"/>
    <w:lvl w:ilvl="0" w:tplc="00000099">
      <w:start w:val="1"/>
      <w:numFmt w:val="bullet"/>
      <w:lvlText w:val="–"/>
      <w:lvlJc w:val="left"/>
      <w:pPr>
        <w:ind w:left="720" w:hanging="360"/>
      </w:pPr>
      <w:rPr>
        <w:rFonts w:ascii="Times New Roman" w:hAnsi="Times New Roman" w:cs="Wingdings"/>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8" w15:restartNumberingAfterBreak="0">
    <w:nsid w:val="791153A4"/>
    <w:multiLevelType w:val="multilevel"/>
    <w:tmpl w:val="70C480F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9" w15:restartNumberingAfterBreak="0">
    <w:nsid w:val="7CFC1CF5"/>
    <w:multiLevelType w:val="hybridMultilevel"/>
    <w:tmpl w:val="1C9A90F0"/>
    <w:lvl w:ilvl="0" w:tplc="D12AB92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F65B9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78C0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747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9482A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40152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F42B0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B03F0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7E28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DBE2C97"/>
    <w:multiLevelType w:val="hybridMultilevel"/>
    <w:tmpl w:val="C0AC15B6"/>
    <w:lvl w:ilvl="0" w:tplc="6E424A6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A259D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82D77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7E548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14A0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62DB2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9847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B8BC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0C7C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107"/>
  </w:num>
  <w:num w:numId="4">
    <w:abstractNumId w:val="90"/>
  </w:num>
  <w:num w:numId="5">
    <w:abstractNumId w:val="79"/>
  </w:num>
  <w:num w:numId="6">
    <w:abstractNumId w:val="108"/>
  </w:num>
  <w:num w:numId="7">
    <w:abstractNumId w:val="14"/>
  </w:num>
  <w:num w:numId="8">
    <w:abstractNumId w:val="58"/>
  </w:num>
  <w:num w:numId="9">
    <w:abstractNumId w:val="62"/>
  </w:num>
  <w:num w:numId="10">
    <w:abstractNumId w:val="64"/>
  </w:num>
  <w:num w:numId="11">
    <w:abstractNumId w:val="72"/>
  </w:num>
  <w:num w:numId="12">
    <w:abstractNumId w:val="83"/>
  </w:num>
  <w:num w:numId="13">
    <w:abstractNumId w:val="84"/>
  </w:num>
  <w:num w:numId="14">
    <w:abstractNumId w:val="8"/>
  </w:num>
  <w:num w:numId="15">
    <w:abstractNumId w:val="106"/>
  </w:num>
  <w:num w:numId="16">
    <w:abstractNumId w:val="20"/>
  </w:num>
  <w:num w:numId="17">
    <w:abstractNumId w:val="50"/>
  </w:num>
  <w:num w:numId="18">
    <w:abstractNumId w:val="70"/>
  </w:num>
  <w:num w:numId="19">
    <w:abstractNumId w:val="96"/>
  </w:num>
  <w:num w:numId="20">
    <w:abstractNumId w:val="109"/>
  </w:num>
  <w:num w:numId="21">
    <w:abstractNumId w:val="5"/>
  </w:num>
  <w:num w:numId="22">
    <w:abstractNumId w:val="10"/>
  </w:num>
  <w:num w:numId="23">
    <w:abstractNumId w:val="12"/>
  </w:num>
  <w:num w:numId="24">
    <w:abstractNumId w:val="19"/>
  </w:num>
  <w:num w:numId="25">
    <w:abstractNumId w:val="32"/>
  </w:num>
  <w:num w:numId="26">
    <w:abstractNumId w:val="36"/>
  </w:num>
  <w:num w:numId="27">
    <w:abstractNumId w:val="39"/>
  </w:num>
  <w:num w:numId="28">
    <w:abstractNumId w:val="40"/>
  </w:num>
  <w:num w:numId="29">
    <w:abstractNumId w:val="42"/>
  </w:num>
  <w:num w:numId="30">
    <w:abstractNumId w:val="46"/>
  </w:num>
  <w:num w:numId="31">
    <w:abstractNumId w:val="49"/>
  </w:num>
  <w:num w:numId="32">
    <w:abstractNumId w:val="67"/>
  </w:num>
  <w:num w:numId="33">
    <w:abstractNumId w:val="77"/>
  </w:num>
  <w:num w:numId="34">
    <w:abstractNumId w:val="81"/>
  </w:num>
  <w:num w:numId="35">
    <w:abstractNumId w:val="99"/>
  </w:num>
  <w:num w:numId="36">
    <w:abstractNumId w:val="103"/>
  </w:num>
  <w:num w:numId="37">
    <w:abstractNumId w:val="4"/>
  </w:num>
  <w:num w:numId="38">
    <w:abstractNumId w:val="6"/>
  </w:num>
  <w:num w:numId="39">
    <w:abstractNumId w:val="16"/>
  </w:num>
  <w:num w:numId="40">
    <w:abstractNumId w:val="22"/>
  </w:num>
  <w:num w:numId="41">
    <w:abstractNumId w:val="27"/>
  </w:num>
  <w:num w:numId="42">
    <w:abstractNumId w:val="57"/>
  </w:num>
  <w:num w:numId="43">
    <w:abstractNumId w:val="60"/>
  </w:num>
  <w:num w:numId="44">
    <w:abstractNumId w:val="75"/>
  </w:num>
  <w:num w:numId="45">
    <w:abstractNumId w:val="78"/>
  </w:num>
  <w:num w:numId="46">
    <w:abstractNumId w:val="92"/>
  </w:num>
  <w:num w:numId="47">
    <w:abstractNumId w:val="100"/>
  </w:num>
  <w:num w:numId="48">
    <w:abstractNumId w:val="51"/>
  </w:num>
  <w:num w:numId="49">
    <w:abstractNumId w:val="61"/>
  </w:num>
  <w:num w:numId="50">
    <w:abstractNumId w:val="17"/>
  </w:num>
  <w:num w:numId="51">
    <w:abstractNumId w:val="25"/>
  </w:num>
  <w:num w:numId="52">
    <w:abstractNumId w:val="30"/>
  </w:num>
  <w:num w:numId="53">
    <w:abstractNumId w:val="34"/>
  </w:num>
  <w:num w:numId="54">
    <w:abstractNumId w:val="41"/>
  </w:num>
  <w:num w:numId="55">
    <w:abstractNumId w:val="45"/>
  </w:num>
  <w:num w:numId="56">
    <w:abstractNumId w:val="55"/>
  </w:num>
  <w:num w:numId="57">
    <w:abstractNumId w:val="56"/>
  </w:num>
  <w:num w:numId="58">
    <w:abstractNumId w:val="65"/>
  </w:num>
  <w:num w:numId="59">
    <w:abstractNumId w:val="66"/>
  </w:num>
  <w:num w:numId="60">
    <w:abstractNumId w:val="68"/>
  </w:num>
  <w:num w:numId="61">
    <w:abstractNumId w:val="71"/>
  </w:num>
  <w:num w:numId="62">
    <w:abstractNumId w:val="73"/>
  </w:num>
  <w:num w:numId="63">
    <w:abstractNumId w:val="74"/>
  </w:num>
  <w:num w:numId="64">
    <w:abstractNumId w:val="76"/>
  </w:num>
  <w:num w:numId="65">
    <w:abstractNumId w:val="82"/>
  </w:num>
  <w:num w:numId="66">
    <w:abstractNumId w:val="87"/>
  </w:num>
  <w:num w:numId="67">
    <w:abstractNumId w:val="91"/>
  </w:num>
  <w:num w:numId="68">
    <w:abstractNumId w:val="93"/>
  </w:num>
  <w:num w:numId="69">
    <w:abstractNumId w:val="94"/>
  </w:num>
  <w:num w:numId="70">
    <w:abstractNumId w:val="101"/>
  </w:num>
  <w:num w:numId="71">
    <w:abstractNumId w:val="7"/>
  </w:num>
  <w:num w:numId="72">
    <w:abstractNumId w:val="11"/>
  </w:num>
  <w:num w:numId="73">
    <w:abstractNumId w:val="13"/>
  </w:num>
  <w:num w:numId="74">
    <w:abstractNumId w:val="18"/>
  </w:num>
  <w:num w:numId="75">
    <w:abstractNumId w:val="23"/>
  </w:num>
  <w:num w:numId="76">
    <w:abstractNumId w:val="24"/>
  </w:num>
  <w:num w:numId="77">
    <w:abstractNumId w:val="26"/>
  </w:num>
  <w:num w:numId="78">
    <w:abstractNumId w:val="31"/>
  </w:num>
  <w:num w:numId="79">
    <w:abstractNumId w:val="37"/>
  </w:num>
  <w:num w:numId="80">
    <w:abstractNumId w:val="48"/>
  </w:num>
  <w:num w:numId="81">
    <w:abstractNumId w:val="63"/>
  </w:num>
  <w:num w:numId="82">
    <w:abstractNumId w:val="69"/>
  </w:num>
  <w:num w:numId="83">
    <w:abstractNumId w:val="80"/>
  </w:num>
  <w:num w:numId="84">
    <w:abstractNumId w:val="85"/>
  </w:num>
  <w:num w:numId="85">
    <w:abstractNumId w:val="88"/>
  </w:num>
  <w:num w:numId="86">
    <w:abstractNumId w:val="95"/>
  </w:num>
  <w:num w:numId="87">
    <w:abstractNumId w:val="97"/>
  </w:num>
  <w:num w:numId="88">
    <w:abstractNumId w:val="102"/>
  </w:num>
  <w:num w:numId="89">
    <w:abstractNumId w:val="129"/>
  </w:num>
  <w:num w:numId="90">
    <w:abstractNumId w:val="52"/>
  </w:num>
  <w:num w:numId="91">
    <w:abstractNumId w:val="89"/>
  </w:num>
  <w:num w:numId="92">
    <w:abstractNumId w:val="1"/>
  </w:num>
  <w:num w:numId="93">
    <w:abstractNumId w:val="21"/>
  </w:num>
  <w:num w:numId="94">
    <w:abstractNumId w:val="28"/>
  </w:num>
  <w:num w:numId="95">
    <w:abstractNumId w:val="29"/>
  </w:num>
  <w:num w:numId="96">
    <w:abstractNumId w:val="33"/>
  </w:num>
  <w:num w:numId="97">
    <w:abstractNumId w:val="38"/>
  </w:num>
  <w:num w:numId="98">
    <w:abstractNumId w:val="43"/>
  </w:num>
  <w:num w:numId="99">
    <w:abstractNumId w:val="44"/>
  </w:num>
  <w:num w:numId="100">
    <w:abstractNumId w:val="47"/>
  </w:num>
  <w:num w:numId="101">
    <w:abstractNumId w:val="53"/>
  </w:num>
  <w:num w:numId="102">
    <w:abstractNumId w:val="54"/>
  </w:num>
  <w:num w:numId="103">
    <w:abstractNumId w:val="59"/>
  </w:num>
  <w:num w:numId="104">
    <w:abstractNumId w:val="98"/>
  </w:num>
  <w:num w:numId="105">
    <w:abstractNumId w:val="125"/>
  </w:num>
  <w:num w:numId="106">
    <w:abstractNumId w:val="133"/>
  </w:num>
  <w:num w:numId="107">
    <w:abstractNumId w:val="130"/>
  </w:num>
  <w:num w:numId="108">
    <w:abstractNumId w:val="2"/>
  </w:num>
  <w:num w:numId="109">
    <w:abstractNumId w:val="15"/>
  </w:num>
  <w:num w:numId="110">
    <w:abstractNumId w:val="35"/>
  </w:num>
  <w:num w:numId="111">
    <w:abstractNumId w:val="123"/>
  </w:num>
  <w:num w:numId="112">
    <w:abstractNumId w:val="117"/>
  </w:num>
  <w:num w:numId="113">
    <w:abstractNumId w:val="136"/>
  </w:num>
  <w:num w:numId="114">
    <w:abstractNumId w:val="116"/>
  </w:num>
  <w:num w:numId="115">
    <w:abstractNumId w:val="111"/>
  </w:num>
  <w:num w:numId="116">
    <w:abstractNumId w:val="115"/>
  </w:num>
  <w:num w:numId="117">
    <w:abstractNumId w:val="112"/>
  </w:num>
  <w:num w:numId="118">
    <w:abstractNumId w:val="132"/>
  </w:num>
  <w:num w:numId="119">
    <w:abstractNumId w:val="128"/>
  </w:num>
  <w:num w:numId="120">
    <w:abstractNumId w:val="113"/>
  </w:num>
  <w:num w:numId="121">
    <w:abstractNumId w:val="120"/>
  </w:num>
  <w:num w:numId="122">
    <w:abstractNumId w:val="140"/>
  </w:num>
  <w:num w:numId="123">
    <w:abstractNumId w:val="131"/>
  </w:num>
  <w:num w:numId="124">
    <w:abstractNumId w:val="122"/>
  </w:num>
  <w:num w:numId="125">
    <w:abstractNumId w:val="124"/>
  </w:num>
  <w:num w:numId="126">
    <w:abstractNumId w:val="110"/>
  </w:num>
  <w:num w:numId="127">
    <w:abstractNumId w:val="127"/>
  </w:num>
  <w:num w:numId="128">
    <w:abstractNumId w:val="121"/>
  </w:num>
  <w:num w:numId="129">
    <w:abstractNumId w:val="139"/>
  </w:num>
  <w:num w:numId="130">
    <w:abstractNumId w:val="138"/>
  </w:num>
  <w:num w:numId="131">
    <w:abstractNumId w:val="118"/>
  </w:num>
  <w:num w:numId="132">
    <w:abstractNumId w:val="134"/>
  </w:num>
  <w:num w:numId="133">
    <w:abstractNumId w:val="135"/>
  </w:num>
  <w:num w:numId="134">
    <w:abstractNumId w:val="119"/>
  </w:num>
  <w:num w:numId="135">
    <w:abstractNumId w:val="126"/>
  </w:num>
  <w:num w:numId="136">
    <w:abstractNumId w:val="114"/>
  </w:num>
  <w:num w:numId="137">
    <w:abstractNumId w:val="13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BA"/>
    <w:rsid w:val="000148C8"/>
    <w:rsid w:val="000A0AC2"/>
    <w:rsid w:val="000A4518"/>
    <w:rsid w:val="000A5F88"/>
    <w:rsid w:val="000C6F49"/>
    <w:rsid w:val="000F262C"/>
    <w:rsid w:val="000F563A"/>
    <w:rsid w:val="00100669"/>
    <w:rsid w:val="001160E1"/>
    <w:rsid w:val="00117C8C"/>
    <w:rsid w:val="001801D7"/>
    <w:rsid w:val="00194E19"/>
    <w:rsid w:val="001C5E58"/>
    <w:rsid w:val="002335A1"/>
    <w:rsid w:val="002652D4"/>
    <w:rsid w:val="002700BC"/>
    <w:rsid w:val="002910A8"/>
    <w:rsid w:val="00297885"/>
    <w:rsid w:val="002A4D26"/>
    <w:rsid w:val="00322E09"/>
    <w:rsid w:val="003411BA"/>
    <w:rsid w:val="0036196C"/>
    <w:rsid w:val="003A6F48"/>
    <w:rsid w:val="003B3468"/>
    <w:rsid w:val="0045128C"/>
    <w:rsid w:val="00483FAF"/>
    <w:rsid w:val="004D2488"/>
    <w:rsid w:val="005152E2"/>
    <w:rsid w:val="00516065"/>
    <w:rsid w:val="005418B4"/>
    <w:rsid w:val="00557CF4"/>
    <w:rsid w:val="00573DF4"/>
    <w:rsid w:val="00595AD1"/>
    <w:rsid w:val="00597D61"/>
    <w:rsid w:val="005C3025"/>
    <w:rsid w:val="005D46CB"/>
    <w:rsid w:val="006456E0"/>
    <w:rsid w:val="00682446"/>
    <w:rsid w:val="006A64AF"/>
    <w:rsid w:val="006C0BAD"/>
    <w:rsid w:val="006D005D"/>
    <w:rsid w:val="006F2A51"/>
    <w:rsid w:val="00711FA5"/>
    <w:rsid w:val="00715D4C"/>
    <w:rsid w:val="007548FE"/>
    <w:rsid w:val="00796B50"/>
    <w:rsid w:val="007F6B6B"/>
    <w:rsid w:val="008420CA"/>
    <w:rsid w:val="00854A6D"/>
    <w:rsid w:val="0086490E"/>
    <w:rsid w:val="00866E07"/>
    <w:rsid w:val="008E1851"/>
    <w:rsid w:val="0091368C"/>
    <w:rsid w:val="00937052"/>
    <w:rsid w:val="0094303D"/>
    <w:rsid w:val="00946BFB"/>
    <w:rsid w:val="00963B76"/>
    <w:rsid w:val="00972213"/>
    <w:rsid w:val="00976ABD"/>
    <w:rsid w:val="0098276B"/>
    <w:rsid w:val="009A4B79"/>
    <w:rsid w:val="009B300E"/>
    <w:rsid w:val="009F762C"/>
    <w:rsid w:val="00A05BDF"/>
    <w:rsid w:val="00A26A59"/>
    <w:rsid w:val="00A76A18"/>
    <w:rsid w:val="00A84F3C"/>
    <w:rsid w:val="00A9187B"/>
    <w:rsid w:val="00AA6591"/>
    <w:rsid w:val="00AC6AF0"/>
    <w:rsid w:val="00B070B5"/>
    <w:rsid w:val="00B148EC"/>
    <w:rsid w:val="00B259B2"/>
    <w:rsid w:val="00B4115B"/>
    <w:rsid w:val="00B62CB0"/>
    <w:rsid w:val="00B9701B"/>
    <w:rsid w:val="00BD1F8B"/>
    <w:rsid w:val="00BE7CDC"/>
    <w:rsid w:val="00BF24A5"/>
    <w:rsid w:val="00C26932"/>
    <w:rsid w:val="00C42356"/>
    <w:rsid w:val="00C45F33"/>
    <w:rsid w:val="00C56D66"/>
    <w:rsid w:val="00C91575"/>
    <w:rsid w:val="00CB039B"/>
    <w:rsid w:val="00DA1104"/>
    <w:rsid w:val="00DB0600"/>
    <w:rsid w:val="00DC428F"/>
    <w:rsid w:val="00DD1164"/>
    <w:rsid w:val="00E44C07"/>
    <w:rsid w:val="00E46AC4"/>
    <w:rsid w:val="00EE235D"/>
    <w:rsid w:val="00F43DB7"/>
    <w:rsid w:val="00F777B8"/>
    <w:rsid w:val="00F77823"/>
    <w:rsid w:val="00FB09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061E"/>
  <w15:chartTrackingRefBased/>
  <w15:docId w15:val="{25CFDD78-1552-427D-9B3C-405B5EDB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411BA"/>
    <w:pPr>
      <w:suppressAutoHyphens/>
      <w:spacing w:after="0" w:line="240" w:lineRule="auto"/>
    </w:pPr>
    <w:rPr>
      <w:rFonts w:ascii="Times New Roman" w:eastAsia="Times New Roman" w:hAnsi="Times New Roman" w:cs="Times New Roman"/>
      <w:sz w:val="24"/>
      <w:szCs w:val="24"/>
      <w:lang w:eastAsia="zh-CN"/>
    </w:rPr>
  </w:style>
  <w:style w:type="paragraph" w:styleId="Cmsor1">
    <w:name w:val="heading 1"/>
    <w:basedOn w:val="Norml"/>
    <w:next w:val="Norml"/>
    <w:link w:val="Cmsor1Char"/>
    <w:qFormat/>
    <w:rsid w:val="003411BA"/>
    <w:pPr>
      <w:keepNext/>
      <w:numPr>
        <w:numId w:val="1"/>
      </w:numPr>
      <w:jc w:val="both"/>
      <w:outlineLvl w:val="0"/>
    </w:pPr>
    <w:rPr>
      <w:sz w:val="28"/>
      <w:szCs w:val="28"/>
    </w:rPr>
  </w:style>
  <w:style w:type="paragraph" w:styleId="Cmsor2">
    <w:name w:val="heading 2"/>
    <w:basedOn w:val="Norml"/>
    <w:next w:val="Norml"/>
    <w:link w:val="Cmsor2Char"/>
    <w:qFormat/>
    <w:rsid w:val="003411BA"/>
    <w:pPr>
      <w:keepNext/>
      <w:numPr>
        <w:ilvl w:val="1"/>
        <w:numId w:val="1"/>
      </w:numPr>
      <w:outlineLvl w:val="1"/>
    </w:pPr>
    <w:rPr>
      <w:sz w:val="28"/>
      <w:szCs w:val="28"/>
    </w:rPr>
  </w:style>
  <w:style w:type="paragraph" w:styleId="Cmsor3">
    <w:name w:val="heading 3"/>
    <w:basedOn w:val="Norml"/>
    <w:next w:val="Norml"/>
    <w:link w:val="Cmsor3Char"/>
    <w:qFormat/>
    <w:rsid w:val="003411BA"/>
    <w:pPr>
      <w:keepNext/>
      <w:numPr>
        <w:ilvl w:val="2"/>
        <w:numId w:val="1"/>
      </w:numPr>
      <w:jc w:val="both"/>
      <w:outlineLvl w:val="2"/>
    </w:pPr>
    <w:rPr>
      <w:b/>
      <w:bCs/>
      <w:i/>
      <w:sz w:val="28"/>
      <w:szCs w:val="28"/>
    </w:rPr>
  </w:style>
  <w:style w:type="paragraph" w:styleId="Cmsor4">
    <w:name w:val="heading 4"/>
    <w:basedOn w:val="Norml"/>
    <w:next w:val="Norml"/>
    <w:link w:val="Cmsor4Char"/>
    <w:qFormat/>
    <w:rsid w:val="003411BA"/>
    <w:pPr>
      <w:keepNext/>
      <w:numPr>
        <w:ilvl w:val="3"/>
        <w:numId w:val="1"/>
      </w:numPr>
      <w:jc w:val="both"/>
      <w:outlineLvl w:val="3"/>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411BA"/>
    <w:rPr>
      <w:rFonts w:ascii="Times New Roman" w:eastAsia="Times New Roman" w:hAnsi="Times New Roman" w:cs="Times New Roman"/>
      <w:sz w:val="28"/>
      <w:szCs w:val="28"/>
      <w:lang w:eastAsia="zh-CN"/>
    </w:rPr>
  </w:style>
  <w:style w:type="character" w:customStyle="1" w:styleId="Cmsor2Char">
    <w:name w:val="Címsor 2 Char"/>
    <w:basedOn w:val="Bekezdsalapbettpusa"/>
    <w:link w:val="Cmsor2"/>
    <w:rsid w:val="003411BA"/>
    <w:rPr>
      <w:rFonts w:ascii="Times New Roman" w:eastAsia="Times New Roman" w:hAnsi="Times New Roman" w:cs="Times New Roman"/>
      <w:sz w:val="28"/>
      <w:szCs w:val="28"/>
      <w:lang w:eastAsia="zh-CN"/>
    </w:rPr>
  </w:style>
  <w:style w:type="character" w:customStyle="1" w:styleId="Cmsor3Char">
    <w:name w:val="Címsor 3 Char"/>
    <w:basedOn w:val="Bekezdsalapbettpusa"/>
    <w:link w:val="Cmsor3"/>
    <w:rsid w:val="003411BA"/>
    <w:rPr>
      <w:rFonts w:ascii="Times New Roman" w:eastAsia="Times New Roman" w:hAnsi="Times New Roman" w:cs="Times New Roman"/>
      <w:b/>
      <w:bCs/>
      <w:i/>
      <w:sz w:val="28"/>
      <w:szCs w:val="28"/>
      <w:lang w:eastAsia="zh-CN"/>
    </w:rPr>
  </w:style>
  <w:style w:type="character" w:customStyle="1" w:styleId="Cmsor4Char">
    <w:name w:val="Címsor 4 Char"/>
    <w:basedOn w:val="Bekezdsalapbettpusa"/>
    <w:link w:val="Cmsor4"/>
    <w:rsid w:val="003411BA"/>
    <w:rPr>
      <w:rFonts w:ascii="Times New Roman" w:eastAsia="Times New Roman" w:hAnsi="Times New Roman" w:cs="Times New Roman"/>
      <w:b/>
      <w:bCs/>
      <w:sz w:val="28"/>
      <w:szCs w:val="28"/>
      <w:lang w:eastAsia="zh-CN"/>
    </w:rPr>
  </w:style>
  <w:style w:type="character" w:styleId="Oldalszm">
    <w:name w:val="page number"/>
    <w:basedOn w:val="Bekezdsalapbettpusa"/>
    <w:rsid w:val="003411BA"/>
  </w:style>
  <w:style w:type="paragraph" w:styleId="lfej">
    <w:name w:val="header"/>
    <w:basedOn w:val="Norml"/>
    <w:link w:val="lfejChar"/>
    <w:rsid w:val="003411BA"/>
    <w:pPr>
      <w:tabs>
        <w:tab w:val="center" w:pos="4536"/>
        <w:tab w:val="right" w:pos="9072"/>
      </w:tabs>
    </w:pPr>
  </w:style>
  <w:style w:type="character" w:customStyle="1" w:styleId="lfejChar">
    <w:name w:val="Élőfej Char"/>
    <w:basedOn w:val="Bekezdsalapbettpusa"/>
    <w:link w:val="lfej"/>
    <w:rsid w:val="003411BA"/>
    <w:rPr>
      <w:rFonts w:ascii="Times New Roman" w:eastAsia="Times New Roman" w:hAnsi="Times New Roman" w:cs="Times New Roman"/>
      <w:sz w:val="24"/>
      <w:szCs w:val="24"/>
      <w:lang w:eastAsia="zh-CN"/>
    </w:rPr>
  </w:style>
  <w:style w:type="paragraph" w:styleId="llb">
    <w:name w:val="footer"/>
    <w:basedOn w:val="Norml"/>
    <w:link w:val="llbChar"/>
    <w:rsid w:val="003411BA"/>
    <w:pPr>
      <w:tabs>
        <w:tab w:val="center" w:pos="4536"/>
        <w:tab w:val="right" w:pos="9072"/>
      </w:tabs>
    </w:pPr>
  </w:style>
  <w:style w:type="character" w:customStyle="1" w:styleId="llbChar">
    <w:name w:val="Élőláb Char"/>
    <w:basedOn w:val="Bekezdsalapbettpusa"/>
    <w:link w:val="llb"/>
    <w:rsid w:val="003411BA"/>
    <w:rPr>
      <w:rFonts w:ascii="Times New Roman" w:eastAsia="Times New Roman" w:hAnsi="Times New Roman" w:cs="Times New Roman"/>
      <w:sz w:val="24"/>
      <w:szCs w:val="24"/>
      <w:lang w:eastAsia="zh-CN"/>
    </w:rPr>
  </w:style>
  <w:style w:type="paragraph" w:styleId="Listaszerbekezds">
    <w:name w:val="List Paragraph"/>
    <w:basedOn w:val="Norml"/>
    <w:uiPriority w:val="34"/>
    <w:qFormat/>
    <w:rsid w:val="003411BA"/>
    <w:pPr>
      <w:suppressAutoHyphens w:val="0"/>
      <w:spacing w:after="200" w:line="276" w:lineRule="auto"/>
      <w:ind w:left="720"/>
      <w:contextualSpacing/>
    </w:pPr>
    <w:rPr>
      <w:rFonts w:ascii="Calibri" w:eastAsia="Calibri" w:hAnsi="Calibri"/>
      <w:sz w:val="22"/>
      <w:szCs w:val="22"/>
      <w:lang w:eastAsia="en-US"/>
    </w:rPr>
  </w:style>
  <w:style w:type="paragraph" w:styleId="NormlWeb">
    <w:name w:val="Normal (Web)"/>
    <w:basedOn w:val="Norml"/>
    <w:uiPriority w:val="99"/>
    <w:rsid w:val="003411BA"/>
    <w:pPr>
      <w:spacing w:before="280" w:after="280"/>
    </w:pPr>
  </w:style>
  <w:style w:type="character" w:styleId="Kiemels">
    <w:name w:val="Emphasis"/>
    <w:qFormat/>
    <w:rsid w:val="003411BA"/>
    <w:rPr>
      <w:i/>
      <w:iCs/>
    </w:rPr>
  </w:style>
  <w:style w:type="paragraph" w:customStyle="1" w:styleId="szveg">
    <w:name w:val="szöveg"/>
    <w:basedOn w:val="Norml"/>
    <w:rsid w:val="003411BA"/>
    <w:pPr>
      <w:spacing w:line="360" w:lineRule="auto"/>
      <w:ind w:firstLine="284"/>
      <w:jc w:val="both"/>
    </w:pPr>
    <w:rPr>
      <w:rFonts w:ascii="Arial" w:hAnsi="Arial" w:cs="Arial"/>
      <w:sz w:val="28"/>
      <w:szCs w:val="20"/>
    </w:rPr>
  </w:style>
  <w:style w:type="paragraph" w:styleId="Szvegtrzs">
    <w:name w:val="Body Text"/>
    <w:basedOn w:val="Norml"/>
    <w:link w:val="SzvegtrzsChar"/>
    <w:uiPriority w:val="99"/>
    <w:rsid w:val="003411BA"/>
    <w:pPr>
      <w:jc w:val="both"/>
    </w:pPr>
    <w:rPr>
      <w:sz w:val="28"/>
      <w:szCs w:val="28"/>
    </w:rPr>
  </w:style>
  <w:style w:type="character" w:customStyle="1" w:styleId="SzvegtrzsChar">
    <w:name w:val="Szövegtörzs Char"/>
    <w:basedOn w:val="Bekezdsalapbettpusa"/>
    <w:link w:val="Szvegtrzs"/>
    <w:uiPriority w:val="99"/>
    <w:rsid w:val="003411BA"/>
    <w:rPr>
      <w:rFonts w:ascii="Times New Roman" w:eastAsia="Times New Roman" w:hAnsi="Times New Roman" w:cs="Times New Roman"/>
      <w:sz w:val="28"/>
      <w:szCs w:val="28"/>
      <w:lang w:eastAsia="zh-CN"/>
    </w:rPr>
  </w:style>
  <w:style w:type="character" w:customStyle="1" w:styleId="apple-converted-space">
    <w:name w:val="apple-converted-space"/>
    <w:rsid w:val="00F43DB7"/>
  </w:style>
  <w:style w:type="paragraph" w:styleId="Tartalomjegyzkcmsora">
    <w:name w:val="TOC Heading"/>
    <w:basedOn w:val="Cmsor1"/>
    <w:next w:val="Norml"/>
    <w:uiPriority w:val="39"/>
    <w:unhideWhenUsed/>
    <w:qFormat/>
    <w:rsid w:val="00972213"/>
    <w:pPr>
      <w:keepLines/>
      <w:numPr>
        <w:numId w:val="0"/>
      </w:numPr>
      <w:suppressAutoHyphens w:val="0"/>
      <w:spacing w:before="240" w:line="259" w:lineRule="auto"/>
      <w:jc w:val="left"/>
      <w:outlineLvl w:val="9"/>
    </w:pPr>
    <w:rPr>
      <w:rFonts w:asciiTheme="majorHAnsi" w:eastAsiaTheme="majorEastAsia" w:hAnsiTheme="majorHAnsi" w:cstheme="majorBidi"/>
      <w:color w:val="2F5496" w:themeColor="accent1" w:themeShade="BF"/>
      <w:sz w:val="32"/>
      <w:szCs w:val="32"/>
      <w:lang w:eastAsia="hu-HU"/>
    </w:rPr>
  </w:style>
  <w:style w:type="paragraph" w:styleId="TJ1">
    <w:name w:val="toc 1"/>
    <w:basedOn w:val="Norml"/>
    <w:next w:val="Norml"/>
    <w:autoRedefine/>
    <w:uiPriority w:val="39"/>
    <w:unhideWhenUsed/>
    <w:rsid w:val="00972213"/>
    <w:pPr>
      <w:spacing w:after="100"/>
    </w:pPr>
  </w:style>
  <w:style w:type="paragraph" w:styleId="TJ2">
    <w:name w:val="toc 2"/>
    <w:basedOn w:val="Norml"/>
    <w:next w:val="Norml"/>
    <w:autoRedefine/>
    <w:uiPriority w:val="39"/>
    <w:unhideWhenUsed/>
    <w:rsid w:val="00972213"/>
    <w:pPr>
      <w:spacing w:after="100"/>
      <w:ind w:left="240"/>
    </w:pPr>
  </w:style>
  <w:style w:type="paragraph" w:styleId="TJ3">
    <w:name w:val="toc 3"/>
    <w:basedOn w:val="Norml"/>
    <w:next w:val="Norml"/>
    <w:autoRedefine/>
    <w:uiPriority w:val="39"/>
    <w:unhideWhenUsed/>
    <w:rsid w:val="00972213"/>
    <w:pPr>
      <w:spacing w:after="100"/>
      <w:ind w:left="480"/>
    </w:pPr>
  </w:style>
  <w:style w:type="character" w:styleId="Hiperhivatkozs">
    <w:name w:val="Hyperlink"/>
    <w:basedOn w:val="Bekezdsalapbettpusa"/>
    <w:uiPriority w:val="99"/>
    <w:unhideWhenUsed/>
    <w:rsid w:val="00972213"/>
    <w:rPr>
      <w:color w:val="0563C1" w:themeColor="hyperlink"/>
      <w:u w:val="single"/>
    </w:rPr>
  </w:style>
  <w:style w:type="paragraph" w:customStyle="1" w:styleId="Alaprtelmezettstlus">
    <w:name w:val="Alapértelmezett stílus"/>
    <w:rsid w:val="00F777B8"/>
    <w:pPr>
      <w:suppressAutoHyphens/>
    </w:pPr>
    <w:rPr>
      <w:rFonts w:ascii="Times New Roman" w:eastAsia="Times New Roman" w:hAnsi="Times New Roman" w:cs="Times New Roman"/>
      <w:sz w:val="24"/>
      <w:szCs w:val="24"/>
      <w:lang w:eastAsia="hu-HU"/>
    </w:rPr>
  </w:style>
  <w:style w:type="table" w:customStyle="1" w:styleId="TableGrid">
    <w:name w:val="TableGrid"/>
    <w:rsid w:val="00796B50"/>
    <w:pPr>
      <w:spacing w:after="0" w:line="240" w:lineRule="auto"/>
    </w:pPr>
    <w:rPr>
      <w:rFonts w:eastAsiaTheme="minorEastAsia"/>
      <w:lang w:eastAsia="hu-HU"/>
    </w:rPr>
    <w:tblPr>
      <w:tblCellMar>
        <w:top w:w="0" w:type="dxa"/>
        <w:left w:w="0" w:type="dxa"/>
        <w:bottom w:w="0" w:type="dxa"/>
        <w:right w:w="0" w:type="dxa"/>
      </w:tblCellMar>
    </w:tblPr>
  </w:style>
  <w:style w:type="paragraph" w:styleId="Vltozat">
    <w:name w:val="Revision"/>
    <w:hidden/>
    <w:uiPriority w:val="99"/>
    <w:semiHidden/>
    <w:rsid w:val="002335A1"/>
    <w:pPr>
      <w:spacing w:after="0" w:line="240" w:lineRule="auto"/>
    </w:pPr>
    <w:rPr>
      <w:rFonts w:ascii="Times New Roman" w:eastAsia="Times New Roman" w:hAnsi="Times New Roman" w:cs="Times New Roman"/>
      <w:sz w:val="24"/>
      <w:szCs w:val="24"/>
      <w:lang w:eastAsia="zh-CN"/>
    </w:rPr>
  </w:style>
  <w:style w:type="table" w:styleId="Rcsostblzat">
    <w:name w:val="Table Grid"/>
    <w:basedOn w:val="Normltblzat"/>
    <w:uiPriority w:val="39"/>
    <w:rsid w:val="006F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link w:val="CmChar"/>
    <w:uiPriority w:val="10"/>
    <w:qFormat/>
    <w:rsid w:val="005D46CB"/>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D46CB"/>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98713">
      <w:bodyDiv w:val="1"/>
      <w:marLeft w:val="0"/>
      <w:marRight w:val="0"/>
      <w:marTop w:val="0"/>
      <w:marBottom w:val="0"/>
      <w:divBdr>
        <w:top w:val="none" w:sz="0" w:space="0" w:color="auto"/>
        <w:left w:val="none" w:sz="0" w:space="0" w:color="auto"/>
        <w:bottom w:val="none" w:sz="0" w:space="0" w:color="auto"/>
        <w:right w:val="none" w:sz="0" w:space="0" w:color="auto"/>
      </w:divBdr>
      <w:divsChild>
        <w:div w:id="712079791">
          <w:marLeft w:val="0"/>
          <w:marRight w:val="0"/>
          <w:marTop w:val="0"/>
          <w:marBottom w:val="0"/>
          <w:divBdr>
            <w:top w:val="none" w:sz="0" w:space="0" w:color="auto"/>
            <w:left w:val="none" w:sz="0" w:space="0" w:color="auto"/>
            <w:bottom w:val="none" w:sz="0" w:space="0" w:color="auto"/>
            <w:right w:val="none" w:sz="0" w:space="0" w:color="auto"/>
          </w:divBdr>
          <w:divsChild>
            <w:div w:id="616647102">
              <w:marLeft w:val="0"/>
              <w:marRight w:val="0"/>
              <w:marTop w:val="0"/>
              <w:marBottom w:val="120"/>
              <w:divBdr>
                <w:top w:val="none" w:sz="0" w:space="0" w:color="auto"/>
                <w:left w:val="none" w:sz="0" w:space="0" w:color="auto"/>
                <w:bottom w:val="none" w:sz="0" w:space="0" w:color="auto"/>
                <w:right w:val="none" w:sz="0" w:space="0" w:color="auto"/>
              </w:divBdr>
            </w:div>
          </w:divsChild>
        </w:div>
        <w:div w:id="748773754">
          <w:marLeft w:val="0"/>
          <w:marRight w:val="0"/>
          <w:marTop w:val="0"/>
          <w:marBottom w:val="0"/>
          <w:divBdr>
            <w:top w:val="none" w:sz="0" w:space="0" w:color="auto"/>
            <w:left w:val="none" w:sz="0" w:space="0" w:color="auto"/>
            <w:bottom w:val="none" w:sz="0" w:space="0" w:color="auto"/>
            <w:right w:val="none" w:sz="0" w:space="0" w:color="auto"/>
          </w:divBdr>
          <w:divsChild>
            <w:div w:id="1258977226">
              <w:marLeft w:val="0"/>
              <w:marRight w:val="0"/>
              <w:marTop w:val="0"/>
              <w:marBottom w:val="120"/>
              <w:divBdr>
                <w:top w:val="none" w:sz="0" w:space="0" w:color="auto"/>
                <w:left w:val="none" w:sz="0" w:space="0" w:color="auto"/>
                <w:bottom w:val="none" w:sz="0" w:space="0" w:color="auto"/>
                <w:right w:val="none" w:sz="0" w:space="0" w:color="auto"/>
              </w:divBdr>
            </w:div>
          </w:divsChild>
        </w:div>
        <w:div w:id="1809543993">
          <w:marLeft w:val="0"/>
          <w:marRight w:val="0"/>
          <w:marTop w:val="0"/>
          <w:marBottom w:val="0"/>
          <w:divBdr>
            <w:top w:val="none" w:sz="0" w:space="0" w:color="auto"/>
            <w:left w:val="none" w:sz="0" w:space="0" w:color="auto"/>
            <w:bottom w:val="none" w:sz="0" w:space="0" w:color="auto"/>
            <w:right w:val="none" w:sz="0" w:space="0" w:color="auto"/>
          </w:divBdr>
          <w:divsChild>
            <w:div w:id="556160272">
              <w:marLeft w:val="0"/>
              <w:marRight w:val="0"/>
              <w:marTop w:val="0"/>
              <w:marBottom w:val="120"/>
              <w:divBdr>
                <w:top w:val="none" w:sz="0" w:space="0" w:color="auto"/>
                <w:left w:val="none" w:sz="0" w:space="0" w:color="auto"/>
                <w:bottom w:val="none" w:sz="0" w:space="0" w:color="auto"/>
                <w:right w:val="none" w:sz="0" w:space="0" w:color="auto"/>
              </w:divBdr>
            </w:div>
          </w:divsChild>
        </w:div>
        <w:div w:id="1194995820">
          <w:marLeft w:val="0"/>
          <w:marRight w:val="0"/>
          <w:marTop w:val="0"/>
          <w:marBottom w:val="0"/>
          <w:divBdr>
            <w:top w:val="none" w:sz="0" w:space="0" w:color="auto"/>
            <w:left w:val="none" w:sz="0" w:space="0" w:color="auto"/>
            <w:bottom w:val="none" w:sz="0" w:space="0" w:color="auto"/>
            <w:right w:val="none" w:sz="0" w:space="0" w:color="auto"/>
          </w:divBdr>
          <w:divsChild>
            <w:div w:id="1895120805">
              <w:marLeft w:val="0"/>
              <w:marRight w:val="0"/>
              <w:marTop w:val="0"/>
              <w:marBottom w:val="120"/>
              <w:divBdr>
                <w:top w:val="none" w:sz="0" w:space="0" w:color="auto"/>
                <w:left w:val="none" w:sz="0" w:space="0" w:color="auto"/>
                <w:bottom w:val="none" w:sz="0" w:space="0" w:color="auto"/>
                <w:right w:val="none" w:sz="0" w:space="0" w:color="auto"/>
              </w:divBdr>
            </w:div>
          </w:divsChild>
        </w:div>
        <w:div w:id="392121869">
          <w:marLeft w:val="0"/>
          <w:marRight w:val="0"/>
          <w:marTop w:val="0"/>
          <w:marBottom w:val="0"/>
          <w:divBdr>
            <w:top w:val="none" w:sz="0" w:space="0" w:color="auto"/>
            <w:left w:val="none" w:sz="0" w:space="0" w:color="auto"/>
            <w:bottom w:val="none" w:sz="0" w:space="0" w:color="auto"/>
            <w:right w:val="none" w:sz="0" w:space="0" w:color="auto"/>
          </w:divBdr>
          <w:divsChild>
            <w:div w:id="1037582705">
              <w:marLeft w:val="0"/>
              <w:marRight w:val="0"/>
              <w:marTop w:val="0"/>
              <w:marBottom w:val="120"/>
              <w:divBdr>
                <w:top w:val="none" w:sz="0" w:space="0" w:color="auto"/>
                <w:left w:val="none" w:sz="0" w:space="0" w:color="auto"/>
                <w:bottom w:val="none" w:sz="0" w:space="0" w:color="auto"/>
                <w:right w:val="none" w:sz="0" w:space="0" w:color="auto"/>
              </w:divBdr>
            </w:div>
          </w:divsChild>
        </w:div>
        <w:div w:id="1762142343">
          <w:marLeft w:val="0"/>
          <w:marRight w:val="0"/>
          <w:marTop w:val="0"/>
          <w:marBottom w:val="0"/>
          <w:divBdr>
            <w:top w:val="none" w:sz="0" w:space="0" w:color="auto"/>
            <w:left w:val="none" w:sz="0" w:space="0" w:color="auto"/>
            <w:bottom w:val="none" w:sz="0" w:space="0" w:color="auto"/>
            <w:right w:val="none" w:sz="0" w:space="0" w:color="auto"/>
          </w:divBdr>
          <w:divsChild>
            <w:div w:id="1969429719">
              <w:marLeft w:val="0"/>
              <w:marRight w:val="0"/>
              <w:marTop w:val="0"/>
              <w:marBottom w:val="120"/>
              <w:divBdr>
                <w:top w:val="none" w:sz="0" w:space="0" w:color="auto"/>
                <w:left w:val="none" w:sz="0" w:space="0" w:color="auto"/>
                <w:bottom w:val="none" w:sz="0" w:space="0" w:color="auto"/>
                <w:right w:val="none" w:sz="0" w:space="0" w:color="auto"/>
              </w:divBdr>
            </w:div>
          </w:divsChild>
        </w:div>
        <w:div w:id="881984646">
          <w:marLeft w:val="0"/>
          <w:marRight w:val="0"/>
          <w:marTop w:val="0"/>
          <w:marBottom w:val="0"/>
          <w:divBdr>
            <w:top w:val="none" w:sz="0" w:space="0" w:color="auto"/>
            <w:left w:val="none" w:sz="0" w:space="0" w:color="auto"/>
            <w:bottom w:val="none" w:sz="0" w:space="0" w:color="auto"/>
            <w:right w:val="none" w:sz="0" w:space="0" w:color="auto"/>
          </w:divBdr>
          <w:divsChild>
            <w:div w:id="1733118585">
              <w:marLeft w:val="0"/>
              <w:marRight w:val="0"/>
              <w:marTop w:val="0"/>
              <w:marBottom w:val="120"/>
              <w:divBdr>
                <w:top w:val="none" w:sz="0" w:space="0" w:color="auto"/>
                <w:left w:val="none" w:sz="0" w:space="0" w:color="auto"/>
                <w:bottom w:val="none" w:sz="0" w:space="0" w:color="auto"/>
                <w:right w:val="none" w:sz="0" w:space="0" w:color="auto"/>
              </w:divBdr>
            </w:div>
          </w:divsChild>
        </w:div>
        <w:div w:id="2106267695">
          <w:marLeft w:val="0"/>
          <w:marRight w:val="0"/>
          <w:marTop w:val="0"/>
          <w:marBottom w:val="0"/>
          <w:divBdr>
            <w:top w:val="none" w:sz="0" w:space="0" w:color="auto"/>
            <w:left w:val="none" w:sz="0" w:space="0" w:color="auto"/>
            <w:bottom w:val="none" w:sz="0" w:space="0" w:color="auto"/>
            <w:right w:val="none" w:sz="0" w:space="0" w:color="auto"/>
          </w:divBdr>
          <w:divsChild>
            <w:div w:id="586303713">
              <w:marLeft w:val="0"/>
              <w:marRight w:val="0"/>
              <w:marTop w:val="0"/>
              <w:marBottom w:val="120"/>
              <w:divBdr>
                <w:top w:val="none" w:sz="0" w:space="0" w:color="auto"/>
                <w:left w:val="none" w:sz="0" w:space="0" w:color="auto"/>
                <w:bottom w:val="none" w:sz="0" w:space="0" w:color="auto"/>
                <w:right w:val="none" w:sz="0" w:space="0" w:color="auto"/>
              </w:divBdr>
            </w:div>
          </w:divsChild>
        </w:div>
        <w:div w:id="883103760">
          <w:marLeft w:val="0"/>
          <w:marRight w:val="0"/>
          <w:marTop w:val="0"/>
          <w:marBottom w:val="0"/>
          <w:divBdr>
            <w:top w:val="none" w:sz="0" w:space="0" w:color="auto"/>
            <w:left w:val="none" w:sz="0" w:space="0" w:color="auto"/>
            <w:bottom w:val="none" w:sz="0" w:space="0" w:color="auto"/>
            <w:right w:val="none" w:sz="0" w:space="0" w:color="auto"/>
          </w:divBdr>
          <w:divsChild>
            <w:div w:id="1529638748">
              <w:marLeft w:val="0"/>
              <w:marRight w:val="0"/>
              <w:marTop w:val="0"/>
              <w:marBottom w:val="120"/>
              <w:divBdr>
                <w:top w:val="none" w:sz="0" w:space="0" w:color="auto"/>
                <w:left w:val="none" w:sz="0" w:space="0" w:color="auto"/>
                <w:bottom w:val="none" w:sz="0" w:space="0" w:color="auto"/>
                <w:right w:val="none" w:sz="0" w:space="0" w:color="auto"/>
              </w:divBdr>
            </w:div>
          </w:divsChild>
        </w:div>
        <w:div w:id="1344160301">
          <w:marLeft w:val="0"/>
          <w:marRight w:val="0"/>
          <w:marTop w:val="0"/>
          <w:marBottom w:val="0"/>
          <w:divBdr>
            <w:top w:val="none" w:sz="0" w:space="0" w:color="auto"/>
            <w:left w:val="none" w:sz="0" w:space="0" w:color="auto"/>
            <w:bottom w:val="none" w:sz="0" w:space="0" w:color="auto"/>
            <w:right w:val="none" w:sz="0" w:space="0" w:color="auto"/>
          </w:divBdr>
          <w:divsChild>
            <w:div w:id="931663121">
              <w:marLeft w:val="0"/>
              <w:marRight w:val="0"/>
              <w:marTop w:val="0"/>
              <w:marBottom w:val="120"/>
              <w:divBdr>
                <w:top w:val="none" w:sz="0" w:space="0" w:color="auto"/>
                <w:left w:val="none" w:sz="0" w:space="0" w:color="auto"/>
                <w:bottom w:val="none" w:sz="0" w:space="0" w:color="auto"/>
                <w:right w:val="none" w:sz="0" w:space="0" w:color="auto"/>
              </w:divBdr>
            </w:div>
          </w:divsChild>
        </w:div>
        <w:div w:id="452595302">
          <w:marLeft w:val="0"/>
          <w:marRight w:val="0"/>
          <w:marTop w:val="0"/>
          <w:marBottom w:val="0"/>
          <w:divBdr>
            <w:top w:val="none" w:sz="0" w:space="0" w:color="auto"/>
            <w:left w:val="none" w:sz="0" w:space="0" w:color="auto"/>
            <w:bottom w:val="none" w:sz="0" w:space="0" w:color="auto"/>
            <w:right w:val="none" w:sz="0" w:space="0" w:color="auto"/>
          </w:divBdr>
          <w:divsChild>
            <w:div w:id="1175608267">
              <w:marLeft w:val="0"/>
              <w:marRight w:val="0"/>
              <w:marTop w:val="0"/>
              <w:marBottom w:val="120"/>
              <w:divBdr>
                <w:top w:val="none" w:sz="0" w:space="0" w:color="auto"/>
                <w:left w:val="none" w:sz="0" w:space="0" w:color="auto"/>
                <w:bottom w:val="none" w:sz="0" w:space="0" w:color="auto"/>
                <w:right w:val="none" w:sz="0" w:space="0" w:color="auto"/>
              </w:divBdr>
            </w:div>
          </w:divsChild>
        </w:div>
        <w:div w:id="2039426918">
          <w:marLeft w:val="0"/>
          <w:marRight w:val="0"/>
          <w:marTop w:val="0"/>
          <w:marBottom w:val="0"/>
          <w:divBdr>
            <w:top w:val="none" w:sz="0" w:space="0" w:color="auto"/>
            <w:left w:val="none" w:sz="0" w:space="0" w:color="auto"/>
            <w:bottom w:val="none" w:sz="0" w:space="0" w:color="auto"/>
            <w:right w:val="none" w:sz="0" w:space="0" w:color="auto"/>
          </w:divBdr>
          <w:divsChild>
            <w:div w:id="2109307972">
              <w:marLeft w:val="0"/>
              <w:marRight w:val="0"/>
              <w:marTop w:val="0"/>
              <w:marBottom w:val="120"/>
              <w:divBdr>
                <w:top w:val="none" w:sz="0" w:space="0" w:color="auto"/>
                <w:left w:val="none" w:sz="0" w:space="0" w:color="auto"/>
                <w:bottom w:val="none" w:sz="0" w:space="0" w:color="auto"/>
                <w:right w:val="none" w:sz="0" w:space="0" w:color="auto"/>
              </w:divBdr>
            </w:div>
          </w:divsChild>
        </w:div>
        <w:div w:id="394207022">
          <w:marLeft w:val="0"/>
          <w:marRight w:val="0"/>
          <w:marTop w:val="0"/>
          <w:marBottom w:val="0"/>
          <w:divBdr>
            <w:top w:val="none" w:sz="0" w:space="0" w:color="auto"/>
            <w:left w:val="none" w:sz="0" w:space="0" w:color="auto"/>
            <w:bottom w:val="none" w:sz="0" w:space="0" w:color="auto"/>
            <w:right w:val="none" w:sz="0" w:space="0" w:color="auto"/>
          </w:divBdr>
          <w:divsChild>
            <w:div w:id="17583557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BF00-5D4D-440F-BFBB-9CBFC9B6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16545</Words>
  <Characters>114162</Characters>
  <Application>Microsoft Office Word</Application>
  <DocSecurity>0</DocSecurity>
  <Lines>951</Lines>
  <Paragraphs>260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Dóra</dc:creator>
  <cp:keywords/>
  <dc:description/>
  <cp:lastModifiedBy>dr.végh jános óvoda</cp:lastModifiedBy>
  <cp:revision>18</cp:revision>
  <cp:lastPrinted>2025-10-30T13:13:00Z</cp:lastPrinted>
  <dcterms:created xsi:type="dcterms:W3CDTF">2025-08-04T09:29:00Z</dcterms:created>
  <dcterms:modified xsi:type="dcterms:W3CDTF">2025-10-30T13:13:00Z</dcterms:modified>
</cp:coreProperties>
</file>